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258DC">
      <w:pPr>
        <w:rPr>
          <w:rFonts w:ascii="宋体" w:hAnsi="宋体"/>
        </w:rPr>
      </w:pPr>
      <w:bookmarkStart w:id="0" w:name="_Toc271664478"/>
      <w:bookmarkStart w:id="1" w:name="_Toc312152008"/>
      <w:bookmarkStart w:id="2" w:name="_Toc16400"/>
      <w:bookmarkStart w:id="3" w:name="_Toc155347654"/>
    </w:p>
    <w:p w14:paraId="4A8054B2">
      <w:pPr>
        <w:rPr>
          <w:rFonts w:ascii="宋体" w:hAnsi="宋体"/>
        </w:rPr>
      </w:pPr>
    </w:p>
    <w:p w14:paraId="0C5A6208">
      <w:pPr>
        <w:spacing w:line="242" w:lineRule="auto"/>
        <w:rPr>
          <w:rFonts w:ascii="Arial"/>
          <w:sz w:val="21"/>
        </w:rPr>
      </w:pPr>
    </w:p>
    <w:p w14:paraId="0F461AB4">
      <w:pPr>
        <w:spacing w:line="242" w:lineRule="auto"/>
        <w:rPr>
          <w:rFonts w:ascii="Arial"/>
          <w:sz w:val="21"/>
        </w:rPr>
      </w:pPr>
    </w:p>
    <w:p w14:paraId="66C9CCDF">
      <w:pPr>
        <w:spacing w:line="242" w:lineRule="auto"/>
        <w:rPr>
          <w:rFonts w:ascii="Arial"/>
          <w:sz w:val="21"/>
        </w:rPr>
      </w:pPr>
    </w:p>
    <w:p w14:paraId="35117C40">
      <w:pPr>
        <w:spacing w:line="242" w:lineRule="auto"/>
        <w:rPr>
          <w:rFonts w:ascii="Arial"/>
          <w:sz w:val="21"/>
        </w:rPr>
      </w:pPr>
    </w:p>
    <w:p w14:paraId="31FD6501">
      <w:pPr>
        <w:spacing w:line="242" w:lineRule="auto"/>
        <w:rPr>
          <w:rFonts w:ascii="Arial"/>
          <w:sz w:val="21"/>
        </w:rPr>
      </w:pPr>
    </w:p>
    <w:p w14:paraId="438D1910">
      <w:pPr>
        <w:spacing w:line="243" w:lineRule="auto"/>
        <w:rPr>
          <w:rFonts w:ascii="Arial"/>
          <w:sz w:val="21"/>
        </w:rPr>
      </w:pPr>
    </w:p>
    <w:p w14:paraId="78042E5F">
      <w:pPr>
        <w:spacing w:line="243" w:lineRule="auto"/>
        <w:rPr>
          <w:rFonts w:ascii="Arial"/>
          <w:sz w:val="21"/>
        </w:rPr>
      </w:pPr>
    </w:p>
    <w:p w14:paraId="70A7B232">
      <w:pPr>
        <w:pStyle w:val="19"/>
        <w:spacing w:before="173" w:line="223" w:lineRule="auto"/>
        <w:jc w:val="center"/>
        <w:rPr>
          <w:rFonts w:hint="eastAsia" w:eastAsia="宋体"/>
          <w:spacing w:val="5"/>
          <w:sz w:val="47"/>
          <w:szCs w:val="47"/>
          <w:lang w:eastAsia="zh-CN"/>
          <w14:textOutline w14:w="8717" w14:cap="sq" w14:cmpd="sng">
            <w14:solidFill>
              <w14:srgbClr w14:val="000000"/>
            </w14:solidFill>
            <w14:prstDash w14:val="solid"/>
            <w14:bevel/>
          </w14:textOutline>
        </w:rPr>
      </w:pPr>
      <w:bookmarkStart w:id="4" w:name="bookmark5"/>
      <w:bookmarkEnd w:id="4"/>
      <w:r>
        <w:rPr>
          <w:rFonts w:hint="eastAsia"/>
          <w:spacing w:val="5"/>
          <w:sz w:val="47"/>
          <w:szCs w:val="47"/>
          <w:lang w:eastAsia="zh-CN"/>
          <w14:textOutline w14:w="8717" w14:cap="sq" w14:cmpd="sng">
            <w14:solidFill>
              <w14:srgbClr w14:val="000000"/>
            </w14:solidFill>
            <w14:prstDash w14:val="solid"/>
            <w14:bevel/>
          </w14:textOutline>
        </w:rPr>
        <w:t>新兴县政府管理的建筑屋顶光伏资源有偿使用项目</w:t>
      </w:r>
    </w:p>
    <w:p w14:paraId="79CB4C17">
      <w:pPr>
        <w:pStyle w:val="19"/>
        <w:spacing w:before="173" w:line="223" w:lineRule="auto"/>
        <w:ind w:left="3535"/>
        <w:rPr>
          <w:spacing w:val="5"/>
          <w:sz w:val="47"/>
          <w:szCs w:val="47"/>
          <w14:textOutline w14:w="8717" w14:cap="sq" w14:cmpd="sng">
            <w14:solidFill>
              <w14:srgbClr w14:val="000000"/>
            </w14:solidFill>
            <w14:prstDash w14:val="solid"/>
            <w14:bevel/>
          </w14:textOutline>
        </w:rPr>
      </w:pPr>
    </w:p>
    <w:p w14:paraId="406501B2">
      <w:pPr>
        <w:pStyle w:val="19"/>
        <w:spacing w:before="173" w:line="223" w:lineRule="auto"/>
        <w:ind w:left="3535"/>
        <w:rPr>
          <w:sz w:val="47"/>
          <w:szCs w:val="47"/>
        </w:rPr>
      </w:pPr>
      <w:r>
        <w:rPr>
          <w:spacing w:val="5"/>
          <w:sz w:val="47"/>
          <w:szCs w:val="47"/>
          <w14:textOutline w14:w="8717" w14:cap="sq" w14:cmpd="sng">
            <w14:solidFill>
              <w14:srgbClr w14:val="000000"/>
            </w14:solidFill>
            <w14:prstDash w14:val="solid"/>
            <w14:bevel/>
          </w14:textOutline>
        </w:rPr>
        <w:t>投标文件</w:t>
      </w:r>
    </w:p>
    <w:p w14:paraId="6DCB9C92">
      <w:pPr>
        <w:spacing w:line="269" w:lineRule="auto"/>
        <w:rPr>
          <w:rFonts w:ascii="Arial"/>
          <w:sz w:val="21"/>
        </w:rPr>
      </w:pPr>
    </w:p>
    <w:p w14:paraId="3D49C53E">
      <w:pPr>
        <w:spacing w:line="270" w:lineRule="auto"/>
        <w:rPr>
          <w:rFonts w:ascii="Arial"/>
          <w:sz w:val="21"/>
        </w:rPr>
      </w:pPr>
    </w:p>
    <w:p w14:paraId="20044C3C">
      <w:pPr>
        <w:spacing w:line="270" w:lineRule="auto"/>
        <w:rPr>
          <w:rFonts w:ascii="Arial"/>
          <w:sz w:val="21"/>
        </w:rPr>
      </w:pPr>
    </w:p>
    <w:p w14:paraId="57DB3BC8">
      <w:pPr>
        <w:spacing w:line="270" w:lineRule="auto"/>
        <w:rPr>
          <w:rFonts w:ascii="Arial"/>
          <w:sz w:val="21"/>
        </w:rPr>
      </w:pPr>
    </w:p>
    <w:p w14:paraId="004C8F59">
      <w:pPr>
        <w:pStyle w:val="19"/>
        <w:spacing w:before="102" w:line="225" w:lineRule="auto"/>
        <w:ind w:left="2834"/>
        <w:rPr>
          <w:sz w:val="28"/>
          <w:szCs w:val="28"/>
        </w:rPr>
      </w:pPr>
      <w:r>
        <w:rPr>
          <w:spacing w:val="3"/>
          <w:sz w:val="28"/>
          <w:szCs w:val="28"/>
        </w:rPr>
        <w:t>项目编号：</w:t>
      </w:r>
    </w:p>
    <w:p w14:paraId="3D92D3C5">
      <w:pPr>
        <w:spacing w:line="259" w:lineRule="auto"/>
        <w:rPr>
          <w:rFonts w:ascii="Arial"/>
          <w:sz w:val="21"/>
        </w:rPr>
      </w:pPr>
    </w:p>
    <w:p w14:paraId="7DAFFC0B">
      <w:pPr>
        <w:spacing w:line="259" w:lineRule="auto"/>
        <w:rPr>
          <w:rFonts w:ascii="Arial"/>
          <w:sz w:val="21"/>
        </w:rPr>
      </w:pPr>
    </w:p>
    <w:p w14:paraId="7235B677">
      <w:pPr>
        <w:spacing w:line="360" w:lineRule="auto"/>
        <w:jc w:val="center"/>
        <w:rPr>
          <w:rFonts w:ascii="宋体" w:hAnsi="宋体"/>
          <w:b/>
          <w:szCs w:val="21"/>
        </w:rPr>
      </w:pPr>
    </w:p>
    <w:p w14:paraId="21A326A7">
      <w:pPr>
        <w:spacing w:line="360" w:lineRule="auto"/>
        <w:jc w:val="center"/>
        <w:rPr>
          <w:rFonts w:ascii="宋体" w:hAnsi="宋体"/>
          <w:b/>
          <w:szCs w:val="21"/>
          <w:u w:val="single"/>
        </w:rPr>
      </w:pPr>
    </w:p>
    <w:p w14:paraId="019D5F28">
      <w:pPr>
        <w:spacing w:line="360" w:lineRule="auto"/>
        <w:jc w:val="center"/>
        <w:rPr>
          <w:rFonts w:ascii="宋体" w:hAnsi="宋体"/>
          <w:b/>
          <w:szCs w:val="21"/>
          <w:u w:val="single"/>
        </w:rPr>
      </w:pPr>
    </w:p>
    <w:p w14:paraId="5741C190">
      <w:pPr>
        <w:spacing w:line="360" w:lineRule="auto"/>
        <w:jc w:val="center"/>
        <w:rPr>
          <w:rFonts w:ascii="宋体" w:hAnsi="宋体"/>
          <w:b/>
          <w:szCs w:val="21"/>
          <w:u w:val="single"/>
        </w:rPr>
      </w:pPr>
    </w:p>
    <w:p w14:paraId="6E06AECA">
      <w:pPr>
        <w:spacing w:line="360" w:lineRule="auto"/>
        <w:rPr>
          <w:rFonts w:ascii="宋体" w:hAnsi="宋体"/>
          <w:b/>
          <w:szCs w:val="21"/>
        </w:rPr>
      </w:pPr>
    </w:p>
    <w:p w14:paraId="1173DDE4">
      <w:pPr>
        <w:snapToGrid w:val="0"/>
        <w:spacing w:line="600" w:lineRule="auto"/>
        <w:ind w:left="1258" w:leftChars="599"/>
        <w:rPr>
          <w:rFonts w:ascii="宋体" w:hAnsi="宋体"/>
          <w:b/>
          <w:sz w:val="24"/>
          <w:u w:val="single"/>
        </w:rPr>
      </w:pPr>
      <w:r>
        <w:rPr>
          <w:rFonts w:hint="eastAsia" w:ascii="宋体" w:hAnsi="宋体"/>
          <w:b/>
          <w:sz w:val="24"/>
        </w:rPr>
        <w:t>投</w:t>
      </w:r>
      <w:r>
        <w:rPr>
          <w:rFonts w:ascii="宋体" w:hAnsi="宋体"/>
          <w:b/>
          <w:sz w:val="24"/>
        </w:rPr>
        <w:t xml:space="preserve"> </w:t>
      </w:r>
      <w:r>
        <w:rPr>
          <w:rFonts w:hint="eastAsia" w:ascii="宋体" w:hAnsi="宋体"/>
          <w:b/>
          <w:sz w:val="24"/>
        </w:rPr>
        <w:t xml:space="preserve"> </w:t>
      </w:r>
      <w:r>
        <w:rPr>
          <w:rFonts w:ascii="宋体" w:hAnsi="宋体"/>
          <w:b/>
          <w:sz w:val="24"/>
        </w:rPr>
        <w:t xml:space="preserve"> </w:t>
      </w:r>
      <w:r>
        <w:rPr>
          <w:rFonts w:hint="eastAsia" w:ascii="宋体" w:hAnsi="宋体"/>
          <w:b/>
          <w:sz w:val="24"/>
        </w:rPr>
        <w:t>标</w:t>
      </w:r>
      <w:r>
        <w:rPr>
          <w:rFonts w:ascii="宋体" w:hAnsi="宋体"/>
          <w:b/>
          <w:sz w:val="24"/>
        </w:rPr>
        <w:t xml:space="preserve"> </w:t>
      </w:r>
      <w:r>
        <w:rPr>
          <w:rFonts w:hint="eastAsia" w:ascii="宋体" w:hAnsi="宋体"/>
          <w:b/>
          <w:sz w:val="24"/>
        </w:rPr>
        <w:t xml:space="preserve">  人：</w:t>
      </w:r>
      <w:r>
        <w:rPr>
          <w:rFonts w:ascii="宋体" w:hAnsi="宋体"/>
          <w:b/>
          <w:sz w:val="24"/>
          <w:u w:val="single"/>
        </w:rPr>
        <w:t xml:space="preserve">                   </w:t>
      </w:r>
      <w:r>
        <w:rPr>
          <w:rFonts w:ascii="宋体" w:hAnsi="宋体"/>
          <w:b/>
          <w:sz w:val="24"/>
          <w:u w:val="single"/>
        </w:rPr>
        <w:tab/>
      </w:r>
      <w:r>
        <w:rPr>
          <w:rFonts w:ascii="宋体" w:hAnsi="宋体"/>
          <w:b/>
          <w:sz w:val="24"/>
          <w:u w:val="single"/>
        </w:rPr>
        <w:t xml:space="preserve">     </w:t>
      </w:r>
      <w:r>
        <w:rPr>
          <w:rFonts w:hint="eastAsia" w:ascii="宋体" w:hAnsi="宋体"/>
          <w:b/>
          <w:sz w:val="24"/>
          <w:u w:val="single"/>
        </w:rPr>
        <w:tab/>
      </w:r>
      <w:r>
        <w:rPr>
          <w:rFonts w:hint="eastAsia" w:ascii="宋体" w:hAnsi="宋体"/>
          <w:b/>
          <w:sz w:val="24"/>
          <w:u w:val="single"/>
        </w:rPr>
        <w:t xml:space="preserve">  </w:t>
      </w:r>
      <w:r>
        <w:rPr>
          <w:rFonts w:hint="eastAsia" w:ascii="宋体" w:hAnsi="宋体"/>
          <w:b/>
          <w:sz w:val="24"/>
        </w:rPr>
        <w:t>（盖章）</w:t>
      </w:r>
    </w:p>
    <w:p w14:paraId="1263FB3E">
      <w:pPr>
        <w:spacing w:line="600" w:lineRule="auto"/>
        <w:ind w:left="1258" w:leftChars="599"/>
        <w:rPr>
          <w:rFonts w:ascii="宋体" w:hAnsi="宋体"/>
          <w:b/>
          <w:sz w:val="24"/>
        </w:rPr>
      </w:pPr>
      <w:r>
        <w:rPr>
          <w:rFonts w:hint="eastAsia" w:ascii="宋体" w:hAnsi="宋体"/>
          <w:b/>
          <w:sz w:val="24"/>
        </w:rPr>
        <w:t>法定代表人（或其委托代理人）：</w:t>
      </w:r>
      <w:r>
        <w:rPr>
          <w:rFonts w:ascii="宋体" w:hAnsi="宋体"/>
          <w:sz w:val="24"/>
          <w:u w:val="single"/>
        </w:rPr>
        <w:t xml:space="preserve">         </w:t>
      </w:r>
      <w:r>
        <w:rPr>
          <w:rFonts w:hint="eastAsia" w:ascii="宋体" w:hAnsi="宋体"/>
          <w:sz w:val="24"/>
          <w:u w:val="single"/>
        </w:rPr>
        <w:t xml:space="preserve">         </w:t>
      </w:r>
      <w:r>
        <w:rPr>
          <w:rFonts w:hint="eastAsia" w:ascii="宋体" w:hAnsi="宋体"/>
          <w:b/>
          <w:sz w:val="24"/>
        </w:rPr>
        <w:t>（签字或盖章）</w:t>
      </w:r>
    </w:p>
    <w:p w14:paraId="10769653">
      <w:pPr>
        <w:snapToGrid w:val="0"/>
        <w:spacing w:before="480" w:line="600" w:lineRule="auto"/>
        <w:jc w:val="center"/>
        <w:rPr>
          <w:rFonts w:ascii="宋体" w:hAnsi="宋体"/>
          <w:b/>
          <w:sz w:val="24"/>
        </w:rPr>
      </w:pPr>
      <w:r>
        <w:rPr>
          <w:rFonts w:hint="eastAsia" w:ascii="宋体" w:hAnsi="宋体"/>
          <w:b/>
          <w:sz w:val="24"/>
        </w:rPr>
        <w:t>日</w:t>
      </w:r>
      <w:r>
        <w:rPr>
          <w:rFonts w:ascii="宋体" w:hAnsi="宋体"/>
          <w:b/>
          <w:sz w:val="24"/>
        </w:rPr>
        <w:t xml:space="preserve">  </w:t>
      </w:r>
      <w:r>
        <w:rPr>
          <w:rFonts w:hint="eastAsia" w:ascii="宋体" w:hAnsi="宋体"/>
          <w:b/>
          <w:sz w:val="24"/>
        </w:rPr>
        <w:t>期：</w:t>
      </w:r>
      <w:r>
        <w:rPr>
          <w:rFonts w:hint="eastAsia" w:ascii="宋体" w:hAnsi="宋体"/>
          <w:b/>
          <w:sz w:val="24"/>
          <w:u w:val="single"/>
        </w:rPr>
        <w:t xml:space="preserve">     </w:t>
      </w:r>
      <w:r>
        <w:rPr>
          <w:rFonts w:hint="eastAsia" w:ascii="宋体" w:hAnsi="宋体"/>
          <w:b/>
          <w:sz w:val="24"/>
        </w:rPr>
        <w:t>年</w:t>
      </w:r>
      <w:r>
        <w:rPr>
          <w:rFonts w:ascii="宋体" w:hAnsi="宋体"/>
          <w:b/>
          <w:sz w:val="24"/>
          <w:u w:val="single"/>
        </w:rPr>
        <w:t xml:space="preserve">   </w:t>
      </w:r>
      <w:r>
        <w:rPr>
          <w:rFonts w:hint="eastAsia" w:ascii="宋体" w:hAnsi="宋体"/>
          <w:b/>
          <w:sz w:val="24"/>
        </w:rPr>
        <w:t>月</w:t>
      </w:r>
      <w:r>
        <w:rPr>
          <w:rFonts w:ascii="宋体" w:hAnsi="宋体"/>
          <w:b/>
          <w:sz w:val="24"/>
          <w:u w:val="single"/>
        </w:rPr>
        <w:t xml:space="preserve">   </w:t>
      </w:r>
      <w:r>
        <w:rPr>
          <w:rFonts w:hint="eastAsia" w:ascii="宋体" w:hAnsi="宋体"/>
          <w:b/>
          <w:sz w:val="24"/>
        </w:rPr>
        <w:t>日</w:t>
      </w:r>
    </w:p>
    <w:p w14:paraId="120EDAF2">
      <w:pPr>
        <w:spacing w:line="380" w:lineRule="exact"/>
        <w:jc w:val="center"/>
        <w:rPr>
          <w:rFonts w:ascii="宋体" w:hAnsi="宋体"/>
          <w:szCs w:val="21"/>
        </w:rPr>
      </w:pPr>
      <w:bookmarkStart w:id="5" w:name="_Toc215588245"/>
      <w:bookmarkStart w:id="6" w:name="_Toc215461609"/>
      <w:bookmarkStart w:id="7" w:name="_Toc231095528"/>
      <w:bookmarkStart w:id="8" w:name="_Toc220399564"/>
      <w:r>
        <w:rPr>
          <w:rFonts w:ascii="宋体" w:hAnsi="宋体"/>
          <w:szCs w:val="21"/>
        </w:rPr>
        <w:br w:type="page"/>
      </w:r>
      <w:bookmarkEnd w:id="5"/>
      <w:bookmarkEnd w:id="6"/>
      <w:bookmarkEnd w:id="7"/>
      <w:bookmarkEnd w:id="8"/>
    </w:p>
    <w:p w14:paraId="160B45EA">
      <w:pPr>
        <w:spacing w:line="380" w:lineRule="exact"/>
        <w:jc w:val="center"/>
        <w:rPr>
          <w:rFonts w:ascii="宋体" w:hAnsi="宋体"/>
          <w:szCs w:val="21"/>
        </w:rPr>
      </w:pPr>
    </w:p>
    <w:p w14:paraId="3E19F891">
      <w:pPr>
        <w:pStyle w:val="19"/>
        <w:spacing w:before="173" w:line="223" w:lineRule="auto"/>
        <w:ind w:left="3535"/>
        <w:rPr>
          <w:rFonts w:hint="eastAsia"/>
          <w:spacing w:val="5"/>
          <w:sz w:val="28"/>
          <w:szCs w:val="28"/>
          <w:lang w:val="en-US" w:eastAsia="zh-CN"/>
          <w14:textOutline w14:w="8717" w14:cap="sq" w14:cmpd="sng">
            <w14:solidFill>
              <w14:srgbClr w14:val="000000"/>
            </w14:solidFill>
            <w14:prstDash w14:val="solid"/>
            <w14:bevel/>
          </w14:textOutline>
        </w:rPr>
      </w:pPr>
      <w:r>
        <w:rPr>
          <w:rFonts w:hint="eastAsia"/>
          <w:spacing w:val="5"/>
          <w:sz w:val="28"/>
          <w:szCs w:val="28"/>
          <w:lang w:val="en-US" w:eastAsia="zh-CN"/>
          <w14:textOutline w14:w="8717" w14:cap="sq" w14:cmpd="sng">
            <w14:solidFill>
              <w14:srgbClr w14:val="000000"/>
            </w14:solidFill>
            <w14:prstDash w14:val="solid"/>
            <w14:bevel/>
          </w14:textOutline>
        </w:rPr>
        <w:t>评标目录索引</w:t>
      </w:r>
    </w:p>
    <w:p w14:paraId="60B6398D">
      <w:pPr>
        <w:pStyle w:val="19"/>
        <w:spacing w:before="173" w:line="223" w:lineRule="auto"/>
        <w:rPr>
          <w:rFonts w:hint="eastAsia"/>
          <w:spacing w:val="5"/>
          <w:sz w:val="28"/>
          <w:szCs w:val="28"/>
          <w:lang w:val="en-US" w:eastAsia="zh-CN"/>
          <w14:textOutline w14:w="8717" w14:cap="sq" w14:cmpd="sng">
            <w14:solidFill>
              <w14:srgbClr w14:val="000000"/>
            </w14:solidFill>
            <w14:prstDash w14:val="solid"/>
            <w14:bevel/>
          </w14:textOutline>
        </w:rPr>
      </w:pPr>
    </w:p>
    <w:tbl>
      <w:tblPr>
        <w:tblStyle w:val="424"/>
        <w:tblW w:w="89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1334"/>
        <w:gridCol w:w="2463"/>
        <w:gridCol w:w="2462"/>
        <w:gridCol w:w="1961"/>
      </w:tblGrid>
      <w:tr w14:paraId="09942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769" w:type="dxa"/>
            <w:vAlign w:val="top"/>
          </w:tcPr>
          <w:p w14:paraId="6D17A6AD">
            <w:pPr>
              <w:spacing w:line="360" w:lineRule="auto"/>
              <w:rPr>
                <w:rFonts w:hint="eastAsia" w:asciiTheme="minorEastAsia" w:hAnsiTheme="minorEastAsia" w:eastAsiaTheme="minorEastAsia" w:cstheme="minorEastAsia"/>
                <w:sz w:val="21"/>
                <w:szCs w:val="21"/>
              </w:rPr>
            </w:pPr>
          </w:p>
          <w:p w14:paraId="500567F0">
            <w:pPr>
              <w:pStyle w:val="423"/>
              <w:spacing w:before="65" w:line="360" w:lineRule="auto"/>
              <w:ind w:left="1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序号</w:t>
            </w:r>
          </w:p>
        </w:tc>
        <w:tc>
          <w:tcPr>
            <w:tcW w:w="1334" w:type="dxa"/>
            <w:vAlign w:val="top"/>
          </w:tcPr>
          <w:p w14:paraId="2F135AB3">
            <w:pPr>
              <w:pStyle w:val="423"/>
              <w:spacing w:before="155" w:line="360" w:lineRule="auto"/>
              <w:ind w:left="2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评标办法</w:t>
            </w:r>
          </w:p>
          <w:p w14:paraId="2A3971CA">
            <w:pPr>
              <w:pStyle w:val="423"/>
              <w:spacing w:before="146" w:line="360"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条款号</w:t>
            </w:r>
          </w:p>
        </w:tc>
        <w:tc>
          <w:tcPr>
            <w:tcW w:w="2463" w:type="dxa"/>
            <w:vAlign w:val="top"/>
          </w:tcPr>
          <w:p w14:paraId="7951A4DC">
            <w:pPr>
              <w:spacing w:line="360" w:lineRule="auto"/>
              <w:rPr>
                <w:rFonts w:hint="eastAsia" w:asciiTheme="minorEastAsia" w:hAnsiTheme="minorEastAsia" w:eastAsiaTheme="minorEastAsia" w:cstheme="minorEastAsia"/>
                <w:sz w:val="21"/>
                <w:szCs w:val="21"/>
              </w:rPr>
            </w:pPr>
          </w:p>
          <w:p w14:paraId="46EADBE3">
            <w:pPr>
              <w:pStyle w:val="423"/>
              <w:spacing w:before="65" w:line="360" w:lineRule="auto"/>
              <w:ind w:left="6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评标办法要求</w:t>
            </w:r>
          </w:p>
        </w:tc>
        <w:tc>
          <w:tcPr>
            <w:tcW w:w="2462" w:type="dxa"/>
            <w:vAlign w:val="top"/>
          </w:tcPr>
          <w:p w14:paraId="27099D79">
            <w:pPr>
              <w:spacing w:line="360" w:lineRule="auto"/>
              <w:rPr>
                <w:rFonts w:hint="eastAsia" w:asciiTheme="minorEastAsia" w:hAnsiTheme="minorEastAsia" w:eastAsiaTheme="minorEastAsia" w:cstheme="minorEastAsia"/>
                <w:sz w:val="21"/>
                <w:szCs w:val="21"/>
              </w:rPr>
            </w:pPr>
          </w:p>
          <w:p w14:paraId="542935A7">
            <w:pPr>
              <w:pStyle w:val="423"/>
              <w:spacing w:before="65" w:line="360" w:lineRule="auto"/>
              <w:ind w:left="3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投标文件响应情况</w:t>
            </w:r>
          </w:p>
        </w:tc>
        <w:tc>
          <w:tcPr>
            <w:tcW w:w="1961" w:type="dxa"/>
            <w:vAlign w:val="top"/>
          </w:tcPr>
          <w:p w14:paraId="35AC1CB6">
            <w:pPr>
              <w:pStyle w:val="423"/>
              <w:spacing w:before="216" w:line="360" w:lineRule="auto"/>
              <w:ind w:left="688" w:right="140" w:hanging="5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投标文件对应内容</w:t>
            </w:r>
            <w:r>
              <w:rPr>
                <w:rFonts w:hint="eastAsia" w:asciiTheme="minorEastAsia" w:hAnsiTheme="minorEastAsia" w:eastAsiaTheme="minorEastAsia" w:cstheme="minorEastAsia"/>
                <w:spacing w:val="1"/>
                <w:sz w:val="21"/>
                <w:szCs w:val="21"/>
              </w:rPr>
              <w:t>的页码</w:t>
            </w:r>
          </w:p>
        </w:tc>
      </w:tr>
      <w:tr w14:paraId="26DBE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69" w:type="dxa"/>
            <w:vAlign w:val="top"/>
          </w:tcPr>
          <w:p w14:paraId="37BE914C">
            <w:pPr>
              <w:pStyle w:val="423"/>
              <w:spacing w:before="183" w:line="360" w:lineRule="auto"/>
              <w:ind w:left="35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334" w:type="dxa"/>
            <w:vAlign w:val="top"/>
          </w:tcPr>
          <w:p w14:paraId="68F76351">
            <w:pPr>
              <w:spacing w:line="360" w:lineRule="auto"/>
              <w:rPr>
                <w:rFonts w:hint="eastAsia" w:asciiTheme="minorEastAsia" w:hAnsiTheme="minorEastAsia" w:eastAsiaTheme="minorEastAsia" w:cstheme="minorEastAsia"/>
                <w:sz w:val="21"/>
                <w:szCs w:val="21"/>
              </w:rPr>
            </w:pPr>
          </w:p>
        </w:tc>
        <w:tc>
          <w:tcPr>
            <w:tcW w:w="2463" w:type="dxa"/>
            <w:vAlign w:val="top"/>
          </w:tcPr>
          <w:p w14:paraId="27515203">
            <w:pPr>
              <w:spacing w:line="360" w:lineRule="auto"/>
              <w:rPr>
                <w:rFonts w:hint="eastAsia" w:asciiTheme="minorEastAsia" w:hAnsiTheme="minorEastAsia" w:eastAsiaTheme="minorEastAsia" w:cstheme="minorEastAsia"/>
                <w:sz w:val="21"/>
                <w:szCs w:val="21"/>
              </w:rPr>
            </w:pPr>
          </w:p>
        </w:tc>
        <w:tc>
          <w:tcPr>
            <w:tcW w:w="2462" w:type="dxa"/>
            <w:vAlign w:val="top"/>
          </w:tcPr>
          <w:p w14:paraId="7D3CC338">
            <w:pPr>
              <w:spacing w:line="360" w:lineRule="auto"/>
              <w:rPr>
                <w:rFonts w:hint="eastAsia" w:asciiTheme="minorEastAsia" w:hAnsiTheme="minorEastAsia" w:eastAsiaTheme="minorEastAsia" w:cstheme="minorEastAsia"/>
                <w:sz w:val="21"/>
                <w:szCs w:val="21"/>
              </w:rPr>
            </w:pPr>
          </w:p>
        </w:tc>
        <w:tc>
          <w:tcPr>
            <w:tcW w:w="1961" w:type="dxa"/>
            <w:vAlign w:val="top"/>
          </w:tcPr>
          <w:p w14:paraId="549CF825">
            <w:pPr>
              <w:spacing w:line="360" w:lineRule="auto"/>
              <w:rPr>
                <w:rFonts w:hint="eastAsia" w:asciiTheme="minorEastAsia" w:hAnsiTheme="minorEastAsia" w:eastAsiaTheme="minorEastAsia" w:cstheme="minorEastAsia"/>
                <w:sz w:val="21"/>
                <w:szCs w:val="21"/>
              </w:rPr>
            </w:pPr>
          </w:p>
        </w:tc>
      </w:tr>
      <w:tr w14:paraId="23797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769" w:type="dxa"/>
            <w:vAlign w:val="top"/>
          </w:tcPr>
          <w:p w14:paraId="0CA2A84D">
            <w:pPr>
              <w:pStyle w:val="423"/>
              <w:spacing w:before="186" w:line="360" w:lineRule="auto"/>
              <w:ind w:left="3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334" w:type="dxa"/>
            <w:vAlign w:val="top"/>
          </w:tcPr>
          <w:p w14:paraId="2A97E33C">
            <w:pPr>
              <w:spacing w:line="360" w:lineRule="auto"/>
              <w:rPr>
                <w:rFonts w:hint="eastAsia" w:asciiTheme="minorEastAsia" w:hAnsiTheme="minorEastAsia" w:eastAsiaTheme="minorEastAsia" w:cstheme="minorEastAsia"/>
                <w:sz w:val="21"/>
                <w:szCs w:val="21"/>
              </w:rPr>
            </w:pPr>
          </w:p>
        </w:tc>
        <w:tc>
          <w:tcPr>
            <w:tcW w:w="2463" w:type="dxa"/>
            <w:vAlign w:val="top"/>
          </w:tcPr>
          <w:p w14:paraId="77BB29B9">
            <w:pPr>
              <w:spacing w:line="360" w:lineRule="auto"/>
              <w:rPr>
                <w:rFonts w:hint="eastAsia" w:asciiTheme="minorEastAsia" w:hAnsiTheme="minorEastAsia" w:eastAsiaTheme="minorEastAsia" w:cstheme="minorEastAsia"/>
                <w:sz w:val="21"/>
                <w:szCs w:val="21"/>
              </w:rPr>
            </w:pPr>
          </w:p>
        </w:tc>
        <w:tc>
          <w:tcPr>
            <w:tcW w:w="2462" w:type="dxa"/>
            <w:vAlign w:val="top"/>
          </w:tcPr>
          <w:p w14:paraId="15A4C1E4">
            <w:pPr>
              <w:spacing w:line="360" w:lineRule="auto"/>
              <w:rPr>
                <w:rFonts w:hint="eastAsia" w:asciiTheme="minorEastAsia" w:hAnsiTheme="minorEastAsia" w:eastAsiaTheme="minorEastAsia" w:cstheme="minorEastAsia"/>
                <w:sz w:val="21"/>
                <w:szCs w:val="21"/>
              </w:rPr>
            </w:pPr>
          </w:p>
        </w:tc>
        <w:tc>
          <w:tcPr>
            <w:tcW w:w="1961" w:type="dxa"/>
            <w:vAlign w:val="top"/>
          </w:tcPr>
          <w:p w14:paraId="11F0A3DE">
            <w:pPr>
              <w:spacing w:line="360" w:lineRule="auto"/>
              <w:rPr>
                <w:rFonts w:hint="eastAsia" w:asciiTheme="minorEastAsia" w:hAnsiTheme="minorEastAsia" w:eastAsiaTheme="minorEastAsia" w:cstheme="minorEastAsia"/>
                <w:sz w:val="21"/>
                <w:szCs w:val="21"/>
              </w:rPr>
            </w:pPr>
          </w:p>
        </w:tc>
      </w:tr>
      <w:tr w14:paraId="13639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69" w:type="dxa"/>
            <w:vAlign w:val="top"/>
          </w:tcPr>
          <w:p w14:paraId="348FFAF2">
            <w:pPr>
              <w:pStyle w:val="423"/>
              <w:spacing w:before="185" w:line="360" w:lineRule="auto"/>
              <w:ind w:left="3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334" w:type="dxa"/>
            <w:vAlign w:val="top"/>
          </w:tcPr>
          <w:p w14:paraId="251CC598">
            <w:pPr>
              <w:spacing w:line="360" w:lineRule="auto"/>
              <w:rPr>
                <w:rFonts w:hint="eastAsia" w:asciiTheme="minorEastAsia" w:hAnsiTheme="minorEastAsia" w:eastAsiaTheme="minorEastAsia" w:cstheme="minorEastAsia"/>
                <w:sz w:val="21"/>
                <w:szCs w:val="21"/>
              </w:rPr>
            </w:pPr>
          </w:p>
        </w:tc>
        <w:tc>
          <w:tcPr>
            <w:tcW w:w="2463" w:type="dxa"/>
            <w:vAlign w:val="top"/>
          </w:tcPr>
          <w:p w14:paraId="231C94E4">
            <w:pPr>
              <w:spacing w:line="360" w:lineRule="auto"/>
              <w:rPr>
                <w:rFonts w:hint="eastAsia" w:asciiTheme="minorEastAsia" w:hAnsiTheme="minorEastAsia" w:eastAsiaTheme="minorEastAsia" w:cstheme="minorEastAsia"/>
                <w:sz w:val="21"/>
                <w:szCs w:val="21"/>
              </w:rPr>
            </w:pPr>
          </w:p>
        </w:tc>
        <w:tc>
          <w:tcPr>
            <w:tcW w:w="2462" w:type="dxa"/>
            <w:vAlign w:val="top"/>
          </w:tcPr>
          <w:p w14:paraId="202F9E31">
            <w:pPr>
              <w:spacing w:line="360" w:lineRule="auto"/>
              <w:rPr>
                <w:rFonts w:hint="eastAsia" w:asciiTheme="minorEastAsia" w:hAnsiTheme="minorEastAsia" w:eastAsiaTheme="minorEastAsia" w:cstheme="minorEastAsia"/>
                <w:sz w:val="21"/>
                <w:szCs w:val="21"/>
              </w:rPr>
            </w:pPr>
          </w:p>
        </w:tc>
        <w:tc>
          <w:tcPr>
            <w:tcW w:w="1961" w:type="dxa"/>
            <w:vAlign w:val="top"/>
          </w:tcPr>
          <w:p w14:paraId="58DE2664">
            <w:pPr>
              <w:spacing w:line="360" w:lineRule="auto"/>
              <w:rPr>
                <w:rFonts w:hint="eastAsia" w:asciiTheme="minorEastAsia" w:hAnsiTheme="minorEastAsia" w:eastAsiaTheme="minorEastAsia" w:cstheme="minorEastAsia"/>
                <w:sz w:val="21"/>
                <w:szCs w:val="21"/>
              </w:rPr>
            </w:pPr>
          </w:p>
        </w:tc>
      </w:tr>
      <w:tr w14:paraId="021C7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69" w:type="dxa"/>
            <w:vAlign w:val="top"/>
          </w:tcPr>
          <w:p w14:paraId="04C6D66F">
            <w:pPr>
              <w:pStyle w:val="423"/>
              <w:spacing w:before="187" w:line="360" w:lineRule="auto"/>
              <w:ind w:left="33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334" w:type="dxa"/>
            <w:vAlign w:val="top"/>
          </w:tcPr>
          <w:p w14:paraId="72056C63">
            <w:pPr>
              <w:spacing w:line="360" w:lineRule="auto"/>
              <w:rPr>
                <w:rFonts w:hint="eastAsia" w:asciiTheme="minorEastAsia" w:hAnsiTheme="minorEastAsia" w:eastAsiaTheme="minorEastAsia" w:cstheme="minorEastAsia"/>
                <w:sz w:val="21"/>
                <w:szCs w:val="21"/>
              </w:rPr>
            </w:pPr>
          </w:p>
        </w:tc>
        <w:tc>
          <w:tcPr>
            <w:tcW w:w="2463" w:type="dxa"/>
            <w:vAlign w:val="top"/>
          </w:tcPr>
          <w:p w14:paraId="1CB3E75A">
            <w:pPr>
              <w:spacing w:line="360" w:lineRule="auto"/>
              <w:rPr>
                <w:rFonts w:hint="eastAsia" w:asciiTheme="minorEastAsia" w:hAnsiTheme="minorEastAsia" w:eastAsiaTheme="minorEastAsia" w:cstheme="minorEastAsia"/>
                <w:sz w:val="21"/>
                <w:szCs w:val="21"/>
              </w:rPr>
            </w:pPr>
          </w:p>
        </w:tc>
        <w:tc>
          <w:tcPr>
            <w:tcW w:w="2462" w:type="dxa"/>
            <w:vAlign w:val="top"/>
          </w:tcPr>
          <w:p w14:paraId="56C298C0">
            <w:pPr>
              <w:spacing w:line="360" w:lineRule="auto"/>
              <w:rPr>
                <w:rFonts w:hint="eastAsia" w:asciiTheme="minorEastAsia" w:hAnsiTheme="minorEastAsia" w:eastAsiaTheme="minorEastAsia" w:cstheme="minorEastAsia"/>
                <w:sz w:val="21"/>
                <w:szCs w:val="21"/>
              </w:rPr>
            </w:pPr>
          </w:p>
        </w:tc>
        <w:tc>
          <w:tcPr>
            <w:tcW w:w="1961" w:type="dxa"/>
            <w:vAlign w:val="top"/>
          </w:tcPr>
          <w:p w14:paraId="41C66333">
            <w:pPr>
              <w:spacing w:line="360" w:lineRule="auto"/>
              <w:rPr>
                <w:rFonts w:hint="eastAsia" w:asciiTheme="minorEastAsia" w:hAnsiTheme="minorEastAsia" w:eastAsiaTheme="minorEastAsia" w:cstheme="minorEastAsia"/>
                <w:sz w:val="21"/>
                <w:szCs w:val="21"/>
              </w:rPr>
            </w:pPr>
          </w:p>
        </w:tc>
      </w:tr>
      <w:tr w14:paraId="2CA29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69" w:type="dxa"/>
            <w:vAlign w:val="top"/>
          </w:tcPr>
          <w:p w14:paraId="38860DE5">
            <w:pPr>
              <w:pStyle w:val="423"/>
              <w:spacing w:before="191" w:line="360" w:lineRule="auto"/>
              <w:ind w:left="3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334" w:type="dxa"/>
            <w:vAlign w:val="top"/>
          </w:tcPr>
          <w:p w14:paraId="4FC19C6C">
            <w:pPr>
              <w:spacing w:line="360" w:lineRule="auto"/>
              <w:rPr>
                <w:rFonts w:hint="eastAsia" w:asciiTheme="minorEastAsia" w:hAnsiTheme="minorEastAsia" w:eastAsiaTheme="minorEastAsia" w:cstheme="minorEastAsia"/>
                <w:sz w:val="21"/>
                <w:szCs w:val="21"/>
              </w:rPr>
            </w:pPr>
          </w:p>
        </w:tc>
        <w:tc>
          <w:tcPr>
            <w:tcW w:w="2463" w:type="dxa"/>
            <w:vAlign w:val="top"/>
          </w:tcPr>
          <w:p w14:paraId="16BE2C7D">
            <w:pPr>
              <w:spacing w:line="360" w:lineRule="auto"/>
              <w:rPr>
                <w:rFonts w:hint="eastAsia" w:asciiTheme="minorEastAsia" w:hAnsiTheme="minorEastAsia" w:eastAsiaTheme="minorEastAsia" w:cstheme="minorEastAsia"/>
                <w:sz w:val="21"/>
                <w:szCs w:val="21"/>
              </w:rPr>
            </w:pPr>
          </w:p>
        </w:tc>
        <w:tc>
          <w:tcPr>
            <w:tcW w:w="2462" w:type="dxa"/>
            <w:vAlign w:val="top"/>
          </w:tcPr>
          <w:p w14:paraId="058EF1EA">
            <w:pPr>
              <w:spacing w:line="360" w:lineRule="auto"/>
              <w:rPr>
                <w:rFonts w:hint="eastAsia" w:asciiTheme="minorEastAsia" w:hAnsiTheme="minorEastAsia" w:eastAsiaTheme="minorEastAsia" w:cstheme="minorEastAsia"/>
                <w:sz w:val="21"/>
                <w:szCs w:val="21"/>
              </w:rPr>
            </w:pPr>
          </w:p>
        </w:tc>
        <w:tc>
          <w:tcPr>
            <w:tcW w:w="1961" w:type="dxa"/>
            <w:vAlign w:val="top"/>
          </w:tcPr>
          <w:p w14:paraId="320BE214">
            <w:pPr>
              <w:spacing w:line="360" w:lineRule="auto"/>
              <w:rPr>
                <w:rFonts w:hint="eastAsia" w:asciiTheme="minorEastAsia" w:hAnsiTheme="minorEastAsia" w:eastAsiaTheme="minorEastAsia" w:cstheme="minorEastAsia"/>
                <w:sz w:val="21"/>
                <w:szCs w:val="21"/>
              </w:rPr>
            </w:pPr>
          </w:p>
        </w:tc>
      </w:tr>
    </w:tbl>
    <w:p w14:paraId="7696C57D">
      <w:pPr>
        <w:pStyle w:val="19"/>
        <w:spacing w:before="173" w:line="223" w:lineRule="auto"/>
        <w:rPr>
          <w:spacing w:val="9"/>
          <w:sz w:val="21"/>
          <w:szCs w:val="21"/>
        </w:rPr>
      </w:pPr>
      <w:r>
        <w:rPr>
          <w:spacing w:val="9"/>
          <w:sz w:val="21"/>
          <w:szCs w:val="21"/>
        </w:rPr>
        <w:t>注：该评标索引表格放在投标文件目录后，正文的第一页。</w:t>
      </w:r>
    </w:p>
    <w:p w14:paraId="513E5AFC">
      <w:pPr>
        <w:pStyle w:val="19"/>
        <w:spacing w:before="173" w:line="223" w:lineRule="auto"/>
        <w:rPr>
          <w:spacing w:val="9"/>
          <w:sz w:val="20"/>
          <w:szCs w:val="20"/>
        </w:rPr>
      </w:pPr>
    </w:p>
    <w:p w14:paraId="302470B7">
      <w:pPr>
        <w:pStyle w:val="19"/>
        <w:spacing w:before="173" w:line="223" w:lineRule="auto"/>
        <w:rPr>
          <w:spacing w:val="9"/>
          <w:sz w:val="20"/>
          <w:szCs w:val="20"/>
        </w:rPr>
      </w:pPr>
    </w:p>
    <w:p w14:paraId="4A92AF85">
      <w:pPr>
        <w:pStyle w:val="19"/>
        <w:spacing w:before="173" w:line="223" w:lineRule="auto"/>
        <w:rPr>
          <w:spacing w:val="9"/>
          <w:sz w:val="20"/>
          <w:szCs w:val="20"/>
        </w:rPr>
      </w:pPr>
    </w:p>
    <w:p w14:paraId="17FDF147">
      <w:pPr>
        <w:pStyle w:val="19"/>
        <w:spacing w:before="173" w:line="223" w:lineRule="auto"/>
        <w:rPr>
          <w:spacing w:val="9"/>
          <w:sz w:val="20"/>
          <w:szCs w:val="20"/>
        </w:rPr>
      </w:pPr>
    </w:p>
    <w:p w14:paraId="5F7A4A11">
      <w:pPr>
        <w:pStyle w:val="19"/>
        <w:spacing w:before="173" w:line="223" w:lineRule="auto"/>
        <w:rPr>
          <w:spacing w:val="9"/>
          <w:sz w:val="20"/>
          <w:szCs w:val="20"/>
        </w:rPr>
      </w:pPr>
    </w:p>
    <w:p w14:paraId="683E848A">
      <w:pPr>
        <w:pStyle w:val="19"/>
        <w:spacing w:before="173" w:line="223" w:lineRule="auto"/>
        <w:rPr>
          <w:spacing w:val="9"/>
          <w:sz w:val="20"/>
          <w:szCs w:val="20"/>
        </w:rPr>
      </w:pPr>
    </w:p>
    <w:p w14:paraId="15CC9D8C">
      <w:pPr>
        <w:pStyle w:val="19"/>
        <w:spacing w:before="173" w:line="223" w:lineRule="auto"/>
        <w:rPr>
          <w:spacing w:val="9"/>
          <w:sz w:val="20"/>
          <w:szCs w:val="20"/>
        </w:rPr>
      </w:pPr>
    </w:p>
    <w:p w14:paraId="69677318">
      <w:pPr>
        <w:pStyle w:val="19"/>
        <w:spacing w:before="173" w:line="223" w:lineRule="auto"/>
        <w:rPr>
          <w:spacing w:val="9"/>
          <w:sz w:val="20"/>
          <w:szCs w:val="20"/>
        </w:rPr>
      </w:pPr>
    </w:p>
    <w:p w14:paraId="649D506D">
      <w:pPr>
        <w:pStyle w:val="19"/>
        <w:spacing w:before="173" w:line="223" w:lineRule="auto"/>
        <w:rPr>
          <w:spacing w:val="9"/>
          <w:sz w:val="20"/>
          <w:szCs w:val="20"/>
        </w:rPr>
      </w:pPr>
    </w:p>
    <w:p w14:paraId="25B2AC37">
      <w:pPr>
        <w:pStyle w:val="19"/>
        <w:spacing w:before="173" w:line="223" w:lineRule="auto"/>
        <w:rPr>
          <w:spacing w:val="9"/>
          <w:sz w:val="20"/>
          <w:szCs w:val="20"/>
        </w:rPr>
      </w:pPr>
    </w:p>
    <w:p w14:paraId="3358505D">
      <w:pPr>
        <w:pStyle w:val="19"/>
        <w:spacing w:before="173" w:line="223" w:lineRule="auto"/>
        <w:rPr>
          <w:spacing w:val="9"/>
          <w:sz w:val="20"/>
          <w:szCs w:val="20"/>
        </w:rPr>
      </w:pPr>
    </w:p>
    <w:p w14:paraId="67E1DCA3">
      <w:pPr>
        <w:pStyle w:val="19"/>
        <w:spacing w:before="173" w:line="223" w:lineRule="auto"/>
        <w:rPr>
          <w:spacing w:val="9"/>
          <w:sz w:val="20"/>
          <w:szCs w:val="20"/>
        </w:rPr>
      </w:pPr>
    </w:p>
    <w:p w14:paraId="72E2562B">
      <w:pPr>
        <w:pStyle w:val="19"/>
        <w:spacing w:before="173" w:line="223" w:lineRule="auto"/>
        <w:rPr>
          <w:spacing w:val="9"/>
          <w:sz w:val="20"/>
          <w:szCs w:val="20"/>
        </w:rPr>
      </w:pPr>
    </w:p>
    <w:p w14:paraId="4E861BB8">
      <w:pPr>
        <w:pStyle w:val="19"/>
        <w:spacing w:before="173" w:line="223" w:lineRule="auto"/>
        <w:rPr>
          <w:spacing w:val="9"/>
          <w:sz w:val="20"/>
          <w:szCs w:val="20"/>
        </w:rPr>
      </w:pPr>
    </w:p>
    <w:p w14:paraId="5E3D319B">
      <w:pPr>
        <w:pStyle w:val="19"/>
        <w:spacing w:before="173" w:line="223" w:lineRule="auto"/>
        <w:rPr>
          <w:spacing w:val="9"/>
          <w:sz w:val="20"/>
          <w:szCs w:val="20"/>
        </w:rPr>
      </w:pPr>
    </w:p>
    <w:p w14:paraId="47BD1CCD">
      <w:pPr>
        <w:pStyle w:val="19"/>
        <w:spacing w:before="173" w:line="223" w:lineRule="auto"/>
        <w:rPr>
          <w:spacing w:val="9"/>
          <w:sz w:val="20"/>
          <w:szCs w:val="20"/>
        </w:rPr>
      </w:pPr>
    </w:p>
    <w:p w14:paraId="7E21487A">
      <w:pPr>
        <w:pStyle w:val="19"/>
        <w:spacing w:before="173" w:line="223" w:lineRule="auto"/>
        <w:rPr>
          <w:spacing w:val="9"/>
          <w:sz w:val="20"/>
          <w:szCs w:val="20"/>
        </w:rPr>
      </w:pPr>
    </w:p>
    <w:p w14:paraId="13883357">
      <w:pPr>
        <w:pStyle w:val="19"/>
        <w:spacing w:before="173" w:line="223" w:lineRule="auto"/>
        <w:rPr>
          <w:spacing w:val="9"/>
          <w:sz w:val="20"/>
          <w:szCs w:val="20"/>
        </w:rPr>
      </w:pPr>
    </w:p>
    <w:p w14:paraId="0CF63445">
      <w:pPr>
        <w:pStyle w:val="19"/>
        <w:spacing w:before="173" w:line="223" w:lineRule="auto"/>
        <w:rPr>
          <w:spacing w:val="9"/>
          <w:sz w:val="20"/>
          <w:szCs w:val="20"/>
        </w:rPr>
      </w:pPr>
    </w:p>
    <w:p w14:paraId="6BAEECDF">
      <w:pPr>
        <w:pStyle w:val="19"/>
        <w:spacing w:before="173" w:line="223" w:lineRule="auto"/>
        <w:rPr>
          <w:spacing w:val="9"/>
          <w:sz w:val="20"/>
          <w:szCs w:val="20"/>
        </w:rPr>
      </w:pPr>
    </w:p>
    <w:p w14:paraId="5AF4F065">
      <w:pPr>
        <w:pStyle w:val="19"/>
        <w:spacing w:before="173" w:line="223" w:lineRule="auto"/>
        <w:rPr>
          <w:spacing w:val="9"/>
          <w:sz w:val="20"/>
          <w:szCs w:val="20"/>
        </w:rPr>
      </w:pPr>
    </w:p>
    <w:p w14:paraId="3B0F033D">
      <w:pPr>
        <w:pStyle w:val="19"/>
        <w:spacing w:before="101" w:line="224" w:lineRule="auto"/>
        <w:ind w:left="2763"/>
        <w:rPr>
          <w:sz w:val="31"/>
          <w:szCs w:val="31"/>
        </w:rPr>
      </w:pPr>
      <w:r>
        <w:rPr>
          <w:spacing w:val="10"/>
          <w:sz w:val="31"/>
          <w:szCs w:val="31"/>
          <w14:textOutline w14:w="5793" w14:cap="sq" w14:cmpd="sng">
            <w14:solidFill>
              <w14:srgbClr w14:val="000000"/>
            </w14:solidFill>
            <w14:prstDash w14:val="solid"/>
            <w14:bevel/>
          </w14:textOutline>
        </w:rPr>
        <w:t>一、投标函及投标函附录</w:t>
      </w:r>
    </w:p>
    <w:p w14:paraId="6DF85CEA">
      <w:pPr>
        <w:pStyle w:val="19"/>
        <w:spacing w:before="231" w:line="220" w:lineRule="auto"/>
        <w:ind w:left="3822"/>
        <w:rPr>
          <w:sz w:val="24"/>
          <w:szCs w:val="24"/>
        </w:rPr>
      </w:pPr>
      <w:r>
        <w:rPr>
          <w:spacing w:val="-2"/>
          <w:sz w:val="24"/>
          <w:szCs w:val="24"/>
          <w14:textOutline w14:w="4358" w14:cap="sq" w14:cmpd="sng">
            <w14:solidFill>
              <w14:srgbClr w14:val="000000"/>
            </w14:solidFill>
            <w14:prstDash w14:val="solid"/>
            <w14:bevel/>
          </w14:textOutline>
        </w:rPr>
        <w:t>一、投标函</w:t>
      </w:r>
    </w:p>
    <w:p w14:paraId="5CBD7060">
      <w:pPr>
        <w:pStyle w:val="19"/>
        <w:spacing w:before="182"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 xml:space="preserve">招标编号： </w:t>
      </w:r>
      <w:r>
        <w:rPr>
          <w:rFonts w:hint="eastAsia" w:asciiTheme="minorEastAsia" w:hAnsiTheme="minorEastAsia" w:eastAsiaTheme="minorEastAsia" w:cstheme="minorEastAsia"/>
          <w:sz w:val="21"/>
          <w:szCs w:val="21"/>
          <w:u w:val="single" w:color="auto"/>
        </w:rPr>
        <w:t xml:space="preserve">           </w:t>
      </w:r>
    </w:p>
    <w:p w14:paraId="764B0146">
      <w:pPr>
        <w:pStyle w:val="19"/>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致</w:t>
      </w:r>
      <w:r>
        <w:rPr>
          <w:rFonts w:hint="eastAsia" w:asciiTheme="minorEastAsia" w:hAnsiTheme="minorEastAsia" w:eastAsiaTheme="minorEastAsia" w:cstheme="minorEastAsia"/>
          <w:spacing w:val="-18"/>
          <w:sz w:val="21"/>
          <w:szCs w:val="21"/>
        </w:rPr>
        <w:t>：</w:t>
      </w:r>
      <w:r>
        <w:rPr>
          <w:rFonts w:hint="eastAsia" w:asciiTheme="minorEastAsia" w:hAnsiTheme="minorEastAsia" w:eastAsiaTheme="minorEastAsia" w:cstheme="minorEastAsia"/>
          <w:spacing w:val="-18"/>
          <w:sz w:val="21"/>
          <w:szCs w:val="21"/>
          <w:u w:val="single" w:color="auto"/>
        </w:rPr>
        <w:t>（</w:t>
      </w:r>
      <w:r>
        <w:rPr>
          <w:rFonts w:hint="eastAsia" w:asciiTheme="minorEastAsia" w:hAnsiTheme="minorEastAsia" w:eastAsiaTheme="minorEastAsia" w:cstheme="minorEastAsia"/>
          <w:spacing w:val="5"/>
          <w:sz w:val="21"/>
          <w:szCs w:val="21"/>
          <w:u w:val="single" w:color="auto"/>
        </w:rPr>
        <w:t>招标人）</w:t>
      </w:r>
    </w:p>
    <w:p w14:paraId="7BF38AA7">
      <w:pPr>
        <w:pStyle w:val="19"/>
        <w:spacing w:before="181" w:line="360" w:lineRule="auto"/>
        <w:ind w:firstLine="4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我方已仔细研究了</w:t>
      </w:r>
      <w:r>
        <w:rPr>
          <w:rFonts w:hint="eastAsia" w:asciiTheme="minorEastAsia" w:hAnsiTheme="minorEastAsia" w:eastAsiaTheme="minorEastAsia" w:cstheme="minorEastAsia"/>
          <w:spacing w:val="20"/>
          <w:sz w:val="21"/>
          <w:szCs w:val="21"/>
          <w:u w:val="single" w:color="auto"/>
        </w:rPr>
        <w:t xml:space="preserve"> </w:t>
      </w:r>
      <w:r>
        <w:rPr>
          <w:rFonts w:hint="eastAsia" w:asciiTheme="minorEastAsia" w:hAnsiTheme="minorEastAsia" w:eastAsiaTheme="minorEastAsia" w:cstheme="minorEastAsia"/>
          <w:spacing w:val="-4"/>
          <w:sz w:val="21"/>
          <w:szCs w:val="21"/>
          <w:u w:val="single" w:color="auto"/>
        </w:rPr>
        <w:t>（项目名称）</w:t>
      </w:r>
      <w:r>
        <w:rPr>
          <w:rFonts w:hint="eastAsia" w:asciiTheme="minorEastAsia" w:hAnsiTheme="minorEastAsia" w:eastAsiaTheme="minorEastAsia" w:cstheme="minorEastAsia"/>
          <w:spacing w:val="-4"/>
          <w:sz w:val="21"/>
          <w:szCs w:val="21"/>
        </w:rPr>
        <w:t>招标文件的全部内容，愿意支付人民币（大</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1"/>
          <w:sz w:val="21"/>
          <w:szCs w:val="21"/>
        </w:rPr>
        <w:t>写）</w:t>
      </w:r>
      <w:r>
        <w:rPr>
          <w:rFonts w:hint="eastAsia" w:asciiTheme="minorEastAsia" w:hAnsiTheme="minorEastAsia" w:eastAsiaTheme="minorEastAsia" w:cstheme="minorEastAsia"/>
          <w:spacing w:val="-1"/>
          <w:sz w:val="21"/>
          <w:szCs w:val="21"/>
          <w:u w:val="single" w:color="auto"/>
        </w:rPr>
        <w:t xml:space="preserve">      万</w:t>
      </w:r>
      <w:r>
        <w:rPr>
          <w:rFonts w:hint="eastAsia" w:asciiTheme="minorEastAsia" w:hAnsiTheme="minorEastAsia" w:eastAsiaTheme="minorEastAsia" w:cstheme="minorEastAsia"/>
          <w:spacing w:val="-1"/>
          <w:sz w:val="21"/>
          <w:szCs w:val="21"/>
        </w:rPr>
        <w:t>元的报价参与竞争获取该项目有偿使用权。我方承诺在</w:t>
      </w:r>
      <w:r>
        <w:rPr>
          <w:rFonts w:hint="eastAsia" w:asciiTheme="minorEastAsia" w:hAnsiTheme="minorEastAsia" w:eastAsiaTheme="minorEastAsia" w:cstheme="minorEastAsia"/>
          <w:spacing w:val="-2"/>
          <w:sz w:val="21"/>
          <w:szCs w:val="21"/>
        </w:rPr>
        <w:t>投标有效期内不修改、撤销投标文件，现提交投标文件</w:t>
      </w:r>
      <w:r>
        <w:rPr>
          <w:rFonts w:hint="eastAsia" w:asciiTheme="minorEastAsia" w:hAnsiTheme="minorEastAsia" w:eastAsiaTheme="minorEastAsia" w:cstheme="minorEastAsia"/>
          <w:spacing w:val="-2"/>
          <w:sz w:val="21"/>
          <w:szCs w:val="21"/>
          <w:u w:val="single" w:color="auto"/>
        </w:rPr>
        <w:t>加密电子文件</w:t>
      </w:r>
      <w:r>
        <w:rPr>
          <w:rFonts w:hint="eastAsia" w:asciiTheme="minorEastAsia" w:hAnsiTheme="minorEastAsia" w:eastAsiaTheme="minorEastAsia" w:cstheme="minorEastAsia"/>
          <w:spacing w:val="-31"/>
          <w:sz w:val="21"/>
          <w:szCs w:val="21"/>
          <w:u w:val="single" w:color="auto"/>
        </w:rPr>
        <w:t xml:space="preserve"> </w:t>
      </w:r>
      <w:r>
        <w:rPr>
          <w:rFonts w:hint="eastAsia" w:asciiTheme="minorEastAsia" w:hAnsiTheme="minorEastAsia" w:eastAsiaTheme="minorEastAsia" w:cstheme="minorEastAsia"/>
          <w:spacing w:val="-2"/>
          <w:sz w:val="21"/>
          <w:szCs w:val="21"/>
          <w:u w:val="single" w:color="auto"/>
        </w:rPr>
        <w:t>1 份</w:t>
      </w:r>
      <w:r>
        <w:rPr>
          <w:rFonts w:hint="eastAsia" w:asciiTheme="minorEastAsia" w:hAnsiTheme="minorEastAsia" w:eastAsiaTheme="minorEastAsia" w:cstheme="minorEastAsia"/>
          <w:spacing w:val="-2"/>
          <w:sz w:val="21"/>
          <w:szCs w:val="21"/>
        </w:rPr>
        <w:t>。投标文件包括投标人资格</w:t>
      </w:r>
      <w:r>
        <w:rPr>
          <w:rFonts w:hint="eastAsia" w:asciiTheme="minorEastAsia" w:hAnsiTheme="minorEastAsia" w:eastAsiaTheme="minorEastAsia" w:cstheme="minorEastAsia"/>
          <w:spacing w:val="-1"/>
          <w:sz w:val="21"/>
          <w:szCs w:val="21"/>
        </w:rPr>
        <w:t>证明文件以及招标文件要求的其它内容。</w:t>
      </w:r>
    </w:p>
    <w:p w14:paraId="7D90030E">
      <w:pPr>
        <w:pStyle w:val="19"/>
        <w:spacing w:before="183" w:line="360" w:lineRule="auto"/>
        <w:ind w:left="4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我方承诺：</w:t>
      </w:r>
    </w:p>
    <w:p w14:paraId="42CC6843">
      <w:pPr>
        <w:pStyle w:val="19"/>
        <w:spacing w:before="183" w:line="360" w:lineRule="auto"/>
        <w:ind w:left="498"/>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1.我方同意并已经按照招标文件中有关条款的要求提交投标保证金。</w:t>
      </w:r>
    </w:p>
    <w:p w14:paraId="2FA9A951">
      <w:pPr>
        <w:pStyle w:val="19"/>
        <w:spacing w:before="181" w:line="360" w:lineRule="auto"/>
        <w:ind w:left="475"/>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2.如果我方中标，我方将按照招标文件中有关条款的要求履行合同义务。</w:t>
      </w:r>
    </w:p>
    <w:p w14:paraId="37FF39E3">
      <w:pPr>
        <w:pStyle w:val="19"/>
        <w:spacing w:before="183" w:line="360" w:lineRule="auto"/>
        <w:ind w:left="1" w:firstLine="478"/>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我方同意本投标文件自招标文件规定的开标日期起在120日历天保持有效，对我方具有约束力。如果我方中标，贵方的中标通知书、我方的投标文件以及双方在评审、定标期间签署的所有备忘录均为合同的一部分。</w:t>
      </w:r>
    </w:p>
    <w:p w14:paraId="5D3D89DA">
      <w:pPr>
        <w:pStyle w:val="19"/>
        <w:spacing w:line="360" w:lineRule="auto"/>
        <w:ind w:left="12"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 如果我方中标，我们同意按招标文件的规定提交《新兴县政府管理的建筑屋顶光伏资源有偿使用项目有偿使用协议》履约保证金。</w:t>
      </w:r>
    </w:p>
    <w:p w14:paraId="4FD98F94">
      <w:pPr>
        <w:pStyle w:val="19"/>
        <w:spacing w:line="360" w:lineRule="auto"/>
        <w:ind w:firstLine="420" w:firstLineChars="20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 .我方保证不会在投标过程中参与不正当竞争行为。如果我方涉嫌参与任何不正当竞争行为，招标方有权报告行政监督部门查处。</w:t>
      </w:r>
    </w:p>
    <w:p w14:paraId="2DAEC738">
      <w:pPr>
        <w:spacing w:line="360" w:lineRule="auto"/>
        <w:rPr>
          <w:rFonts w:hint="eastAsia" w:asciiTheme="minorEastAsia" w:hAnsiTheme="minorEastAsia" w:eastAsiaTheme="minorEastAsia" w:cstheme="minorEastAsia"/>
          <w:sz w:val="21"/>
          <w:szCs w:val="21"/>
        </w:rPr>
      </w:pPr>
    </w:p>
    <w:p w14:paraId="0C48D5E3">
      <w:pPr>
        <w:spacing w:line="360" w:lineRule="auto"/>
        <w:rPr>
          <w:rFonts w:hint="eastAsia" w:asciiTheme="minorEastAsia" w:hAnsiTheme="minorEastAsia" w:eastAsiaTheme="minorEastAsia" w:cstheme="minorEastAsia"/>
          <w:sz w:val="21"/>
          <w:szCs w:val="21"/>
        </w:rPr>
      </w:pPr>
    </w:p>
    <w:p w14:paraId="055E43F8">
      <w:pPr>
        <w:spacing w:line="360" w:lineRule="auto"/>
        <w:rPr>
          <w:rFonts w:hint="eastAsia" w:asciiTheme="minorEastAsia" w:hAnsiTheme="minorEastAsia" w:eastAsiaTheme="minorEastAsia" w:cstheme="minorEastAsia"/>
          <w:sz w:val="21"/>
          <w:szCs w:val="21"/>
        </w:rPr>
      </w:pPr>
    </w:p>
    <w:p w14:paraId="345D095D">
      <w:pPr>
        <w:pStyle w:val="19"/>
        <w:spacing w:before="78" w:line="360" w:lineRule="auto"/>
        <w:ind w:left="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投标人法定代表人（或法定代表人授权代表</w:t>
      </w:r>
      <w:r>
        <w:rPr>
          <w:rFonts w:hint="eastAsia" w:asciiTheme="minorEastAsia" w:hAnsiTheme="minorEastAsia" w:eastAsiaTheme="minorEastAsia" w:cstheme="minorEastAsia"/>
          <w:spacing w:val="-9"/>
          <w:sz w:val="21"/>
          <w:szCs w:val="21"/>
        </w:rPr>
        <w:t>）（</w:t>
      </w:r>
      <w:r>
        <w:rPr>
          <w:rFonts w:hint="eastAsia" w:asciiTheme="minorEastAsia" w:hAnsiTheme="minorEastAsia" w:eastAsiaTheme="minorEastAsia" w:cstheme="minorEastAsia"/>
          <w:spacing w:val="1"/>
          <w:sz w:val="21"/>
          <w:szCs w:val="21"/>
        </w:rPr>
        <w:t>签字</w:t>
      </w:r>
      <w:r>
        <w:rPr>
          <w:rFonts w:hint="eastAsia" w:asciiTheme="minorEastAsia" w:hAnsiTheme="minorEastAsia" w:eastAsiaTheme="minorEastAsia" w:cstheme="minorEastAsia"/>
          <w:sz w:val="21"/>
          <w:szCs w:val="21"/>
        </w:rPr>
        <w:t>或盖章</w:t>
      </w:r>
      <w:r>
        <w:rPr>
          <w:rFonts w:hint="eastAsia" w:asciiTheme="minorEastAsia" w:hAnsiTheme="minorEastAsia" w:eastAsiaTheme="minorEastAsia" w:cstheme="minorEastAsia"/>
          <w:spacing w:val="-9"/>
          <w:sz w:val="21"/>
          <w:szCs w:val="21"/>
        </w:rPr>
        <w:t>）：</w:t>
      </w:r>
    </w:p>
    <w:p w14:paraId="72A26AE4">
      <w:pPr>
        <w:pStyle w:val="19"/>
        <w:spacing w:before="183" w:line="360" w:lineRule="auto"/>
        <w:ind w:left="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投标人名称（盖章</w:t>
      </w:r>
      <w:r>
        <w:rPr>
          <w:rFonts w:hint="eastAsia" w:asciiTheme="minorEastAsia" w:hAnsiTheme="minorEastAsia" w:eastAsiaTheme="minorEastAsia" w:cstheme="minorEastAsia"/>
          <w:spacing w:val="1"/>
          <w:sz w:val="21"/>
          <w:szCs w:val="21"/>
        </w:rPr>
        <w:t>）：</w:t>
      </w:r>
    </w:p>
    <w:p w14:paraId="7988CF0B">
      <w:pPr>
        <w:pStyle w:val="19"/>
        <w:spacing w:before="173" w:line="360" w:lineRule="auto"/>
        <w:rPr>
          <w:rFonts w:hint="eastAsia" w:asciiTheme="minorEastAsia" w:hAnsiTheme="minorEastAsia" w:eastAsiaTheme="minorEastAsia" w:cstheme="minorEastAsia"/>
          <w:spacing w:val="9"/>
          <w:sz w:val="21"/>
          <w:szCs w:val="21"/>
        </w:rPr>
      </w:pPr>
      <w:r>
        <w:rPr>
          <w:rFonts w:hint="eastAsia" w:asciiTheme="minorEastAsia" w:hAnsiTheme="minorEastAsia" w:eastAsiaTheme="minorEastAsia" w:cstheme="minorEastAsia"/>
          <w:spacing w:val="-13"/>
          <w:sz w:val="21"/>
          <w:szCs w:val="21"/>
        </w:rPr>
        <w:t>日期：</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3"/>
          <w:sz w:val="21"/>
          <w:szCs w:val="21"/>
        </w:rPr>
        <w:t>年</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3"/>
          <w:sz w:val="21"/>
          <w:szCs w:val="21"/>
        </w:rPr>
        <w:t>月</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13"/>
          <w:sz w:val="21"/>
          <w:szCs w:val="21"/>
        </w:rPr>
        <w:t>日</w:t>
      </w:r>
      <w:bookmarkStart w:id="13" w:name="_GoBack"/>
      <w:bookmarkEnd w:id="13"/>
    </w:p>
    <w:p w14:paraId="40C28106">
      <w:pPr>
        <w:pStyle w:val="19"/>
        <w:spacing w:before="173" w:line="223" w:lineRule="auto"/>
        <w:rPr>
          <w:spacing w:val="9"/>
          <w:sz w:val="20"/>
          <w:szCs w:val="20"/>
        </w:rPr>
      </w:pPr>
    </w:p>
    <w:p w14:paraId="4529591B">
      <w:pPr>
        <w:pStyle w:val="19"/>
        <w:spacing w:before="173" w:line="223" w:lineRule="auto"/>
        <w:rPr>
          <w:spacing w:val="9"/>
          <w:sz w:val="20"/>
          <w:szCs w:val="20"/>
        </w:rPr>
      </w:pPr>
    </w:p>
    <w:p w14:paraId="7B3E8B94">
      <w:pPr>
        <w:pStyle w:val="19"/>
        <w:spacing w:before="173" w:line="223" w:lineRule="auto"/>
        <w:rPr>
          <w:spacing w:val="9"/>
          <w:sz w:val="20"/>
          <w:szCs w:val="20"/>
        </w:rPr>
      </w:pPr>
    </w:p>
    <w:p w14:paraId="36135EF7">
      <w:pPr>
        <w:pStyle w:val="19"/>
        <w:spacing w:before="173" w:line="223" w:lineRule="auto"/>
        <w:rPr>
          <w:spacing w:val="9"/>
          <w:sz w:val="20"/>
          <w:szCs w:val="20"/>
        </w:rPr>
      </w:pPr>
    </w:p>
    <w:p w14:paraId="6FD05AFA">
      <w:pPr>
        <w:pStyle w:val="19"/>
        <w:spacing w:before="173" w:line="223" w:lineRule="auto"/>
        <w:rPr>
          <w:spacing w:val="9"/>
          <w:sz w:val="20"/>
          <w:szCs w:val="20"/>
        </w:rPr>
      </w:pPr>
    </w:p>
    <w:p w14:paraId="636729A1">
      <w:pPr>
        <w:rPr>
          <w:spacing w:val="-2"/>
          <w:sz w:val="24"/>
          <w:szCs w:val="24"/>
          <w14:textOutline w14:w="4358" w14:cap="sq" w14:cmpd="sng">
            <w14:solidFill>
              <w14:srgbClr w14:val="000000"/>
            </w14:solidFill>
            <w14:prstDash w14:val="solid"/>
            <w14:bevel/>
          </w14:textOutline>
        </w:rPr>
      </w:pPr>
      <w:r>
        <w:rPr>
          <w:spacing w:val="-2"/>
          <w:sz w:val="24"/>
          <w:szCs w:val="24"/>
          <w14:textOutline w14:w="4358" w14:cap="sq" w14:cmpd="sng">
            <w14:solidFill>
              <w14:srgbClr w14:val="000000"/>
            </w14:solidFill>
            <w14:prstDash w14:val="solid"/>
            <w14:bevel/>
          </w14:textOutline>
        </w:rPr>
        <w:br w:type="page"/>
      </w:r>
    </w:p>
    <w:p w14:paraId="02D5ED0C">
      <w:pPr>
        <w:pStyle w:val="19"/>
        <w:spacing w:before="78" w:line="219" w:lineRule="auto"/>
        <w:ind w:left="124"/>
        <w:rPr>
          <w:sz w:val="24"/>
          <w:szCs w:val="24"/>
        </w:rPr>
      </w:pPr>
      <w:r>
        <w:rPr>
          <w:spacing w:val="-2"/>
          <w:sz w:val="24"/>
          <w:szCs w:val="24"/>
          <w14:textOutline w14:w="4358" w14:cap="sq" w14:cmpd="sng">
            <w14:solidFill>
              <w14:srgbClr w14:val="000000"/>
            </w14:solidFill>
            <w14:prstDash w14:val="solid"/>
            <w14:bevel/>
          </w14:textOutline>
        </w:rPr>
        <w:t>二、投标函附录</w:t>
      </w:r>
    </w:p>
    <w:p w14:paraId="7F9C7961">
      <w:pPr>
        <w:pStyle w:val="19"/>
        <w:spacing w:before="27" w:line="218" w:lineRule="auto"/>
        <w:ind w:left="3925"/>
        <w:rPr>
          <w:sz w:val="24"/>
          <w:szCs w:val="24"/>
        </w:rPr>
      </w:pPr>
      <w:r>
        <w:rPr>
          <w:spacing w:val="2"/>
          <w:sz w:val="24"/>
          <w:szCs w:val="24"/>
          <w14:textOutline w14:w="4358" w14:cap="sq" w14:cmpd="sng">
            <w14:solidFill>
              <w14:srgbClr w14:val="000000"/>
            </w14:solidFill>
            <w14:prstDash w14:val="solid"/>
            <w14:bevel/>
          </w14:textOutline>
        </w:rPr>
        <w:t>《报价表》</w:t>
      </w:r>
    </w:p>
    <w:p w14:paraId="08CFA6C8">
      <w:pPr>
        <w:spacing w:before="216"/>
      </w:pPr>
    </w:p>
    <w:tbl>
      <w:tblPr>
        <w:tblStyle w:val="424"/>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4"/>
        <w:gridCol w:w="4678"/>
        <w:gridCol w:w="1567"/>
      </w:tblGrid>
      <w:tr w14:paraId="10511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2814" w:type="dxa"/>
            <w:vAlign w:val="top"/>
          </w:tcPr>
          <w:p w14:paraId="5FF67414">
            <w:pPr>
              <w:pStyle w:val="423"/>
              <w:spacing w:before="232" w:line="360" w:lineRule="auto"/>
              <w:ind w:left="915"/>
              <w:rPr>
                <w:rFonts w:hint="eastAsia" w:ascii="宋体" w:hAnsi="宋体" w:eastAsia="宋体" w:cs="宋体"/>
                <w:sz w:val="21"/>
                <w:szCs w:val="21"/>
              </w:rPr>
            </w:pPr>
            <w:r>
              <w:rPr>
                <w:rFonts w:hint="eastAsia" w:ascii="宋体" w:hAnsi="宋体" w:eastAsia="宋体" w:cs="宋体"/>
                <w:spacing w:val="4"/>
                <w:sz w:val="21"/>
                <w:szCs w:val="21"/>
                <w14:textOutline w14:w="4358" w14:cap="sq" w14:cmpd="sng">
                  <w14:solidFill>
                    <w14:srgbClr w14:val="000000"/>
                  </w14:solidFill>
                  <w14:prstDash w14:val="solid"/>
                  <w14:bevel/>
                </w14:textOutline>
              </w:rPr>
              <w:t>报价内容</w:t>
            </w:r>
          </w:p>
        </w:tc>
        <w:tc>
          <w:tcPr>
            <w:tcW w:w="4678" w:type="dxa"/>
            <w:vAlign w:val="top"/>
          </w:tcPr>
          <w:p w14:paraId="534BC2E8">
            <w:pPr>
              <w:pStyle w:val="423"/>
              <w:spacing w:before="232" w:line="360" w:lineRule="auto"/>
              <w:ind w:left="1353"/>
              <w:rPr>
                <w:rFonts w:hint="eastAsia" w:ascii="宋体" w:hAnsi="宋体" w:eastAsia="宋体" w:cs="宋体"/>
                <w:sz w:val="21"/>
                <w:szCs w:val="21"/>
              </w:rPr>
            </w:pPr>
            <w:r>
              <w:rPr>
                <w:rFonts w:hint="eastAsia" w:ascii="宋体" w:hAnsi="宋体" w:eastAsia="宋体" w:cs="宋体"/>
                <w:spacing w:val="5"/>
                <w:sz w:val="21"/>
                <w:szCs w:val="21"/>
                <w14:textOutline w14:w="4358" w14:cap="sq" w14:cmpd="sng">
                  <w14:solidFill>
                    <w14:srgbClr w14:val="000000"/>
                  </w14:solidFill>
                  <w14:prstDash w14:val="solid"/>
                  <w14:bevel/>
                </w14:textOutline>
              </w:rPr>
              <w:t>投标报价（万元）</w:t>
            </w:r>
          </w:p>
        </w:tc>
        <w:tc>
          <w:tcPr>
            <w:tcW w:w="1567" w:type="dxa"/>
            <w:vAlign w:val="top"/>
          </w:tcPr>
          <w:p w14:paraId="722F78CE">
            <w:pPr>
              <w:pStyle w:val="423"/>
              <w:spacing w:before="232" w:line="360" w:lineRule="auto"/>
              <w:ind w:left="543"/>
              <w:rPr>
                <w:rFonts w:hint="eastAsia" w:ascii="宋体" w:hAnsi="宋体" w:eastAsia="宋体" w:cs="宋体"/>
                <w:sz w:val="21"/>
                <w:szCs w:val="21"/>
              </w:rPr>
            </w:pPr>
            <w:r>
              <w:rPr>
                <w:rFonts w:hint="eastAsia" w:ascii="宋体" w:hAnsi="宋体" w:eastAsia="宋体" w:cs="宋体"/>
                <w:spacing w:val="-2"/>
                <w:sz w:val="21"/>
                <w:szCs w:val="21"/>
                <w14:textOutline w14:w="4358" w14:cap="sq" w14:cmpd="sng">
                  <w14:solidFill>
                    <w14:srgbClr w14:val="000000"/>
                  </w14:solidFill>
                  <w14:prstDash w14:val="solid"/>
                  <w14:bevel/>
                </w14:textOutline>
              </w:rPr>
              <w:t>备注</w:t>
            </w:r>
          </w:p>
        </w:tc>
      </w:tr>
      <w:tr w14:paraId="6302A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814" w:type="dxa"/>
            <w:vAlign w:val="center"/>
          </w:tcPr>
          <w:p w14:paraId="63EE5FE9">
            <w:pPr>
              <w:pStyle w:val="423"/>
              <w:spacing w:before="268" w:line="360" w:lineRule="auto"/>
              <w:ind w:left="214"/>
              <w:jc w:val="center"/>
              <w:rPr>
                <w:rFonts w:hint="eastAsia" w:ascii="宋体" w:hAnsi="宋体" w:eastAsia="宋体" w:cs="宋体"/>
                <w:sz w:val="21"/>
                <w:szCs w:val="21"/>
              </w:rPr>
            </w:pPr>
            <w:r>
              <w:rPr>
                <w:rFonts w:hint="eastAsia" w:ascii="宋体" w:hAnsi="宋体" w:eastAsia="宋体" w:cs="宋体"/>
                <w:spacing w:val="-2"/>
                <w:sz w:val="21"/>
                <w:szCs w:val="21"/>
              </w:rPr>
              <w:t>有偿使用权使用费报价</w:t>
            </w:r>
          </w:p>
        </w:tc>
        <w:tc>
          <w:tcPr>
            <w:tcW w:w="4678" w:type="dxa"/>
            <w:vAlign w:val="top"/>
          </w:tcPr>
          <w:p w14:paraId="6186A0DC">
            <w:pPr>
              <w:pStyle w:val="423"/>
              <w:spacing w:before="35" w:line="360" w:lineRule="auto"/>
              <w:ind w:left="120"/>
              <w:rPr>
                <w:rFonts w:hint="eastAsia" w:ascii="宋体" w:hAnsi="宋体" w:eastAsia="宋体" w:cs="宋体"/>
                <w:sz w:val="21"/>
                <w:szCs w:val="21"/>
              </w:rPr>
            </w:pPr>
            <w:r>
              <w:rPr>
                <w:rFonts w:hint="eastAsia" w:ascii="宋体" w:hAnsi="宋体" w:eastAsia="宋体" w:cs="宋体"/>
                <w:spacing w:val="3"/>
                <w:sz w:val="21"/>
                <w:szCs w:val="21"/>
              </w:rPr>
              <w:t>小写</w:t>
            </w:r>
            <w:r>
              <w:rPr>
                <w:rFonts w:hint="eastAsia" w:ascii="宋体" w:hAnsi="宋体" w:eastAsia="宋体" w:cs="宋体"/>
                <w:spacing w:val="-16"/>
                <w:sz w:val="21"/>
                <w:szCs w:val="21"/>
              </w:rPr>
              <w:t>：</w:t>
            </w:r>
            <w:r>
              <w:rPr>
                <w:rFonts w:hint="eastAsia" w:ascii="宋体" w:hAnsi="宋体" w:eastAsia="宋体" w:cs="宋体"/>
                <w:spacing w:val="13"/>
                <w:sz w:val="21"/>
                <w:szCs w:val="21"/>
              </w:rPr>
              <w:t xml:space="preserve">         </w:t>
            </w:r>
            <w:r>
              <w:rPr>
                <w:rFonts w:hint="eastAsia" w:ascii="宋体" w:hAnsi="宋体" w:eastAsia="宋体" w:cs="宋体"/>
                <w:spacing w:val="-16"/>
                <w:sz w:val="21"/>
                <w:szCs w:val="21"/>
              </w:rPr>
              <w:t>（</w:t>
            </w:r>
            <w:r>
              <w:rPr>
                <w:rFonts w:hint="eastAsia" w:ascii="宋体" w:hAnsi="宋体" w:eastAsia="宋体" w:cs="宋体"/>
                <w:spacing w:val="3"/>
                <w:sz w:val="21"/>
                <w:szCs w:val="21"/>
              </w:rPr>
              <w:t>万元）</w:t>
            </w:r>
          </w:p>
          <w:p w14:paraId="3ECC549D">
            <w:pPr>
              <w:pStyle w:val="423"/>
              <w:spacing w:before="182" w:line="360" w:lineRule="auto"/>
              <w:ind w:left="117"/>
              <w:rPr>
                <w:rFonts w:hint="eastAsia" w:ascii="宋体" w:hAnsi="宋体" w:eastAsia="宋体" w:cs="宋体"/>
                <w:sz w:val="21"/>
                <w:szCs w:val="21"/>
              </w:rPr>
            </w:pPr>
            <w:r>
              <w:rPr>
                <w:rFonts w:hint="eastAsia" w:ascii="宋体" w:hAnsi="宋体" w:eastAsia="宋体" w:cs="宋体"/>
                <w:spacing w:val="-5"/>
                <w:sz w:val="21"/>
                <w:szCs w:val="21"/>
              </w:rPr>
              <w:t>大写：</w:t>
            </w:r>
          </w:p>
        </w:tc>
        <w:tc>
          <w:tcPr>
            <w:tcW w:w="1567" w:type="dxa"/>
            <w:vAlign w:val="top"/>
          </w:tcPr>
          <w:p w14:paraId="14088297">
            <w:pPr>
              <w:spacing w:line="360" w:lineRule="auto"/>
              <w:rPr>
                <w:rFonts w:hint="eastAsia" w:ascii="宋体" w:hAnsi="宋体" w:eastAsia="宋体" w:cs="宋体"/>
                <w:sz w:val="21"/>
                <w:szCs w:val="21"/>
              </w:rPr>
            </w:pPr>
          </w:p>
        </w:tc>
      </w:tr>
      <w:tr w14:paraId="24B1D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2814" w:type="dxa"/>
            <w:vAlign w:val="center"/>
          </w:tcPr>
          <w:p w14:paraId="23D03DB4">
            <w:pPr>
              <w:pStyle w:val="423"/>
              <w:spacing w:before="78" w:line="360" w:lineRule="auto"/>
              <w:jc w:val="center"/>
              <w:rPr>
                <w:rFonts w:hint="eastAsia" w:ascii="宋体" w:hAnsi="宋体" w:eastAsia="宋体" w:cs="宋体"/>
                <w:sz w:val="21"/>
                <w:szCs w:val="21"/>
              </w:rPr>
            </w:pPr>
            <w:r>
              <w:rPr>
                <w:rFonts w:hint="eastAsia" w:ascii="宋体" w:hAnsi="宋体" w:eastAsia="宋体" w:cs="宋体"/>
                <w:spacing w:val="-2"/>
                <w:sz w:val="21"/>
                <w:szCs w:val="21"/>
              </w:rPr>
              <w:t>有偿服务期限</w:t>
            </w:r>
          </w:p>
        </w:tc>
        <w:tc>
          <w:tcPr>
            <w:tcW w:w="4678" w:type="dxa"/>
            <w:vAlign w:val="top"/>
          </w:tcPr>
          <w:p w14:paraId="2CBE4554">
            <w:pPr>
              <w:pStyle w:val="423"/>
              <w:spacing w:line="360" w:lineRule="auto"/>
              <w:ind w:left="119"/>
              <w:rPr>
                <w:rFonts w:hint="eastAsia" w:ascii="宋体" w:hAnsi="宋体" w:eastAsia="宋体" w:cs="宋体"/>
                <w:sz w:val="21"/>
                <w:szCs w:val="21"/>
              </w:rPr>
            </w:pPr>
            <w:r>
              <w:rPr>
                <w:rFonts w:hint="eastAsia" w:cs="宋体"/>
                <w:sz w:val="21"/>
                <w:szCs w:val="21"/>
                <w:lang w:val="en-US" w:eastAsia="zh-CN"/>
              </w:rPr>
              <w:t>项目有偿使用期限为30年，其中项目滚动建设期为3年（即从签订有偿使用协议之日起三年内，中标人应完成本项目全部建设工作并竣工验收合格），自首批屋顶光伏项目竣工验收合格并投入使用，经政府方确认之日起即进入运营期，正式运营期为27年</w:t>
            </w:r>
            <w:r>
              <w:rPr>
                <w:rFonts w:hint="eastAsia" w:ascii="宋体" w:hAnsi="宋体" w:eastAsia="宋体" w:cs="宋体"/>
                <w:sz w:val="21"/>
                <w:szCs w:val="21"/>
                <w:lang w:val="en-US" w:eastAsia="zh-CN"/>
              </w:rPr>
              <w:t>。</w:t>
            </w:r>
          </w:p>
        </w:tc>
        <w:tc>
          <w:tcPr>
            <w:tcW w:w="1567" w:type="dxa"/>
            <w:vAlign w:val="top"/>
          </w:tcPr>
          <w:p w14:paraId="3065A3C0">
            <w:pPr>
              <w:spacing w:line="360" w:lineRule="auto"/>
              <w:rPr>
                <w:rFonts w:hint="eastAsia" w:ascii="宋体" w:hAnsi="宋体" w:eastAsia="宋体" w:cs="宋体"/>
                <w:sz w:val="21"/>
                <w:szCs w:val="21"/>
              </w:rPr>
            </w:pPr>
          </w:p>
        </w:tc>
      </w:tr>
    </w:tbl>
    <w:p w14:paraId="6955A2C6">
      <w:pPr>
        <w:pStyle w:val="19"/>
        <w:spacing w:before="210" w:line="224" w:lineRule="auto"/>
        <w:ind w:left="119"/>
        <w:rPr>
          <w:sz w:val="21"/>
          <w:szCs w:val="21"/>
        </w:rPr>
      </w:pPr>
      <w:r>
        <w:rPr>
          <w:spacing w:val="-4"/>
          <w:sz w:val="21"/>
          <w:szCs w:val="21"/>
        </w:rPr>
        <w:t>注：</w:t>
      </w:r>
    </w:p>
    <w:p w14:paraId="574285AB">
      <w:pPr>
        <w:pStyle w:val="19"/>
        <w:spacing w:before="54" w:line="427" w:lineRule="exact"/>
        <w:ind w:left="59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position w:val="15"/>
          <w:sz w:val="21"/>
          <w:szCs w:val="21"/>
        </w:rPr>
        <w:t>1.投标单位必须按报价表的格式填写，不得增加或删除表格内容，否则将有可能影</w:t>
      </w:r>
    </w:p>
    <w:p w14:paraId="7ECE4448">
      <w:pPr>
        <w:pStyle w:val="19"/>
        <w:spacing w:before="1" w:line="219" w:lineRule="auto"/>
        <w:ind w:left="13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响中标结果，不推荐为中标候选人。</w:t>
      </w:r>
    </w:p>
    <w:p w14:paraId="7F51AF86">
      <w:pPr>
        <w:pStyle w:val="19"/>
        <w:spacing w:before="169" w:line="358" w:lineRule="auto"/>
        <w:ind w:left="127" w:right="53" w:firstLine="4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2.所有价格均系用人民币表示，单位为万元；投</w:t>
      </w:r>
      <w:r>
        <w:rPr>
          <w:rFonts w:hint="eastAsia" w:asciiTheme="minorEastAsia" w:hAnsiTheme="minorEastAsia" w:eastAsiaTheme="minorEastAsia" w:cstheme="minorEastAsia"/>
          <w:spacing w:val="6"/>
          <w:sz w:val="21"/>
          <w:szCs w:val="21"/>
        </w:rPr>
        <w:t xml:space="preserve">标单位投标时必须提供印盖单位公 </w:t>
      </w:r>
      <w:r>
        <w:rPr>
          <w:rFonts w:hint="eastAsia" w:asciiTheme="minorEastAsia" w:hAnsiTheme="minorEastAsia" w:eastAsiaTheme="minorEastAsia" w:cstheme="minorEastAsia"/>
          <w:spacing w:val="2"/>
          <w:sz w:val="21"/>
          <w:szCs w:val="21"/>
        </w:rPr>
        <w:t>章的《报价表》，并对上传的文件资料承担责任，如未提供报价表或报价未加盖单位公章，</w:t>
      </w:r>
      <w:r>
        <w:rPr>
          <w:rFonts w:hint="eastAsia" w:asciiTheme="minorEastAsia" w:hAnsiTheme="minorEastAsia" w:eastAsiaTheme="minorEastAsia" w:cstheme="minorEastAsia"/>
          <w:spacing w:val="5"/>
          <w:sz w:val="21"/>
          <w:szCs w:val="21"/>
        </w:rPr>
        <w:t>视为此次报价无效。</w:t>
      </w:r>
    </w:p>
    <w:p w14:paraId="59CE807A">
      <w:pPr>
        <w:pStyle w:val="19"/>
        <w:spacing w:before="169" w:line="358" w:lineRule="auto"/>
        <w:ind w:left="127" w:right="53" w:firstLine="450"/>
        <w:rPr>
          <w:rFonts w:hint="eastAsia" w:asciiTheme="minorEastAsia" w:hAnsiTheme="minorEastAsia" w:eastAsiaTheme="minorEastAsia" w:cstheme="minorEastAsia"/>
          <w:spacing w:val="6"/>
          <w:sz w:val="21"/>
          <w:szCs w:val="21"/>
        </w:rPr>
      </w:pPr>
      <w:r>
        <w:rPr>
          <w:rFonts w:hint="eastAsia" w:asciiTheme="minorEastAsia" w:hAnsiTheme="minorEastAsia" w:eastAsiaTheme="minorEastAsia" w:cstheme="minorEastAsia"/>
          <w:spacing w:val="6"/>
          <w:sz w:val="21"/>
          <w:szCs w:val="21"/>
        </w:rPr>
        <w:t>3.投标单位的有偿使用权投标报价不得低于本项目规定的有偿使用权价格，否则作无效报价处理。</w:t>
      </w:r>
    </w:p>
    <w:p w14:paraId="3C5244B9">
      <w:pPr>
        <w:spacing w:line="331" w:lineRule="auto"/>
        <w:rPr>
          <w:rFonts w:ascii="Arial"/>
          <w:sz w:val="21"/>
          <w:szCs w:val="21"/>
        </w:rPr>
      </w:pPr>
    </w:p>
    <w:p w14:paraId="78B24605">
      <w:pPr>
        <w:spacing w:line="331" w:lineRule="auto"/>
        <w:rPr>
          <w:rFonts w:ascii="Arial"/>
          <w:sz w:val="21"/>
          <w:szCs w:val="21"/>
        </w:rPr>
      </w:pPr>
    </w:p>
    <w:p w14:paraId="18218F41">
      <w:pPr>
        <w:pStyle w:val="19"/>
        <w:spacing w:before="78" w:line="219" w:lineRule="auto"/>
        <w:ind w:left="123"/>
        <w:rPr>
          <w:sz w:val="21"/>
          <w:szCs w:val="21"/>
        </w:rPr>
      </w:pPr>
      <w:r>
        <w:rPr>
          <w:spacing w:val="1"/>
          <w:sz w:val="21"/>
          <w:szCs w:val="21"/>
        </w:rPr>
        <w:t>投标人法定代表人（或法定代表人授权代表</w:t>
      </w:r>
      <w:r>
        <w:rPr>
          <w:spacing w:val="-9"/>
          <w:sz w:val="21"/>
          <w:szCs w:val="21"/>
        </w:rPr>
        <w:t>）（</w:t>
      </w:r>
      <w:r>
        <w:rPr>
          <w:spacing w:val="1"/>
          <w:sz w:val="21"/>
          <w:szCs w:val="21"/>
        </w:rPr>
        <w:t>签字</w:t>
      </w:r>
      <w:r>
        <w:rPr>
          <w:sz w:val="21"/>
          <w:szCs w:val="21"/>
        </w:rPr>
        <w:t>或盖章</w:t>
      </w:r>
      <w:r>
        <w:rPr>
          <w:spacing w:val="-9"/>
          <w:sz w:val="21"/>
          <w:szCs w:val="21"/>
        </w:rPr>
        <w:t>）：</w:t>
      </w:r>
    </w:p>
    <w:p w14:paraId="438AD8CA">
      <w:pPr>
        <w:pStyle w:val="19"/>
        <w:spacing w:before="184" w:line="219" w:lineRule="auto"/>
        <w:ind w:left="123"/>
        <w:rPr>
          <w:spacing w:val="1"/>
          <w:sz w:val="21"/>
          <w:szCs w:val="21"/>
        </w:rPr>
      </w:pPr>
      <w:r>
        <w:rPr>
          <w:spacing w:val="-2"/>
          <w:sz w:val="21"/>
          <w:szCs w:val="21"/>
        </w:rPr>
        <w:t>投标人名称（盖章</w:t>
      </w:r>
      <w:r>
        <w:rPr>
          <w:spacing w:val="1"/>
          <w:sz w:val="21"/>
          <w:szCs w:val="21"/>
        </w:rPr>
        <w:t>）：</w:t>
      </w:r>
    </w:p>
    <w:p w14:paraId="3A1DF2A0">
      <w:pPr>
        <w:pStyle w:val="19"/>
        <w:spacing w:before="184" w:line="219" w:lineRule="auto"/>
        <w:ind w:left="123"/>
        <w:rPr>
          <w:spacing w:val="9"/>
          <w:sz w:val="21"/>
          <w:szCs w:val="21"/>
        </w:rPr>
      </w:pPr>
      <w:r>
        <w:rPr>
          <w:spacing w:val="-13"/>
          <w:sz w:val="21"/>
          <w:szCs w:val="21"/>
        </w:rPr>
        <w:t>日期：</w:t>
      </w:r>
      <w:r>
        <w:rPr>
          <w:spacing w:val="5"/>
          <w:sz w:val="21"/>
          <w:szCs w:val="21"/>
        </w:rPr>
        <w:t xml:space="preserve">  </w:t>
      </w:r>
      <w:r>
        <w:rPr>
          <w:spacing w:val="-13"/>
          <w:sz w:val="21"/>
          <w:szCs w:val="21"/>
        </w:rPr>
        <w:t>年</w:t>
      </w:r>
      <w:r>
        <w:rPr>
          <w:spacing w:val="5"/>
          <w:sz w:val="21"/>
          <w:szCs w:val="21"/>
        </w:rPr>
        <w:t xml:space="preserve">   </w:t>
      </w:r>
      <w:r>
        <w:rPr>
          <w:spacing w:val="-13"/>
          <w:sz w:val="21"/>
          <w:szCs w:val="21"/>
        </w:rPr>
        <w:t>月</w:t>
      </w:r>
      <w:r>
        <w:rPr>
          <w:spacing w:val="13"/>
          <w:sz w:val="21"/>
          <w:szCs w:val="21"/>
        </w:rPr>
        <w:t xml:space="preserve">    </w:t>
      </w:r>
      <w:r>
        <w:rPr>
          <w:spacing w:val="-13"/>
          <w:sz w:val="21"/>
          <w:szCs w:val="21"/>
        </w:rPr>
        <w:t>日</w:t>
      </w:r>
    </w:p>
    <w:p w14:paraId="07A0E5EA">
      <w:pPr>
        <w:pStyle w:val="19"/>
        <w:spacing w:before="173" w:line="223" w:lineRule="auto"/>
        <w:rPr>
          <w:spacing w:val="9"/>
          <w:sz w:val="20"/>
          <w:szCs w:val="20"/>
        </w:rPr>
      </w:pPr>
    </w:p>
    <w:p w14:paraId="2CE772EB">
      <w:pPr>
        <w:pStyle w:val="19"/>
        <w:spacing w:before="173" w:line="223" w:lineRule="auto"/>
        <w:rPr>
          <w:spacing w:val="9"/>
          <w:sz w:val="20"/>
          <w:szCs w:val="20"/>
        </w:rPr>
      </w:pPr>
    </w:p>
    <w:p w14:paraId="2DFAD1AF">
      <w:pPr>
        <w:pStyle w:val="19"/>
        <w:spacing w:before="173" w:line="223" w:lineRule="auto"/>
        <w:rPr>
          <w:spacing w:val="9"/>
          <w:sz w:val="20"/>
          <w:szCs w:val="20"/>
        </w:rPr>
      </w:pPr>
    </w:p>
    <w:p w14:paraId="50A623DD">
      <w:pPr>
        <w:pStyle w:val="19"/>
        <w:spacing w:before="173" w:line="223" w:lineRule="auto"/>
        <w:rPr>
          <w:spacing w:val="9"/>
          <w:sz w:val="20"/>
          <w:szCs w:val="20"/>
        </w:rPr>
      </w:pPr>
    </w:p>
    <w:p w14:paraId="01BC2454">
      <w:pPr>
        <w:pStyle w:val="19"/>
        <w:spacing w:before="173" w:line="223" w:lineRule="auto"/>
        <w:rPr>
          <w:spacing w:val="9"/>
          <w:sz w:val="20"/>
          <w:szCs w:val="20"/>
        </w:rPr>
      </w:pPr>
    </w:p>
    <w:p w14:paraId="5481A7BD">
      <w:pPr>
        <w:pStyle w:val="19"/>
        <w:spacing w:before="173" w:line="223" w:lineRule="auto"/>
        <w:rPr>
          <w:spacing w:val="9"/>
          <w:sz w:val="20"/>
          <w:szCs w:val="20"/>
        </w:rPr>
      </w:pPr>
    </w:p>
    <w:p w14:paraId="3D4A5B25">
      <w:pPr>
        <w:pStyle w:val="19"/>
        <w:spacing w:before="173" w:line="223" w:lineRule="auto"/>
        <w:rPr>
          <w:spacing w:val="9"/>
          <w:sz w:val="20"/>
          <w:szCs w:val="20"/>
        </w:rPr>
      </w:pPr>
    </w:p>
    <w:p w14:paraId="3F21E024">
      <w:pPr>
        <w:pStyle w:val="19"/>
        <w:spacing w:before="173" w:line="223" w:lineRule="auto"/>
        <w:rPr>
          <w:spacing w:val="9"/>
          <w:sz w:val="20"/>
          <w:szCs w:val="20"/>
        </w:rPr>
      </w:pPr>
    </w:p>
    <w:p w14:paraId="0225006F">
      <w:pPr>
        <w:pStyle w:val="19"/>
        <w:spacing w:before="100" w:line="225" w:lineRule="auto"/>
        <w:ind w:left="2496"/>
        <w:rPr>
          <w:sz w:val="31"/>
          <w:szCs w:val="31"/>
        </w:rPr>
      </w:pPr>
      <w:r>
        <w:rPr>
          <w:spacing w:val="9"/>
          <w:sz w:val="31"/>
          <w:szCs w:val="31"/>
          <w14:textOutline w14:w="5793" w14:cap="sq" w14:cmpd="sng">
            <w14:solidFill>
              <w14:srgbClr w14:val="000000"/>
            </w14:solidFill>
            <w14:prstDash w14:val="solid"/>
            <w14:bevel/>
          </w14:textOutline>
        </w:rPr>
        <w:t>二、投标人资格声明函</w:t>
      </w:r>
    </w:p>
    <w:p w14:paraId="7793E205">
      <w:pPr>
        <w:spacing w:line="302" w:lineRule="auto"/>
        <w:rPr>
          <w:rFonts w:ascii="Arial"/>
          <w:sz w:val="21"/>
        </w:rPr>
      </w:pPr>
    </w:p>
    <w:p w14:paraId="7043CCD0">
      <w:pPr>
        <w:pStyle w:val="19"/>
        <w:spacing w:before="78"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致</w:t>
      </w:r>
      <w:r>
        <w:rPr>
          <w:rFonts w:hint="eastAsia" w:asciiTheme="minorEastAsia" w:hAnsiTheme="minorEastAsia" w:eastAsiaTheme="minorEastAsia" w:cstheme="minorEastAsia"/>
          <w:spacing w:val="-17"/>
          <w:sz w:val="21"/>
          <w:szCs w:val="21"/>
        </w:rPr>
        <w:t>：</w:t>
      </w:r>
      <w:r>
        <w:rPr>
          <w:rFonts w:hint="eastAsia" w:asciiTheme="minorEastAsia" w:hAnsiTheme="minorEastAsia" w:eastAsiaTheme="minorEastAsia" w:cstheme="minorEastAsia"/>
          <w:spacing w:val="-17"/>
          <w:sz w:val="21"/>
          <w:szCs w:val="21"/>
          <w:u w:val="single" w:color="auto"/>
        </w:rPr>
        <w:t>（</w:t>
      </w:r>
      <w:r>
        <w:rPr>
          <w:rFonts w:hint="eastAsia" w:asciiTheme="minorEastAsia" w:hAnsiTheme="minorEastAsia" w:eastAsiaTheme="minorEastAsia" w:cstheme="minorEastAsia"/>
          <w:spacing w:val="2"/>
          <w:sz w:val="21"/>
          <w:szCs w:val="21"/>
          <w:u w:val="single" w:color="auto"/>
        </w:rPr>
        <w:t xml:space="preserve">招标人）           </w:t>
      </w:r>
    </w:p>
    <w:p w14:paraId="3F436C21">
      <w:pPr>
        <w:pStyle w:val="19"/>
        <w:spacing w:before="74" w:line="360" w:lineRule="auto"/>
        <w:ind w:right="84" w:firstLine="4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关于</w:t>
      </w:r>
      <w:r>
        <w:rPr>
          <w:rFonts w:hint="eastAsia" w:asciiTheme="minorEastAsia" w:hAnsiTheme="minorEastAsia" w:eastAsiaTheme="minorEastAsia" w:cstheme="minorEastAsia"/>
          <w:spacing w:val="-2"/>
          <w:sz w:val="21"/>
          <w:szCs w:val="21"/>
          <w:u w:val="single" w:color="auto"/>
        </w:rPr>
        <w:t xml:space="preserve">    年  月</w:t>
      </w:r>
      <w:r>
        <w:rPr>
          <w:rFonts w:hint="eastAsia" w:asciiTheme="minorEastAsia" w:hAnsiTheme="minorEastAsia" w:eastAsiaTheme="minorEastAsia" w:cstheme="minorEastAsia"/>
          <w:spacing w:val="25"/>
          <w:sz w:val="21"/>
          <w:szCs w:val="21"/>
          <w:u w:val="single" w:color="auto"/>
        </w:rPr>
        <w:t xml:space="preserve">  </w:t>
      </w:r>
      <w:r>
        <w:rPr>
          <w:rFonts w:hint="eastAsia" w:asciiTheme="minorEastAsia" w:hAnsiTheme="minorEastAsia" w:eastAsiaTheme="minorEastAsia" w:cstheme="minorEastAsia"/>
          <w:spacing w:val="-2"/>
          <w:sz w:val="21"/>
          <w:szCs w:val="21"/>
          <w:u w:val="single" w:color="auto"/>
        </w:rPr>
        <w:t>日</w:t>
      </w:r>
      <w:r>
        <w:rPr>
          <w:rFonts w:hint="eastAsia" w:asciiTheme="minorEastAsia" w:hAnsiTheme="minorEastAsia" w:eastAsiaTheme="minorEastAsia" w:cstheme="minorEastAsia"/>
          <w:spacing w:val="-2"/>
          <w:sz w:val="21"/>
          <w:szCs w:val="21"/>
        </w:rPr>
        <w:t>发布项目</w:t>
      </w:r>
      <w:r>
        <w:rPr>
          <w:rFonts w:hint="eastAsia" w:asciiTheme="minorEastAsia" w:hAnsiTheme="minorEastAsia" w:eastAsiaTheme="minorEastAsia" w:cstheme="minorEastAsia"/>
          <w:spacing w:val="-2"/>
          <w:sz w:val="21"/>
          <w:szCs w:val="21"/>
          <w:u w:val="single" w:color="auto"/>
        </w:rPr>
        <w:t xml:space="preserve">    （项目名称</w:t>
      </w:r>
      <w:r>
        <w:rPr>
          <w:rFonts w:hint="eastAsia" w:asciiTheme="minorEastAsia" w:hAnsiTheme="minorEastAsia" w:eastAsiaTheme="minorEastAsia" w:cstheme="minorEastAsia"/>
          <w:spacing w:val="-10"/>
          <w:sz w:val="21"/>
          <w:szCs w:val="21"/>
          <w:u w:val="single" w:color="auto"/>
        </w:rPr>
        <w:t>）</w:t>
      </w:r>
      <w:r>
        <w:rPr>
          <w:rFonts w:hint="eastAsia" w:asciiTheme="minorEastAsia" w:hAnsiTheme="minorEastAsia" w:eastAsiaTheme="minorEastAsia" w:cstheme="minorEastAsia"/>
          <w:spacing w:val="120"/>
          <w:sz w:val="21"/>
          <w:szCs w:val="21"/>
          <w:u w:val="single" w:color="auto"/>
        </w:rPr>
        <w:t xml:space="preserve"> </w:t>
      </w:r>
      <w:r>
        <w:rPr>
          <w:rFonts w:hint="eastAsia" w:asciiTheme="minorEastAsia" w:hAnsiTheme="minorEastAsia" w:eastAsiaTheme="minorEastAsia" w:cstheme="minorEastAsia"/>
          <w:spacing w:val="-10"/>
          <w:sz w:val="21"/>
          <w:szCs w:val="21"/>
          <w:u w:val="single" w:color="auto"/>
        </w:rPr>
        <w:t>（</w:t>
      </w:r>
      <w:r>
        <w:rPr>
          <w:rFonts w:hint="eastAsia" w:asciiTheme="minorEastAsia" w:hAnsiTheme="minorEastAsia" w:eastAsiaTheme="minorEastAsia" w:cstheme="minorEastAsia"/>
          <w:spacing w:val="-2"/>
          <w:sz w:val="21"/>
          <w:szCs w:val="21"/>
          <w:u w:val="single" w:color="auto"/>
        </w:rPr>
        <w:t>项目编号</w:t>
      </w:r>
      <w:r>
        <w:rPr>
          <w:rFonts w:hint="eastAsia" w:asciiTheme="minorEastAsia" w:hAnsiTheme="minorEastAsia" w:eastAsiaTheme="minorEastAsia" w:cstheme="minorEastAsia"/>
          <w:spacing w:val="-10"/>
          <w:sz w:val="21"/>
          <w:szCs w:val="21"/>
          <w:u w:val="single" w:color="auto"/>
        </w:rPr>
        <w:t>：</w:t>
      </w:r>
      <w:r>
        <w:rPr>
          <w:rFonts w:hint="eastAsia" w:asciiTheme="minorEastAsia" w:hAnsiTheme="minorEastAsia" w:eastAsiaTheme="minorEastAsia" w:cstheme="minorEastAsia"/>
          <w:spacing w:val="5"/>
          <w:sz w:val="21"/>
          <w:szCs w:val="21"/>
          <w:u w:val="single" w:color="auto"/>
        </w:rPr>
        <w:t xml:space="preserve">       </w:t>
      </w:r>
      <w:r>
        <w:rPr>
          <w:rFonts w:hint="eastAsia" w:asciiTheme="minorEastAsia" w:hAnsiTheme="minorEastAsia" w:eastAsiaTheme="minorEastAsia" w:cstheme="minorEastAsia"/>
          <w:spacing w:val="-10"/>
          <w:sz w:val="21"/>
          <w:szCs w:val="21"/>
          <w:u w:val="single" w:color="auto"/>
        </w:rPr>
        <w:t>）</w:t>
      </w:r>
      <w:r>
        <w:rPr>
          <w:rFonts w:hint="eastAsia" w:asciiTheme="minorEastAsia" w:hAnsiTheme="minorEastAsia" w:eastAsiaTheme="minorEastAsia" w:cstheme="minorEastAsia"/>
          <w:spacing w:val="-2"/>
          <w:sz w:val="21"/>
          <w:szCs w:val="21"/>
        </w:rPr>
        <w:t>的招</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标公告，本公司（企业）愿意参加投标，并声明：</w:t>
      </w:r>
    </w:p>
    <w:p w14:paraId="70FA36A3">
      <w:pPr>
        <w:pStyle w:val="19"/>
        <w:spacing w:before="75" w:line="360" w:lineRule="auto"/>
        <w:ind w:left="3"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一、本公司保证投标登记材料及其后提供的</w:t>
      </w:r>
      <w:r>
        <w:rPr>
          <w:rFonts w:hint="eastAsia" w:asciiTheme="minorEastAsia" w:hAnsiTheme="minorEastAsia" w:eastAsiaTheme="minorEastAsia" w:cstheme="minorEastAsia"/>
          <w:spacing w:val="-2"/>
          <w:sz w:val="21"/>
          <w:szCs w:val="21"/>
        </w:rPr>
        <w:t>一切材料都是真实的，如我司成为本</w:t>
      </w:r>
      <w:r>
        <w:rPr>
          <w:rFonts w:hint="eastAsia" w:asciiTheme="minorEastAsia" w:hAnsiTheme="minorEastAsia" w:eastAsiaTheme="minorEastAsia" w:cstheme="minorEastAsia"/>
          <w:spacing w:val="-1"/>
          <w:sz w:val="21"/>
          <w:szCs w:val="21"/>
        </w:rPr>
        <w:t>项目中标候选人，我司同意并授权招标人将我司投标</w:t>
      </w:r>
      <w:r>
        <w:rPr>
          <w:rFonts w:hint="eastAsia" w:asciiTheme="minorEastAsia" w:hAnsiTheme="minorEastAsia" w:eastAsiaTheme="minorEastAsia" w:cstheme="minorEastAsia"/>
          <w:spacing w:val="-2"/>
          <w:sz w:val="21"/>
          <w:szCs w:val="21"/>
        </w:rPr>
        <w:t>文件资信标文件的内容（包括人</w:t>
      </w:r>
      <w:r>
        <w:rPr>
          <w:rFonts w:hint="eastAsia" w:asciiTheme="minorEastAsia" w:hAnsiTheme="minorEastAsia" w:eastAsiaTheme="minorEastAsia" w:cstheme="minorEastAsia"/>
          <w:spacing w:val="-1"/>
          <w:sz w:val="21"/>
          <w:szCs w:val="21"/>
        </w:rPr>
        <w:t>员、业绩、奖项等资料）进行公开。</w:t>
      </w:r>
    </w:p>
    <w:p w14:paraId="759DF915">
      <w:pPr>
        <w:pStyle w:val="19"/>
        <w:spacing w:before="74" w:line="360" w:lineRule="auto"/>
        <w:ind w:left="24" w:firstLine="4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二、本公司保证在本项目投标中不与其他单</w:t>
      </w:r>
      <w:r>
        <w:rPr>
          <w:rFonts w:hint="eastAsia" w:asciiTheme="minorEastAsia" w:hAnsiTheme="minorEastAsia" w:eastAsiaTheme="minorEastAsia" w:cstheme="minorEastAsia"/>
          <w:spacing w:val="-2"/>
          <w:sz w:val="21"/>
          <w:szCs w:val="21"/>
        </w:rPr>
        <w:t>位围标、串标，不出让投标资格，不</w:t>
      </w:r>
      <w:r>
        <w:rPr>
          <w:rFonts w:hint="eastAsia" w:asciiTheme="minorEastAsia" w:hAnsiTheme="minorEastAsia" w:eastAsiaTheme="minorEastAsia" w:cstheme="minorEastAsia"/>
          <w:spacing w:val="-3"/>
          <w:sz w:val="21"/>
          <w:szCs w:val="21"/>
        </w:rPr>
        <w:t>向招标人或评标委员会成员行贿。</w:t>
      </w:r>
    </w:p>
    <w:p w14:paraId="6427EE26">
      <w:pPr>
        <w:pStyle w:val="19"/>
        <w:spacing w:before="76" w:line="360" w:lineRule="auto"/>
        <w:ind w:left="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三、本公司具有独立承担民事责任的能力；</w:t>
      </w:r>
    </w:p>
    <w:p w14:paraId="69635D6E">
      <w:pPr>
        <w:pStyle w:val="19"/>
        <w:spacing w:before="76" w:line="360" w:lineRule="auto"/>
        <w:ind w:left="5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8"/>
          <w:sz w:val="21"/>
          <w:szCs w:val="21"/>
        </w:rPr>
        <w:t>四、本公司有依法缴纳税收和社会保障资金的良好记录；</w:t>
      </w:r>
    </w:p>
    <w:p w14:paraId="0C29A68A">
      <w:pPr>
        <w:pStyle w:val="19"/>
        <w:spacing w:line="360" w:lineRule="auto"/>
        <w:ind w:left="4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五、本公司具有良好的商业信誉和健全的财务会计制度；</w:t>
      </w:r>
    </w:p>
    <w:p w14:paraId="749C1F96">
      <w:pPr>
        <w:pStyle w:val="19"/>
        <w:spacing w:before="76" w:line="360" w:lineRule="auto"/>
        <w:ind w:firstLine="4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六、本公司没有为本项目提供整体设计、规范编</w:t>
      </w:r>
      <w:r>
        <w:rPr>
          <w:rFonts w:hint="eastAsia" w:asciiTheme="minorEastAsia" w:hAnsiTheme="minorEastAsia" w:eastAsiaTheme="minorEastAsia" w:cstheme="minorEastAsia"/>
          <w:spacing w:val="-2"/>
          <w:sz w:val="21"/>
          <w:szCs w:val="21"/>
        </w:rPr>
        <w:t>制或者项目管理、监理、检测等</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服务的供应商，不得再参与本项目投标；</w:t>
      </w:r>
    </w:p>
    <w:p w14:paraId="648CBC7E">
      <w:pPr>
        <w:pStyle w:val="19"/>
        <w:spacing w:before="75" w:line="360" w:lineRule="auto"/>
        <w:ind w:left="4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七、本公司具有履行合同所必须的设备和专业技术能力；</w:t>
      </w:r>
    </w:p>
    <w:p w14:paraId="6D79AE13">
      <w:pPr>
        <w:pStyle w:val="19"/>
        <w:spacing w:before="75" w:line="360" w:lineRule="auto"/>
        <w:ind w:left="48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八、参加采购活动前3年内，在经营活动中没有重大违法记录；</w:t>
      </w:r>
    </w:p>
    <w:p w14:paraId="27109317">
      <w:pPr>
        <w:pStyle w:val="19"/>
        <w:spacing w:before="75" w:line="360" w:lineRule="auto"/>
        <w:ind w:firstLine="412"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九、未被列入“信用中国</w:t>
      </w:r>
      <w:r>
        <w:rPr>
          <w:rFonts w:hint="eastAsia" w:asciiTheme="minorEastAsia" w:hAnsiTheme="minorEastAsia" w:eastAsiaTheme="minorEastAsia" w:cstheme="minorEastAsia"/>
          <w:spacing w:val="-71"/>
          <w:sz w:val="21"/>
          <w:szCs w:val="21"/>
        </w:rPr>
        <w:t xml:space="preserve"> </w:t>
      </w:r>
      <w:r>
        <w:rPr>
          <w:rFonts w:hint="eastAsia" w:asciiTheme="minorEastAsia" w:hAnsiTheme="minorEastAsia" w:eastAsiaTheme="minorEastAsia" w:cstheme="minorEastAsia"/>
          <w:spacing w:val="-2"/>
          <w:sz w:val="21"/>
          <w:szCs w:val="21"/>
        </w:rPr>
        <w:t>”网站(www.creditchina.gov.cn)“失信被执行人或</w:t>
      </w:r>
      <w:r>
        <w:rPr>
          <w:rFonts w:hint="eastAsia" w:asciiTheme="minorEastAsia" w:hAnsiTheme="minorEastAsia" w:eastAsiaTheme="minorEastAsia" w:cstheme="minorEastAsia"/>
          <w:spacing w:val="-3"/>
          <w:sz w:val="21"/>
          <w:szCs w:val="21"/>
        </w:rPr>
        <w:t>重大税收违法失信主体</w:t>
      </w:r>
      <w:r>
        <w:rPr>
          <w:rFonts w:hint="eastAsia" w:asciiTheme="minorEastAsia" w:hAnsiTheme="minorEastAsia" w:eastAsiaTheme="minorEastAsia" w:cstheme="minorEastAsia"/>
          <w:spacing w:val="-74"/>
          <w:sz w:val="21"/>
          <w:szCs w:val="21"/>
        </w:rPr>
        <w:t xml:space="preserve"> </w:t>
      </w:r>
      <w:r>
        <w:rPr>
          <w:rFonts w:hint="eastAsia" w:asciiTheme="minorEastAsia" w:hAnsiTheme="minorEastAsia" w:eastAsiaTheme="minorEastAsia" w:cstheme="minorEastAsia"/>
          <w:spacing w:val="-3"/>
          <w:sz w:val="21"/>
          <w:szCs w:val="21"/>
        </w:rPr>
        <w:t>”记录名单或未被列入“</w:t>
      </w:r>
      <w:r>
        <w:rPr>
          <w:rFonts w:hint="eastAsia" w:asciiTheme="minorEastAsia" w:hAnsiTheme="minorEastAsia" w:eastAsiaTheme="minorEastAsia" w:cstheme="minorEastAsia"/>
          <w:spacing w:val="-88"/>
          <w:sz w:val="21"/>
          <w:szCs w:val="21"/>
        </w:rPr>
        <w:t xml:space="preserve"> </w:t>
      </w:r>
      <w:r>
        <w:rPr>
          <w:rFonts w:hint="eastAsia" w:asciiTheme="minorEastAsia" w:hAnsiTheme="minorEastAsia" w:eastAsiaTheme="minorEastAsia" w:cstheme="minorEastAsia"/>
          <w:spacing w:val="-3"/>
          <w:sz w:val="21"/>
          <w:szCs w:val="21"/>
        </w:rPr>
        <w:t>中国执行信息公开网</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"http://zxgk.court.gov.cn/"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pacing w:val="-1"/>
          <w:sz w:val="21"/>
          <w:szCs w:val="21"/>
        </w:rPr>
        <w:t>http://zxgk.court.gov.c</w:t>
      </w:r>
      <w:r>
        <w:rPr>
          <w:rFonts w:hint="eastAsia" w:asciiTheme="minorEastAsia" w:hAnsiTheme="minorEastAsia" w:eastAsiaTheme="minorEastAsia" w:cstheme="minorEastAsia"/>
          <w:spacing w:val="-2"/>
          <w:sz w:val="21"/>
          <w:szCs w:val="21"/>
        </w:rPr>
        <w:t>n/</w:t>
      </w:r>
      <w:r>
        <w:rPr>
          <w:rFonts w:hint="eastAsia" w:asciiTheme="minorEastAsia" w:hAnsiTheme="minorEastAsia" w:eastAsiaTheme="minorEastAsia" w:cstheme="minorEastAsia"/>
          <w:spacing w:val="-2"/>
          <w:sz w:val="21"/>
          <w:szCs w:val="21"/>
        </w:rPr>
        <w:fldChar w:fldCharType="end"/>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88"/>
          <w:sz w:val="21"/>
          <w:szCs w:val="21"/>
        </w:rPr>
        <w:t xml:space="preserve"> </w:t>
      </w:r>
      <w:r>
        <w:rPr>
          <w:rFonts w:hint="eastAsia" w:asciiTheme="minorEastAsia" w:hAnsiTheme="minorEastAsia" w:eastAsiaTheme="minorEastAsia" w:cstheme="minorEastAsia"/>
          <w:spacing w:val="-2"/>
          <w:sz w:val="21"/>
          <w:szCs w:val="21"/>
        </w:rPr>
        <w:t>”失信被执行人名单记录。</w:t>
      </w:r>
    </w:p>
    <w:p w14:paraId="035693D1">
      <w:pPr>
        <w:pStyle w:val="19"/>
        <w:spacing w:before="83"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十、与本公司单位负责人为同一人或者与本公司存</w:t>
      </w:r>
      <w:r>
        <w:rPr>
          <w:rFonts w:hint="eastAsia" w:asciiTheme="minorEastAsia" w:hAnsiTheme="minorEastAsia" w:eastAsiaTheme="minorEastAsia" w:cstheme="minorEastAsia"/>
          <w:spacing w:val="-2"/>
          <w:sz w:val="21"/>
          <w:szCs w:val="21"/>
        </w:rPr>
        <w:t>在控股、管理关系的其他单位包括</w:t>
      </w:r>
      <w:r>
        <w:rPr>
          <w:rFonts w:hint="eastAsia" w:asciiTheme="minorEastAsia" w:hAnsiTheme="minorEastAsia" w:eastAsiaTheme="minorEastAsia" w:cstheme="minorEastAsia"/>
          <w:spacing w:val="-2"/>
          <w:sz w:val="21"/>
          <w:szCs w:val="21"/>
          <w:u w:val="single" w:color="auto"/>
        </w:rPr>
        <w:t xml:space="preserve">          </w:t>
      </w:r>
      <w:r>
        <w:rPr>
          <w:rFonts w:hint="eastAsia" w:asciiTheme="minorEastAsia" w:hAnsiTheme="minorEastAsia" w:eastAsiaTheme="minorEastAsia" w:cstheme="minorEastAsia"/>
          <w:spacing w:val="-85"/>
          <w:sz w:val="21"/>
          <w:szCs w:val="21"/>
        </w:rPr>
        <w:t xml:space="preserve"> </w:t>
      </w:r>
      <w:r>
        <w:rPr>
          <w:rFonts w:hint="eastAsia" w:asciiTheme="minorEastAsia" w:hAnsiTheme="minorEastAsia" w:eastAsiaTheme="minorEastAsia" w:cstheme="minorEastAsia"/>
          <w:spacing w:val="-2"/>
          <w:sz w:val="21"/>
          <w:szCs w:val="21"/>
        </w:rPr>
        <w:t>。（注：本条由投标人如实填写，如有，应列出全部满足招标公告资</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质要求的相关单位的名称；如无，则填写“无</w:t>
      </w:r>
      <w:r>
        <w:rPr>
          <w:rFonts w:hint="eastAsia" w:asciiTheme="minorEastAsia" w:hAnsiTheme="minorEastAsia" w:eastAsiaTheme="minorEastAsia" w:cstheme="minorEastAsia"/>
          <w:spacing w:val="-85"/>
          <w:sz w:val="21"/>
          <w:szCs w:val="21"/>
        </w:rPr>
        <w:t xml:space="preserve"> </w:t>
      </w:r>
      <w:r>
        <w:rPr>
          <w:rFonts w:hint="eastAsia" w:asciiTheme="minorEastAsia" w:hAnsiTheme="minorEastAsia" w:eastAsiaTheme="minorEastAsia" w:cstheme="minorEastAsia"/>
          <w:spacing w:val="-2"/>
          <w:sz w:val="21"/>
          <w:szCs w:val="21"/>
        </w:rPr>
        <w:t>”。）</w:t>
      </w:r>
    </w:p>
    <w:p w14:paraId="6BE3D12F">
      <w:pPr>
        <w:pStyle w:val="19"/>
        <w:spacing w:before="73" w:line="360" w:lineRule="auto"/>
        <w:ind w:left="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十一、本公司承诺，中标后严格执行安全生产相关管理规定。</w:t>
      </w:r>
    </w:p>
    <w:p w14:paraId="1D658D47">
      <w:pPr>
        <w:pStyle w:val="19"/>
        <w:spacing w:before="78"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十二、本公司承诺，中标后严格按照合同和招投标</w:t>
      </w:r>
      <w:r>
        <w:rPr>
          <w:rFonts w:hint="eastAsia" w:asciiTheme="minorEastAsia" w:hAnsiTheme="minorEastAsia" w:eastAsiaTheme="minorEastAsia" w:cstheme="minorEastAsia"/>
          <w:spacing w:val="-2"/>
          <w:sz w:val="21"/>
          <w:szCs w:val="21"/>
        </w:rPr>
        <w:t>文件规定履行义务，并同意招</w:t>
      </w:r>
      <w:r>
        <w:rPr>
          <w:rFonts w:hint="eastAsia" w:asciiTheme="minorEastAsia" w:hAnsiTheme="minorEastAsia" w:eastAsiaTheme="minorEastAsia" w:cstheme="minorEastAsia"/>
          <w:spacing w:val="-1"/>
          <w:sz w:val="21"/>
          <w:szCs w:val="21"/>
        </w:rPr>
        <w:t>标人将其履行合同、招投标文件义务的履约情况和不诚信行为</w:t>
      </w:r>
      <w:r>
        <w:rPr>
          <w:rFonts w:hint="eastAsia" w:asciiTheme="minorEastAsia" w:hAnsiTheme="minorEastAsia" w:eastAsiaTheme="minorEastAsia" w:cstheme="minorEastAsia"/>
          <w:spacing w:val="-2"/>
          <w:sz w:val="21"/>
          <w:szCs w:val="21"/>
        </w:rPr>
        <w:t>（包括但不限于由招标</w:t>
      </w:r>
      <w:r>
        <w:rPr>
          <w:rFonts w:hint="eastAsia" w:asciiTheme="minorEastAsia" w:hAnsiTheme="minorEastAsia" w:eastAsiaTheme="minorEastAsia" w:cstheme="minorEastAsia"/>
          <w:spacing w:val="-1"/>
          <w:sz w:val="21"/>
          <w:szCs w:val="21"/>
        </w:rPr>
        <w:t>人做出的违约责任处理决定等）在招标人网站和建设项目业主</w:t>
      </w:r>
      <w:r>
        <w:rPr>
          <w:rFonts w:hint="eastAsia" w:asciiTheme="minorEastAsia" w:hAnsiTheme="minorEastAsia" w:eastAsiaTheme="minorEastAsia" w:cstheme="minorEastAsia"/>
          <w:spacing w:val="-2"/>
          <w:sz w:val="21"/>
          <w:szCs w:val="21"/>
        </w:rPr>
        <w:t>网站及其他媒体上公开</w:t>
      </w:r>
      <w:r>
        <w:rPr>
          <w:rFonts w:hint="eastAsia" w:asciiTheme="minorEastAsia" w:hAnsiTheme="minorEastAsia" w:eastAsiaTheme="minorEastAsia" w:cstheme="minorEastAsia"/>
          <w:spacing w:val="-1"/>
          <w:sz w:val="21"/>
          <w:szCs w:val="21"/>
        </w:rPr>
        <w:t>披露，由此造成的一切损失和不利后果均由本公司自行承担。</w:t>
      </w:r>
    </w:p>
    <w:p w14:paraId="6358F8ED">
      <w:pPr>
        <w:pStyle w:val="19"/>
        <w:spacing w:before="77" w:line="360" w:lineRule="auto"/>
        <w:ind w:firstLine="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本公司违反上述保证，或本声明陈述与事实不符，</w:t>
      </w:r>
      <w:r>
        <w:rPr>
          <w:rFonts w:hint="eastAsia" w:asciiTheme="minorEastAsia" w:hAnsiTheme="minorEastAsia" w:eastAsiaTheme="minorEastAsia" w:cstheme="minorEastAsia"/>
          <w:spacing w:val="-2"/>
          <w:sz w:val="21"/>
          <w:szCs w:val="21"/>
        </w:rPr>
        <w:t>经查实，本公司愿意接受公开</w:t>
      </w:r>
      <w:r>
        <w:rPr>
          <w:rFonts w:hint="eastAsia" w:asciiTheme="minorEastAsia" w:hAnsiTheme="minorEastAsia" w:eastAsiaTheme="minorEastAsia" w:cstheme="minorEastAsia"/>
          <w:spacing w:val="-1"/>
          <w:sz w:val="21"/>
          <w:szCs w:val="21"/>
        </w:rPr>
        <w:t>通报，愿意按照相关规定被记录为失信信息，承担由此带来的</w:t>
      </w:r>
      <w:r>
        <w:rPr>
          <w:rFonts w:hint="eastAsia" w:asciiTheme="minorEastAsia" w:hAnsiTheme="minorEastAsia" w:eastAsiaTheme="minorEastAsia" w:cstheme="minorEastAsia"/>
          <w:spacing w:val="-2"/>
          <w:sz w:val="21"/>
          <w:szCs w:val="21"/>
        </w:rPr>
        <w:t>法律后果，并自愿停止</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参加</w:t>
      </w:r>
      <w:r>
        <w:rPr>
          <w:rFonts w:hint="eastAsia" w:asciiTheme="minorEastAsia" w:hAnsiTheme="minorEastAsia" w:eastAsiaTheme="minorEastAsia" w:cstheme="minorEastAsia"/>
          <w:spacing w:val="-1"/>
          <w:sz w:val="21"/>
          <w:szCs w:val="21"/>
          <w:lang w:eastAsia="zh-CN"/>
        </w:rPr>
        <w:t>云浮市行政辖区</w:t>
      </w:r>
      <w:r>
        <w:rPr>
          <w:rFonts w:hint="eastAsia" w:asciiTheme="minorEastAsia" w:hAnsiTheme="minorEastAsia" w:eastAsiaTheme="minorEastAsia" w:cstheme="minorEastAsia"/>
          <w:spacing w:val="-1"/>
          <w:sz w:val="21"/>
          <w:szCs w:val="21"/>
        </w:rPr>
        <w:t>内的招标投标活动三个月。</w:t>
      </w:r>
    </w:p>
    <w:p w14:paraId="2939F74B">
      <w:pPr>
        <w:pStyle w:val="19"/>
        <w:spacing w:before="77" w:line="360" w:lineRule="auto"/>
        <w:ind w:left="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特此声明！</w:t>
      </w:r>
    </w:p>
    <w:p w14:paraId="0747B899">
      <w:pPr>
        <w:pStyle w:val="19"/>
        <w:spacing w:before="74" w:line="360" w:lineRule="auto"/>
        <w:ind w:left="482"/>
        <w:rPr>
          <w:rFonts w:hint="eastAsia" w:asciiTheme="minorEastAsia" w:hAnsiTheme="minorEastAsia" w:eastAsiaTheme="minorEastAsia" w:cstheme="minorEastAsia"/>
          <w:spacing w:val="-1"/>
          <w:sz w:val="21"/>
          <w:szCs w:val="21"/>
        </w:rPr>
      </w:pPr>
    </w:p>
    <w:p w14:paraId="0041FFE5">
      <w:pPr>
        <w:pStyle w:val="19"/>
        <w:spacing w:before="74" w:line="360" w:lineRule="auto"/>
        <w:ind w:left="482"/>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rPr>
        <w:t>备注：1.本声明函必须提供且内容不得擅自删改，否则视为无效投标。</w:t>
      </w:r>
    </w:p>
    <w:p w14:paraId="3B81264A">
      <w:pPr>
        <w:pStyle w:val="19"/>
        <w:spacing w:before="74" w:line="360" w:lineRule="auto"/>
        <w:ind w:left="482"/>
        <w:rPr>
          <w:rFonts w:hint="eastAsia" w:asciiTheme="minorEastAsia" w:hAnsiTheme="minorEastAsia" w:eastAsiaTheme="minorEastAsia" w:cstheme="minorEastAsia"/>
          <w:spacing w:val="9"/>
          <w:sz w:val="21"/>
          <w:szCs w:val="21"/>
        </w:rPr>
      </w:pPr>
      <w:r>
        <w:rPr>
          <w:rFonts w:hint="eastAsia" w:asciiTheme="minorEastAsia" w:hAnsiTheme="minorEastAsia" w:eastAsiaTheme="minorEastAsia" w:cstheme="minorEastAsia"/>
          <w:spacing w:val="-1"/>
          <w:sz w:val="21"/>
          <w:szCs w:val="21"/>
        </w:rPr>
        <w:t>2.本声明函如有虚假或与事实不符的，作无效投标处理。</w:t>
      </w:r>
    </w:p>
    <w:p w14:paraId="420DD796">
      <w:pPr>
        <w:pStyle w:val="19"/>
        <w:spacing w:before="173" w:line="223" w:lineRule="auto"/>
        <w:rPr>
          <w:spacing w:val="9"/>
          <w:sz w:val="20"/>
          <w:szCs w:val="20"/>
        </w:rPr>
      </w:pPr>
    </w:p>
    <w:p w14:paraId="594443EA">
      <w:pPr>
        <w:pStyle w:val="19"/>
        <w:spacing w:before="79" w:line="219" w:lineRule="auto"/>
        <w:ind w:left="2"/>
        <w:rPr>
          <w:sz w:val="21"/>
          <w:szCs w:val="21"/>
        </w:rPr>
      </w:pPr>
      <w:r>
        <w:rPr>
          <w:spacing w:val="1"/>
          <w:sz w:val="21"/>
          <w:szCs w:val="21"/>
        </w:rPr>
        <w:t>投标人法定代表人（或法定代表人授权代表</w:t>
      </w:r>
      <w:r>
        <w:rPr>
          <w:spacing w:val="-9"/>
          <w:sz w:val="21"/>
          <w:szCs w:val="21"/>
        </w:rPr>
        <w:t>）（</w:t>
      </w:r>
      <w:r>
        <w:rPr>
          <w:spacing w:val="1"/>
          <w:sz w:val="21"/>
          <w:szCs w:val="21"/>
        </w:rPr>
        <w:t>签字</w:t>
      </w:r>
      <w:r>
        <w:rPr>
          <w:sz w:val="21"/>
          <w:szCs w:val="21"/>
        </w:rPr>
        <w:t>或盖章</w:t>
      </w:r>
      <w:r>
        <w:rPr>
          <w:spacing w:val="-9"/>
          <w:sz w:val="21"/>
          <w:szCs w:val="21"/>
        </w:rPr>
        <w:t>）：</w:t>
      </w:r>
    </w:p>
    <w:p w14:paraId="31D59DD2">
      <w:pPr>
        <w:pStyle w:val="19"/>
        <w:spacing w:before="181" w:line="219" w:lineRule="auto"/>
        <w:ind w:left="2"/>
        <w:rPr>
          <w:sz w:val="21"/>
          <w:szCs w:val="21"/>
        </w:rPr>
      </w:pPr>
      <w:r>
        <w:rPr>
          <w:spacing w:val="-2"/>
          <w:sz w:val="21"/>
          <w:szCs w:val="21"/>
        </w:rPr>
        <w:t>投标人名称（盖章</w:t>
      </w:r>
      <w:r>
        <w:rPr>
          <w:spacing w:val="1"/>
          <w:sz w:val="21"/>
          <w:szCs w:val="21"/>
        </w:rPr>
        <w:t>）：</w:t>
      </w:r>
    </w:p>
    <w:p w14:paraId="66DF60A5">
      <w:pPr>
        <w:pStyle w:val="19"/>
        <w:spacing w:before="78" w:line="219" w:lineRule="auto"/>
        <w:ind w:left="22"/>
        <w:rPr>
          <w:spacing w:val="-13"/>
          <w:sz w:val="21"/>
          <w:szCs w:val="21"/>
        </w:rPr>
      </w:pPr>
      <w:r>
        <w:rPr>
          <w:spacing w:val="-13"/>
          <w:sz w:val="21"/>
          <w:szCs w:val="21"/>
        </w:rPr>
        <w:t>日期：</w:t>
      </w:r>
      <w:r>
        <w:rPr>
          <w:spacing w:val="5"/>
          <w:sz w:val="21"/>
          <w:szCs w:val="21"/>
        </w:rPr>
        <w:t xml:space="preserve">  </w:t>
      </w:r>
      <w:r>
        <w:rPr>
          <w:spacing w:val="-13"/>
          <w:sz w:val="21"/>
          <w:szCs w:val="21"/>
        </w:rPr>
        <w:t>年</w:t>
      </w:r>
      <w:r>
        <w:rPr>
          <w:spacing w:val="5"/>
          <w:sz w:val="21"/>
          <w:szCs w:val="21"/>
        </w:rPr>
        <w:t xml:space="preserve">   </w:t>
      </w:r>
      <w:r>
        <w:rPr>
          <w:spacing w:val="-13"/>
          <w:sz w:val="21"/>
          <w:szCs w:val="21"/>
        </w:rPr>
        <w:t>月</w:t>
      </w:r>
      <w:r>
        <w:rPr>
          <w:spacing w:val="13"/>
          <w:sz w:val="21"/>
          <w:szCs w:val="21"/>
        </w:rPr>
        <w:t xml:space="preserve">   </w:t>
      </w:r>
      <w:r>
        <w:rPr>
          <w:spacing w:val="-13"/>
          <w:sz w:val="21"/>
          <w:szCs w:val="21"/>
        </w:rPr>
        <w:t>日</w:t>
      </w:r>
    </w:p>
    <w:p w14:paraId="05F26CFC">
      <w:pPr>
        <w:pStyle w:val="19"/>
        <w:spacing w:before="78" w:line="219" w:lineRule="auto"/>
        <w:ind w:left="22"/>
        <w:rPr>
          <w:spacing w:val="-13"/>
          <w:sz w:val="21"/>
          <w:szCs w:val="21"/>
        </w:rPr>
      </w:pPr>
    </w:p>
    <w:p w14:paraId="0E14644D">
      <w:pPr>
        <w:pStyle w:val="19"/>
        <w:spacing w:before="78" w:line="219" w:lineRule="auto"/>
        <w:ind w:left="22"/>
        <w:rPr>
          <w:spacing w:val="-13"/>
          <w:sz w:val="21"/>
          <w:szCs w:val="21"/>
        </w:rPr>
      </w:pPr>
    </w:p>
    <w:p w14:paraId="07C05E5C">
      <w:pPr>
        <w:pStyle w:val="19"/>
        <w:spacing w:before="78" w:line="219" w:lineRule="auto"/>
        <w:ind w:left="22"/>
        <w:rPr>
          <w:spacing w:val="-13"/>
          <w:sz w:val="21"/>
          <w:szCs w:val="21"/>
        </w:rPr>
      </w:pPr>
    </w:p>
    <w:p w14:paraId="5697DFAB">
      <w:pPr>
        <w:pStyle w:val="19"/>
        <w:spacing w:before="78" w:line="219" w:lineRule="auto"/>
        <w:rPr>
          <w:sz w:val="21"/>
          <w:szCs w:val="21"/>
        </w:rPr>
      </w:pPr>
      <w:r>
        <w:rPr>
          <w:spacing w:val="-15"/>
          <w:sz w:val="21"/>
          <w:szCs w:val="21"/>
        </w:rPr>
        <w:t>附：</w:t>
      </w:r>
    </w:p>
    <w:p w14:paraId="3C96C79F">
      <w:pPr>
        <w:pStyle w:val="19"/>
        <w:spacing w:before="78" w:line="219" w:lineRule="auto"/>
        <w:ind w:left="22"/>
        <w:rPr>
          <w:rFonts w:hint="eastAsia" w:asciiTheme="minorEastAsia" w:hAnsiTheme="minorEastAsia" w:eastAsiaTheme="minorEastAsia" w:cstheme="minorEastAsia"/>
          <w:spacing w:val="-13"/>
          <w:sz w:val="21"/>
          <w:szCs w:val="21"/>
          <w:lang w:eastAsia="zh-CN"/>
        </w:rPr>
      </w:pPr>
      <w:r>
        <w:rPr>
          <w:rFonts w:hint="eastAsia" w:asciiTheme="minorEastAsia" w:hAnsiTheme="minorEastAsia" w:eastAsiaTheme="minorEastAsia" w:cstheme="minorEastAsia"/>
          <w:spacing w:val="-3"/>
          <w:sz w:val="21"/>
          <w:szCs w:val="21"/>
        </w:rPr>
        <w:t>（1）提供有效的营业执照副本或事业单位法人证书复印件及提供相应文件证明</w:t>
      </w:r>
      <w:r>
        <w:rPr>
          <w:rFonts w:hint="eastAsia" w:asciiTheme="minorEastAsia" w:hAnsiTheme="minorEastAsia" w:eastAsiaTheme="minorEastAsia" w:cstheme="minorEastAsia"/>
          <w:spacing w:val="-3"/>
          <w:sz w:val="21"/>
          <w:szCs w:val="21"/>
          <w:lang w:eastAsia="zh-CN"/>
        </w:rPr>
        <w:t>。</w:t>
      </w:r>
    </w:p>
    <w:p w14:paraId="6D6BA517">
      <w:pPr>
        <w:pStyle w:val="19"/>
        <w:spacing w:before="173" w:line="223" w:lineRule="auto"/>
        <w:rPr>
          <w:spacing w:val="9"/>
          <w:sz w:val="20"/>
          <w:szCs w:val="20"/>
        </w:rPr>
      </w:pPr>
    </w:p>
    <w:p w14:paraId="54CFAA84">
      <w:pPr>
        <w:pStyle w:val="19"/>
        <w:spacing w:before="173" w:line="223" w:lineRule="auto"/>
        <w:rPr>
          <w:spacing w:val="9"/>
          <w:sz w:val="20"/>
          <w:szCs w:val="20"/>
        </w:rPr>
      </w:pPr>
    </w:p>
    <w:p w14:paraId="56806E9D">
      <w:pPr>
        <w:pStyle w:val="19"/>
        <w:spacing w:before="173" w:line="223" w:lineRule="auto"/>
        <w:rPr>
          <w:spacing w:val="9"/>
          <w:sz w:val="20"/>
          <w:szCs w:val="20"/>
        </w:rPr>
      </w:pPr>
    </w:p>
    <w:p w14:paraId="712ED312">
      <w:pPr>
        <w:pStyle w:val="19"/>
        <w:spacing w:before="173" w:line="223" w:lineRule="auto"/>
        <w:rPr>
          <w:spacing w:val="9"/>
          <w:sz w:val="20"/>
          <w:szCs w:val="20"/>
        </w:rPr>
      </w:pPr>
    </w:p>
    <w:p w14:paraId="4FDEBD83">
      <w:pPr>
        <w:pStyle w:val="19"/>
        <w:spacing w:before="173" w:line="223" w:lineRule="auto"/>
        <w:rPr>
          <w:spacing w:val="9"/>
          <w:sz w:val="20"/>
          <w:szCs w:val="20"/>
        </w:rPr>
      </w:pPr>
    </w:p>
    <w:p w14:paraId="5AE0489B">
      <w:pPr>
        <w:pStyle w:val="19"/>
        <w:spacing w:before="173" w:line="223" w:lineRule="auto"/>
        <w:rPr>
          <w:spacing w:val="9"/>
          <w:sz w:val="20"/>
          <w:szCs w:val="20"/>
        </w:rPr>
      </w:pPr>
    </w:p>
    <w:p w14:paraId="59255138">
      <w:pPr>
        <w:pStyle w:val="19"/>
        <w:spacing w:before="173" w:line="223" w:lineRule="auto"/>
        <w:rPr>
          <w:spacing w:val="9"/>
          <w:sz w:val="20"/>
          <w:szCs w:val="20"/>
        </w:rPr>
      </w:pPr>
    </w:p>
    <w:p w14:paraId="031F3484">
      <w:pPr>
        <w:pStyle w:val="19"/>
        <w:spacing w:before="173" w:line="223" w:lineRule="auto"/>
        <w:rPr>
          <w:spacing w:val="9"/>
          <w:sz w:val="20"/>
          <w:szCs w:val="20"/>
        </w:rPr>
      </w:pPr>
    </w:p>
    <w:p w14:paraId="191FD579">
      <w:pPr>
        <w:pStyle w:val="19"/>
        <w:spacing w:before="173" w:line="223" w:lineRule="auto"/>
        <w:rPr>
          <w:spacing w:val="9"/>
          <w:sz w:val="20"/>
          <w:szCs w:val="20"/>
        </w:rPr>
      </w:pPr>
    </w:p>
    <w:p w14:paraId="326DF0EB">
      <w:pPr>
        <w:pStyle w:val="19"/>
        <w:spacing w:before="173" w:line="223" w:lineRule="auto"/>
        <w:rPr>
          <w:spacing w:val="9"/>
          <w:sz w:val="20"/>
          <w:szCs w:val="20"/>
        </w:rPr>
      </w:pPr>
    </w:p>
    <w:p w14:paraId="521F3C3E">
      <w:pPr>
        <w:pStyle w:val="19"/>
        <w:spacing w:before="173" w:line="223" w:lineRule="auto"/>
        <w:rPr>
          <w:spacing w:val="9"/>
          <w:sz w:val="20"/>
          <w:szCs w:val="20"/>
        </w:rPr>
      </w:pPr>
    </w:p>
    <w:p w14:paraId="43BD7960">
      <w:pPr>
        <w:pStyle w:val="19"/>
        <w:spacing w:before="173" w:line="223" w:lineRule="auto"/>
        <w:rPr>
          <w:rFonts w:hint="default"/>
          <w:spacing w:val="9"/>
          <w:sz w:val="20"/>
          <w:szCs w:val="20"/>
          <w:lang w:val="en-US" w:eastAsia="zh-CN"/>
        </w:rPr>
      </w:pPr>
    </w:p>
    <w:p w14:paraId="42E7452E">
      <w:pPr>
        <w:pStyle w:val="19"/>
        <w:spacing w:before="173" w:line="223" w:lineRule="auto"/>
        <w:rPr>
          <w:rFonts w:hint="default"/>
          <w:spacing w:val="9"/>
          <w:sz w:val="20"/>
          <w:szCs w:val="20"/>
          <w:lang w:val="en-US" w:eastAsia="zh-CN"/>
        </w:rPr>
      </w:pPr>
    </w:p>
    <w:p w14:paraId="2181DE5C">
      <w:pPr>
        <w:pStyle w:val="19"/>
        <w:spacing w:before="173" w:line="223" w:lineRule="auto"/>
        <w:rPr>
          <w:rFonts w:hint="default"/>
          <w:spacing w:val="9"/>
          <w:sz w:val="20"/>
          <w:szCs w:val="20"/>
          <w:lang w:val="en-US" w:eastAsia="zh-CN"/>
        </w:rPr>
      </w:pPr>
    </w:p>
    <w:p w14:paraId="176673CB">
      <w:pPr>
        <w:pStyle w:val="19"/>
        <w:spacing w:before="173" w:line="223" w:lineRule="auto"/>
        <w:rPr>
          <w:rFonts w:hint="default"/>
          <w:spacing w:val="9"/>
          <w:sz w:val="20"/>
          <w:szCs w:val="20"/>
          <w:lang w:val="en-US" w:eastAsia="zh-CN"/>
        </w:rPr>
      </w:pPr>
    </w:p>
    <w:p w14:paraId="3336AA51">
      <w:pPr>
        <w:pStyle w:val="19"/>
        <w:spacing w:before="173" w:line="223" w:lineRule="auto"/>
        <w:rPr>
          <w:rFonts w:hint="default"/>
          <w:spacing w:val="9"/>
          <w:sz w:val="20"/>
          <w:szCs w:val="20"/>
          <w:lang w:val="en-US" w:eastAsia="zh-CN"/>
        </w:rPr>
      </w:pPr>
    </w:p>
    <w:p w14:paraId="21164071">
      <w:pPr>
        <w:pStyle w:val="19"/>
        <w:spacing w:before="173" w:line="223" w:lineRule="auto"/>
        <w:rPr>
          <w:rFonts w:hint="default"/>
          <w:spacing w:val="9"/>
          <w:sz w:val="20"/>
          <w:szCs w:val="20"/>
          <w:lang w:val="en-US" w:eastAsia="zh-CN"/>
        </w:rPr>
      </w:pPr>
    </w:p>
    <w:p w14:paraId="71F5F7AA">
      <w:pPr>
        <w:pStyle w:val="19"/>
        <w:spacing w:before="173" w:line="223" w:lineRule="auto"/>
        <w:rPr>
          <w:rFonts w:hint="default"/>
          <w:spacing w:val="9"/>
          <w:sz w:val="20"/>
          <w:szCs w:val="20"/>
          <w:lang w:val="en-US" w:eastAsia="zh-CN"/>
        </w:rPr>
      </w:pPr>
    </w:p>
    <w:p w14:paraId="7E02FD4E">
      <w:pPr>
        <w:pStyle w:val="19"/>
        <w:spacing w:before="173" w:line="223" w:lineRule="auto"/>
        <w:rPr>
          <w:rFonts w:hint="default"/>
          <w:spacing w:val="9"/>
          <w:sz w:val="20"/>
          <w:szCs w:val="20"/>
          <w:lang w:val="en-US" w:eastAsia="zh-CN"/>
        </w:rPr>
      </w:pPr>
    </w:p>
    <w:p w14:paraId="004D53BA">
      <w:pPr>
        <w:pStyle w:val="19"/>
        <w:spacing w:before="173" w:line="223" w:lineRule="auto"/>
        <w:rPr>
          <w:rFonts w:hint="default"/>
          <w:spacing w:val="9"/>
          <w:sz w:val="20"/>
          <w:szCs w:val="20"/>
          <w:lang w:val="en-US" w:eastAsia="zh-CN"/>
        </w:rPr>
      </w:pPr>
    </w:p>
    <w:p w14:paraId="218DF8E4">
      <w:pPr>
        <w:pStyle w:val="19"/>
        <w:spacing w:before="173" w:line="223" w:lineRule="auto"/>
        <w:rPr>
          <w:rFonts w:hint="default"/>
          <w:spacing w:val="9"/>
          <w:sz w:val="20"/>
          <w:szCs w:val="20"/>
          <w:lang w:val="en-US" w:eastAsia="zh-CN"/>
        </w:rPr>
      </w:pPr>
    </w:p>
    <w:p w14:paraId="6D7018BB">
      <w:pPr>
        <w:pStyle w:val="19"/>
        <w:spacing w:before="173" w:line="223" w:lineRule="auto"/>
        <w:rPr>
          <w:rFonts w:hint="default"/>
          <w:spacing w:val="9"/>
          <w:sz w:val="20"/>
          <w:szCs w:val="20"/>
          <w:lang w:val="en-US" w:eastAsia="zh-CN"/>
        </w:rPr>
      </w:pPr>
    </w:p>
    <w:p w14:paraId="02BECABA">
      <w:pPr>
        <w:pStyle w:val="19"/>
        <w:spacing w:before="173" w:line="223" w:lineRule="auto"/>
        <w:rPr>
          <w:rFonts w:hint="default"/>
          <w:spacing w:val="9"/>
          <w:sz w:val="20"/>
          <w:szCs w:val="20"/>
          <w:lang w:val="en-US" w:eastAsia="zh-CN"/>
        </w:rPr>
      </w:pPr>
    </w:p>
    <w:p w14:paraId="4094923C">
      <w:pPr>
        <w:pStyle w:val="19"/>
        <w:spacing w:before="173" w:line="223" w:lineRule="auto"/>
        <w:rPr>
          <w:rFonts w:hint="default"/>
          <w:spacing w:val="9"/>
          <w:sz w:val="20"/>
          <w:szCs w:val="20"/>
          <w:lang w:val="en-US" w:eastAsia="zh-CN"/>
        </w:rPr>
      </w:pPr>
    </w:p>
    <w:p w14:paraId="64C0D323">
      <w:pPr>
        <w:pStyle w:val="19"/>
        <w:spacing w:before="173" w:line="223" w:lineRule="auto"/>
        <w:rPr>
          <w:rFonts w:hint="default"/>
          <w:spacing w:val="9"/>
          <w:sz w:val="20"/>
          <w:szCs w:val="20"/>
          <w:lang w:val="en-US" w:eastAsia="zh-CN"/>
        </w:rPr>
      </w:pPr>
    </w:p>
    <w:p w14:paraId="38F2FF4B">
      <w:pPr>
        <w:pStyle w:val="19"/>
        <w:spacing w:before="173" w:line="223" w:lineRule="auto"/>
        <w:rPr>
          <w:rFonts w:hint="default"/>
          <w:spacing w:val="9"/>
          <w:sz w:val="20"/>
          <w:szCs w:val="20"/>
          <w:lang w:val="en-US" w:eastAsia="zh-CN"/>
        </w:rPr>
      </w:pPr>
    </w:p>
    <w:p w14:paraId="2249D06D">
      <w:pPr>
        <w:pStyle w:val="19"/>
        <w:spacing w:before="100" w:line="225" w:lineRule="auto"/>
        <w:ind w:left="2335"/>
        <w:outlineLvl w:val="1"/>
        <w:rPr>
          <w:sz w:val="31"/>
          <w:szCs w:val="31"/>
        </w:rPr>
      </w:pPr>
      <w:r>
        <w:rPr>
          <w:spacing w:val="10"/>
          <w:sz w:val="31"/>
          <w:szCs w:val="31"/>
          <w14:textOutline w14:w="5793" w14:cap="sq" w14:cmpd="sng">
            <w14:solidFill>
              <w14:srgbClr w14:val="000000"/>
            </w14:solidFill>
            <w14:prstDash w14:val="solid"/>
            <w14:bevel/>
          </w14:textOutline>
        </w:rPr>
        <w:t>三、法定代表人身份证明</w:t>
      </w:r>
    </w:p>
    <w:p w14:paraId="5E276014">
      <w:pPr>
        <w:spacing w:line="435" w:lineRule="auto"/>
        <w:rPr>
          <w:rFonts w:ascii="Arial"/>
          <w:sz w:val="21"/>
        </w:rPr>
      </w:pPr>
    </w:p>
    <w:p w14:paraId="5C1338FE">
      <w:pPr>
        <w:pStyle w:val="19"/>
        <w:spacing w:before="78" w:line="360" w:lineRule="auto"/>
        <w:ind w:left="3341"/>
        <w:rPr>
          <w:b/>
          <w:bCs/>
          <w:sz w:val="21"/>
          <w:szCs w:val="21"/>
        </w:rPr>
      </w:pPr>
      <w:r>
        <w:rPr>
          <w:b/>
          <w:bCs/>
          <w:spacing w:val="-2"/>
          <w:sz w:val="21"/>
          <w:szCs w:val="21"/>
        </w:rPr>
        <w:t>法定代表人身份证明</w:t>
      </w:r>
    </w:p>
    <w:p w14:paraId="5667837B">
      <w:pPr>
        <w:spacing w:line="360" w:lineRule="auto"/>
        <w:rPr>
          <w:rFonts w:ascii="Arial"/>
          <w:sz w:val="21"/>
          <w:szCs w:val="21"/>
        </w:rPr>
      </w:pPr>
    </w:p>
    <w:p w14:paraId="055BEB8E">
      <w:pPr>
        <w:pStyle w:val="19"/>
        <w:spacing w:before="78" w:line="360" w:lineRule="auto"/>
        <w:ind w:left="2"/>
        <w:rPr>
          <w:sz w:val="21"/>
          <w:szCs w:val="21"/>
        </w:rPr>
      </w:pPr>
      <w:r>
        <w:rPr>
          <w:spacing w:val="-3"/>
          <w:sz w:val="21"/>
          <w:szCs w:val="21"/>
        </w:rPr>
        <w:t>投标人名称：</w:t>
      </w:r>
      <w:r>
        <w:rPr>
          <w:sz w:val="21"/>
          <w:szCs w:val="21"/>
          <w:u w:val="single" w:color="auto"/>
        </w:rPr>
        <w:t xml:space="preserve">                  </w:t>
      </w:r>
    </w:p>
    <w:p w14:paraId="0F59C4A1">
      <w:pPr>
        <w:pStyle w:val="19"/>
        <w:spacing w:before="152" w:line="360" w:lineRule="auto"/>
        <w:rPr>
          <w:sz w:val="21"/>
          <w:szCs w:val="21"/>
        </w:rPr>
      </w:pPr>
      <w:r>
        <w:rPr>
          <w:spacing w:val="-1"/>
          <w:sz w:val="21"/>
          <w:szCs w:val="21"/>
        </w:rPr>
        <w:t>姓名：</w:t>
      </w:r>
      <w:r>
        <w:rPr>
          <w:spacing w:val="-1"/>
          <w:sz w:val="21"/>
          <w:szCs w:val="21"/>
          <w:u w:val="single" w:color="auto"/>
        </w:rPr>
        <w:t xml:space="preserve">         </w:t>
      </w:r>
      <w:r>
        <w:rPr>
          <w:spacing w:val="-108"/>
          <w:sz w:val="21"/>
          <w:szCs w:val="21"/>
        </w:rPr>
        <w:t xml:space="preserve"> </w:t>
      </w:r>
      <w:r>
        <w:rPr>
          <w:spacing w:val="-1"/>
          <w:sz w:val="21"/>
          <w:szCs w:val="21"/>
        </w:rPr>
        <w:t>性别：</w:t>
      </w:r>
      <w:r>
        <w:rPr>
          <w:spacing w:val="-1"/>
          <w:sz w:val="21"/>
          <w:szCs w:val="21"/>
          <w:u w:val="single" w:color="auto"/>
        </w:rPr>
        <w:t xml:space="preserve">      </w:t>
      </w:r>
      <w:r>
        <w:rPr>
          <w:spacing w:val="-110"/>
          <w:sz w:val="21"/>
          <w:szCs w:val="21"/>
        </w:rPr>
        <w:t xml:space="preserve"> </w:t>
      </w:r>
      <w:r>
        <w:rPr>
          <w:spacing w:val="-1"/>
          <w:sz w:val="21"/>
          <w:szCs w:val="21"/>
        </w:rPr>
        <w:t>年龄：</w:t>
      </w:r>
      <w:r>
        <w:rPr>
          <w:spacing w:val="-2"/>
          <w:sz w:val="21"/>
          <w:szCs w:val="21"/>
          <w:u w:val="single" w:color="auto"/>
        </w:rPr>
        <w:t xml:space="preserve">       </w:t>
      </w:r>
      <w:r>
        <w:rPr>
          <w:spacing w:val="-109"/>
          <w:sz w:val="21"/>
          <w:szCs w:val="21"/>
        </w:rPr>
        <w:t xml:space="preserve"> </w:t>
      </w:r>
      <w:r>
        <w:rPr>
          <w:spacing w:val="-2"/>
          <w:sz w:val="21"/>
          <w:szCs w:val="21"/>
        </w:rPr>
        <w:t>职务：</w:t>
      </w:r>
      <w:r>
        <w:rPr>
          <w:sz w:val="21"/>
          <w:szCs w:val="21"/>
          <w:u w:val="single" w:color="auto"/>
        </w:rPr>
        <w:t xml:space="preserve">           </w:t>
      </w:r>
    </w:p>
    <w:p w14:paraId="5C89E8C8">
      <w:pPr>
        <w:pStyle w:val="19"/>
        <w:spacing w:before="1" w:line="360" w:lineRule="auto"/>
        <w:ind w:left="4"/>
        <w:rPr>
          <w:sz w:val="21"/>
          <w:szCs w:val="21"/>
        </w:rPr>
      </w:pPr>
      <w:r>
        <w:rPr>
          <w:sz w:val="21"/>
          <w:szCs w:val="21"/>
        </w:rPr>
        <w:t>系</w:t>
      </w:r>
      <w:r>
        <w:rPr>
          <w:sz w:val="21"/>
          <w:szCs w:val="21"/>
          <w:u w:val="single" w:color="auto"/>
        </w:rPr>
        <w:t xml:space="preserve">                      </w:t>
      </w:r>
      <w:r>
        <w:rPr>
          <w:spacing w:val="-1"/>
          <w:sz w:val="21"/>
          <w:szCs w:val="21"/>
          <w:u w:val="single" w:color="auto"/>
        </w:rPr>
        <w:t xml:space="preserve">  </w:t>
      </w:r>
      <w:r>
        <w:rPr>
          <w:spacing w:val="-1"/>
          <w:sz w:val="21"/>
          <w:szCs w:val="21"/>
        </w:rPr>
        <w:t>（投标人名称）的法定代表人。</w:t>
      </w:r>
    </w:p>
    <w:p w14:paraId="165B9AD4">
      <w:pPr>
        <w:pStyle w:val="19"/>
        <w:spacing w:before="154" w:line="360" w:lineRule="auto"/>
        <w:ind w:left="480"/>
        <w:rPr>
          <w:sz w:val="21"/>
          <w:szCs w:val="21"/>
        </w:rPr>
      </w:pPr>
      <w:r>
        <w:rPr>
          <w:spacing w:val="-2"/>
          <w:sz w:val="21"/>
          <w:szCs w:val="21"/>
        </w:rPr>
        <w:t>特此证明。</w:t>
      </w:r>
    </w:p>
    <w:p w14:paraId="57D07836">
      <w:pPr>
        <w:spacing w:line="360" w:lineRule="auto"/>
        <w:rPr>
          <w:rFonts w:ascii="Arial"/>
          <w:sz w:val="21"/>
          <w:szCs w:val="21"/>
        </w:rPr>
      </w:pPr>
    </w:p>
    <w:p w14:paraId="00034DCB">
      <w:pPr>
        <w:spacing w:line="360" w:lineRule="auto"/>
        <w:rPr>
          <w:rFonts w:ascii="Arial"/>
          <w:sz w:val="21"/>
          <w:szCs w:val="21"/>
        </w:rPr>
      </w:pPr>
    </w:p>
    <w:p w14:paraId="011F8D0F">
      <w:pPr>
        <w:spacing w:line="360" w:lineRule="auto"/>
        <w:rPr>
          <w:rFonts w:ascii="Arial"/>
          <w:sz w:val="21"/>
          <w:szCs w:val="21"/>
        </w:rPr>
      </w:pPr>
    </w:p>
    <w:p w14:paraId="181C3732">
      <w:pPr>
        <w:pStyle w:val="19"/>
        <w:spacing w:before="79" w:line="360" w:lineRule="auto"/>
        <w:ind w:left="3326" w:firstLine="214" w:firstLineChars="100"/>
        <w:rPr>
          <w:sz w:val="21"/>
          <w:szCs w:val="21"/>
        </w:rPr>
      </w:pPr>
      <w:r>
        <w:rPr>
          <w:spacing w:val="2"/>
          <w:sz w:val="21"/>
          <w:szCs w:val="21"/>
        </w:rPr>
        <w:t>投标人</w:t>
      </w:r>
      <w:r>
        <w:rPr>
          <w:spacing w:val="-15"/>
          <w:sz w:val="21"/>
          <w:szCs w:val="21"/>
        </w:rPr>
        <w:t>：</w:t>
      </w:r>
      <w:r>
        <w:rPr>
          <w:sz w:val="21"/>
          <w:szCs w:val="21"/>
          <w:u w:val="single" w:color="auto"/>
        </w:rPr>
        <w:t xml:space="preserve">                          </w:t>
      </w:r>
      <w:r>
        <w:rPr>
          <w:spacing w:val="-15"/>
          <w:sz w:val="21"/>
          <w:szCs w:val="21"/>
        </w:rPr>
        <w:t>（</w:t>
      </w:r>
      <w:r>
        <w:rPr>
          <w:spacing w:val="2"/>
          <w:sz w:val="21"/>
          <w:szCs w:val="21"/>
        </w:rPr>
        <w:t>盖单位章）</w:t>
      </w:r>
    </w:p>
    <w:p w14:paraId="4932DB8A">
      <w:pPr>
        <w:pStyle w:val="19"/>
        <w:spacing w:before="78" w:line="360" w:lineRule="auto"/>
        <w:jc w:val="center"/>
        <w:rPr>
          <w:sz w:val="21"/>
          <w:szCs w:val="21"/>
        </w:rPr>
      </w:pPr>
      <w:r>
        <w:rPr>
          <w:rFonts w:hint="eastAsia"/>
          <w:sz w:val="21"/>
          <w:szCs w:val="21"/>
          <w:lang w:val="en-US" w:eastAsia="zh-CN"/>
        </w:rPr>
        <w:t xml:space="preserve">                      </w:t>
      </w:r>
      <w:r>
        <w:rPr>
          <w:sz w:val="21"/>
          <w:szCs w:val="21"/>
        </w:rPr>
        <w:t>法定代表人</w:t>
      </w:r>
      <w:r>
        <w:rPr>
          <w:spacing w:val="-53"/>
          <w:w w:val="82"/>
          <w:sz w:val="21"/>
          <w:szCs w:val="21"/>
        </w:rPr>
        <w:t>：</w:t>
      </w:r>
      <w:r>
        <w:rPr>
          <w:sz w:val="21"/>
          <w:szCs w:val="21"/>
          <w:u w:val="single" w:color="auto"/>
        </w:rPr>
        <w:t xml:space="preserve">                       </w:t>
      </w:r>
      <w:r>
        <w:rPr>
          <w:spacing w:val="-53"/>
          <w:w w:val="82"/>
          <w:sz w:val="21"/>
          <w:szCs w:val="21"/>
        </w:rPr>
        <w:t>（</w:t>
      </w:r>
      <w:r>
        <w:rPr>
          <w:sz w:val="21"/>
          <w:szCs w:val="21"/>
        </w:rPr>
        <w:t>签字或盖章）</w:t>
      </w:r>
    </w:p>
    <w:p w14:paraId="1EF27CA4">
      <w:pPr>
        <w:pStyle w:val="19"/>
        <w:spacing w:before="173" w:line="360" w:lineRule="auto"/>
        <w:ind w:firstLine="3570" w:firstLineChars="1700"/>
        <w:rPr>
          <w:rFonts w:hint="default"/>
          <w:spacing w:val="9"/>
          <w:sz w:val="21"/>
          <w:szCs w:val="21"/>
          <w:lang w:val="en-US" w:eastAsia="zh-CN"/>
        </w:rPr>
      </w:pPr>
      <w:r>
        <w:rPr>
          <w:sz w:val="21"/>
          <w:szCs w:val="21"/>
          <w:u w:val="single" w:color="auto"/>
        </w:rPr>
        <w:tab/>
      </w:r>
      <w:r>
        <w:rPr>
          <w:rFonts w:hint="eastAsia"/>
          <w:sz w:val="21"/>
          <w:szCs w:val="21"/>
          <w:u w:val="single" w:color="auto"/>
          <w:lang w:val="en-US" w:eastAsia="zh-CN"/>
        </w:rPr>
        <w:t xml:space="preserve">   </w:t>
      </w:r>
      <w:r>
        <w:rPr>
          <w:spacing w:val="-109"/>
          <w:sz w:val="21"/>
          <w:szCs w:val="21"/>
        </w:rPr>
        <w:t xml:space="preserve"> </w:t>
      </w:r>
      <w:r>
        <w:rPr>
          <w:spacing w:val="-9"/>
          <w:sz w:val="21"/>
          <w:szCs w:val="21"/>
        </w:rPr>
        <w:t>年</w:t>
      </w:r>
      <w:r>
        <w:rPr>
          <w:sz w:val="21"/>
          <w:szCs w:val="21"/>
          <w:u w:val="single" w:color="auto"/>
        </w:rPr>
        <w:t xml:space="preserve">      </w:t>
      </w:r>
      <w:r>
        <w:rPr>
          <w:spacing w:val="-105"/>
          <w:sz w:val="21"/>
          <w:szCs w:val="21"/>
        </w:rPr>
        <w:t xml:space="preserve"> </w:t>
      </w:r>
      <w:r>
        <w:rPr>
          <w:spacing w:val="-9"/>
          <w:sz w:val="21"/>
          <w:szCs w:val="21"/>
        </w:rPr>
        <w:t>月</w:t>
      </w:r>
      <w:r>
        <w:rPr>
          <w:sz w:val="21"/>
          <w:szCs w:val="21"/>
          <w:u w:val="single" w:color="auto"/>
        </w:rPr>
        <w:t xml:space="preserve">      </w:t>
      </w:r>
      <w:r>
        <w:rPr>
          <w:spacing w:val="-69"/>
          <w:sz w:val="21"/>
          <w:szCs w:val="21"/>
        </w:rPr>
        <w:t xml:space="preserve"> </w:t>
      </w:r>
      <w:r>
        <w:rPr>
          <w:spacing w:val="-9"/>
          <w:sz w:val="21"/>
          <w:szCs w:val="21"/>
        </w:rPr>
        <w:t>日</w:t>
      </w:r>
    </w:p>
    <w:p w14:paraId="307D870C">
      <w:pPr>
        <w:pStyle w:val="19"/>
        <w:spacing w:before="173" w:line="223" w:lineRule="auto"/>
        <w:rPr>
          <w:rFonts w:hint="default"/>
          <w:spacing w:val="9"/>
          <w:sz w:val="20"/>
          <w:szCs w:val="20"/>
          <w:lang w:val="en-US" w:eastAsia="zh-CN"/>
        </w:rPr>
      </w:pPr>
    </w:p>
    <w:p w14:paraId="7AE16D2A">
      <w:pPr>
        <w:pStyle w:val="19"/>
        <w:spacing w:before="173" w:line="223" w:lineRule="auto"/>
        <w:rPr>
          <w:rFonts w:hint="default"/>
          <w:spacing w:val="9"/>
          <w:sz w:val="20"/>
          <w:szCs w:val="20"/>
          <w:lang w:val="en-US" w:eastAsia="zh-CN"/>
        </w:rPr>
      </w:pPr>
    </w:p>
    <w:p w14:paraId="24DDD394">
      <w:pPr>
        <w:pStyle w:val="19"/>
        <w:spacing w:before="173" w:line="223" w:lineRule="auto"/>
        <w:rPr>
          <w:rFonts w:hint="default"/>
          <w:spacing w:val="9"/>
          <w:sz w:val="20"/>
          <w:szCs w:val="20"/>
          <w:lang w:val="en-US" w:eastAsia="zh-CN"/>
        </w:rPr>
      </w:pPr>
    </w:p>
    <w:p w14:paraId="7987B3A3">
      <w:pPr>
        <w:pStyle w:val="19"/>
        <w:spacing w:before="173" w:line="223" w:lineRule="auto"/>
        <w:rPr>
          <w:rFonts w:hint="default"/>
          <w:spacing w:val="9"/>
          <w:sz w:val="20"/>
          <w:szCs w:val="20"/>
          <w:lang w:val="en-US" w:eastAsia="zh-CN"/>
        </w:rPr>
      </w:pPr>
    </w:p>
    <w:p w14:paraId="4EFD1305">
      <w:pPr>
        <w:pStyle w:val="19"/>
        <w:spacing w:before="173" w:line="223" w:lineRule="auto"/>
        <w:rPr>
          <w:rFonts w:hint="default"/>
          <w:spacing w:val="9"/>
          <w:sz w:val="20"/>
          <w:szCs w:val="20"/>
          <w:lang w:val="en-US" w:eastAsia="zh-CN"/>
        </w:rPr>
      </w:pPr>
    </w:p>
    <w:p w14:paraId="00E3781C">
      <w:pPr>
        <w:pStyle w:val="19"/>
        <w:spacing w:before="173" w:line="223" w:lineRule="auto"/>
        <w:rPr>
          <w:rFonts w:hint="default"/>
          <w:spacing w:val="9"/>
          <w:sz w:val="21"/>
          <w:szCs w:val="21"/>
          <w:lang w:val="en-US" w:eastAsia="zh-CN"/>
        </w:rPr>
      </w:pPr>
      <w:r>
        <w:rPr>
          <w:rFonts w:hint="eastAsia"/>
          <w:spacing w:val="9"/>
          <w:sz w:val="21"/>
          <w:szCs w:val="21"/>
          <w:lang w:val="en-US" w:eastAsia="zh-CN"/>
        </w:rPr>
        <w:t>附：法定代表人身份证复印件正反面</w:t>
      </w:r>
    </w:p>
    <w:p w14:paraId="1C816784">
      <w:pPr>
        <w:pStyle w:val="19"/>
        <w:spacing w:before="173" w:line="223" w:lineRule="auto"/>
        <w:rPr>
          <w:rFonts w:hint="default"/>
          <w:spacing w:val="9"/>
          <w:sz w:val="20"/>
          <w:szCs w:val="20"/>
          <w:lang w:val="en-US" w:eastAsia="zh-CN"/>
        </w:rPr>
      </w:pPr>
    </w:p>
    <w:p w14:paraId="3B7DA565">
      <w:pPr>
        <w:pStyle w:val="19"/>
        <w:spacing w:before="173" w:line="223" w:lineRule="auto"/>
        <w:rPr>
          <w:rFonts w:hint="default"/>
          <w:spacing w:val="9"/>
          <w:sz w:val="20"/>
          <w:szCs w:val="20"/>
          <w:lang w:val="en-US" w:eastAsia="zh-CN"/>
        </w:rPr>
      </w:pPr>
    </w:p>
    <w:p w14:paraId="7739526B">
      <w:pPr>
        <w:pStyle w:val="19"/>
        <w:spacing w:before="173" w:line="223" w:lineRule="auto"/>
        <w:rPr>
          <w:rFonts w:hint="default"/>
          <w:spacing w:val="9"/>
          <w:sz w:val="20"/>
          <w:szCs w:val="20"/>
          <w:lang w:val="en-US" w:eastAsia="zh-CN"/>
        </w:rPr>
      </w:pPr>
    </w:p>
    <w:p w14:paraId="40380E9D">
      <w:pPr>
        <w:pStyle w:val="19"/>
        <w:spacing w:before="173" w:line="223" w:lineRule="auto"/>
        <w:rPr>
          <w:rFonts w:hint="default"/>
          <w:spacing w:val="9"/>
          <w:sz w:val="20"/>
          <w:szCs w:val="20"/>
          <w:lang w:val="en-US" w:eastAsia="zh-CN"/>
        </w:rPr>
      </w:pPr>
    </w:p>
    <w:p w14:paraId="0D273DB1">
      <w:pPr>
        <w:pStyle w:val="19"/>
        <w:spacing w:before="173" w:line="223" w:lineRule="auto"/>
        <w:rPr>
          <w:rFonts w:hint="default"/>
          <w:spacing w:val="9"/>
          <w:sz w:val="20"/>
          <w:szCs w:val="20"/>
          <w:lang w:val="en-US" w:eastAsia="zh-CN"/>
        </w:rPr>
      </w:pPr>
    </w:p>
    <w:p w14:paraId="07CD2B37">
      <w:pPr>
        <w:pStyle w:val="19"/>
        <w:spacing w:before="173" w:line="223" w:lineRule="auto"/>
        <w:rPr>
          <w:rFonts w:hint="default"/>
          <w:spacing w:val="9"/>
          <w:sz w:val="20"/>
          <w:szCs w:val="20"/>
          <w:lang w:val="en-US" w:eastAsia="zh-CN"/>
        </w:rPr>
      </w:pPr>
    </w:p>
    <w:p w14:paraId="049B20C7">
      <w:pPr>
        <w:pStyle w:val="19"/>
        <w:spacing w:before="173" w:line="223" w:lineRule="auto"/>
        <w:rPr>
          <w:rFonts w:hint="default"/>
          <w:spacing w:val="9"/>
          <w:sz w:val="20"/>
          <w:szCs w:val="20"/>
          <w:lang w:val="en-US" w:eastAsia="zh-CN"/>
        </w:rPr>
      </w:pPr>
    </w:p>
    <w:p w14:paraId="6A2B2DE9">
      <w:pPr>
        <w:pStyle w:val="19"/>
        <w:spacing w:before="173" w:line="223" w:lineRule="auto"/>
        <w:rPr>
          <w:rFonts w:hint="default"/>
          <w:spacing w:val="9"/>
          <w:sz w:val="20"/>
          <w:szCs w:val="20"/>
          <w:lang w:val="en-US" w:eastAsia="zh-CN"/>
        </w:rPr>
      </w:pPr>
    </w:p>
    <w:p w14:paraId="3C3D0811">
      <w:pPr>
        <w:pStyle w:val="19"/>
        <w:spacing w:before="173" w:line="223" w:lineRule="auto"/>
        <w:rPr>
          <w:rFonts w:hint="default"/>
          <w:spacing w:val="9"/>
          <w:sz w:val="20"/>
          <w:szCs w:val="20"/>
          <w:lang w:val="en-US" w:eastAsia="zh-CN"/>
        </w:rPr>
      </w:pPr>
    </w:p>
    <w:p w14:paraId="36BB5CBB">
      <w:pPr>
        <w:pStyle w:val="19"/>
        <w:spacing w:before="173" w:line="223" w:lineRule="auto"/>
        <w:rPr>
          <w:rFonts w:hint="default"/>
          <w:spacing w:val="9"/>
          <w:sz w:val="20"/>
          <w:szCs w:val="20"/>
          <w:lang w:val="en-US" w:eastAsia="zh-CN"/>
        </w:rPr>
      </w:pPr>
    </w:p>
    <w:p w14:paraId="0978D4CD">
      <w:pPr>
        <w:rPr>
          <w:spacing w:val="9"/>
          <w:sz w:val="31"/>
          <w:szCs w:val="31"/>
          <w14:textOutline w14:w="5793" w14:cap="sq" w14:cmpd="sng">
            <w14:solidFill>
              <w14:srgbClr w14:val="000000"/>
            </w14:solidFill>
            <w14:prstDash w14:val="solid"/>
            <w14:bevel/>
          </w14:textOutline>
        </w:rPr>
      </w:pPr>
      <w:r>
        <w:rPr>
          <w:spacing w:val="9"/>
          <w:sz w:val="31"/>
          <w:szCs w:val="31"/>
          <w14:textOutline w14:w="5793" w14:cap="sq" w14:cmpd="sng">
            <w14:solidFill>
              <w14:srgbClr w14:val="000000"/>
            </w14:solidFill>
            <w14:prstDash w14:val="solid"/>
            <w14:bevel/>
          </w14:textOutline>
        </w:rPr>
        <w:br w:type="page"/>
      </w:r>
    </w:p>
    <w:p w14:paraId="644F60F1">
      <w:pPr>
        <w:pStyle w:val="19"/>
        <w:spacing w:before="101" w:line="224" w:lineRule="auto"/>
        <w:ind w:left="2980"/>
        <w:rPr>
          <w:sz w:val="31"/>
          <w:szCs w:val="31"/>
        </w:rPr>
      </w:pPr>
      <w:r>
        <w:rPr>
          <w:spacing w:val="9"/>
          <w:sz w:val="31"/>
          <w:szCs w:val="31"/>
          <w14:textOutline w14:w="5793" w14:cap="sq" w14:cmpd="sng">
            <w14:solidFill>
              <w14:srgbClr w14:val="000000"/>
            </w14:solidFill>
            <w14:prstDash w14:val="solid"/>
            <w14:bevel/>
          </w14:textOutline>
        </w:rPr>
        <w:t>四、授权委托书</w:t>
      </w:r>
    </w:p>
    <w:p w14:paraId="4989AB73">
      <w:pPr>
        <w:spacing w:line="271" w:lineRule="auto"/>
        <w:rPr>
          <w:rFonts w:ascii="Arial"/>
          <w:sz w:val="21"/>
        </w:rPr>
      </w:pPr>
    </w:p>
    <w:p w14:paraId="0951BEAF">
      <w:pPr>
        <w:spacing w:line="272" w:lineRule="auto"/>
        <w:rPr>
          <w:rFonts w:ascii="Arial"/>
          <w:sz w:val="21"/>
        </w:rPr>
      </w:pPr>
    </w:p>
    <w:p w14:paraId="273E565A">
      <w:pPr>
        <w:spacing w:line="272" w:lineRule="auto"/>
        <w:rPr>
          <w:rFonts w:ascii="Arial"/>
          <w:sz w:val="21"/>
        </w:rPr>
      </w:pPr>
    </w:p>
    <w:p w14:paraId="51F0556A">
      <w:pPr>
        <w:pStyle w:val="19"/>
        <w:spacing w:before="78" w:line="360" w:lineRule="auto"/>
        <w:ind w:right="15" w:firstLine="481"/>
        <w:jc w:val="both"/>
        <w:rPr>
          <w:sz w:val="21"/>
          <w:szCs w:val="21"/>
        </w:rPr>
      </w:pPr>
      <w:r>
        <w:rPr>
          <w:spacing w:val="-8"/>
          <w:sz w:val="21"/>
          <w:szCs w:val="21"/>
        </w:rPr>
        <w:t>本人</w:t>
      </w:r>
      <w:r>
        <w:rPr>
          <w:spacing w:val="-8"/>
          <w:sz w:val="21"/>
          <w:szCs w:val="21"/>
          <w:u w:val="single" w:color="auto"/>
        </w:rPr>
        <w:t xml:space="preserve">      </w:t>
      </w:r>
      <w:r>
        <w:rPr>
          <w:spacing w:val="-8"/>
          <w:sz w:val="21"/>
          <w:szCs w:val="21"/>
        </w:rPr>
        <w:t>（姓名）系</w:t>
      </w:r>
      <w:r>
        <w:rPr>
          <w:spacing w:val="16"/>
          <w:sz w:val="21"/>
          <w:szCs w:val="21"/>
          <w:u w:val="single" w:color="auto"/>
        </w:rPr>
        <w:t xml:space="preserve">        </w:t>
      </w:r>
      <w:r>
        <w:rPr>
          <w:spacing w:val="-8"/>
          <w:sz w:val="21"/>
          <w:szCs w:val="21"/>
        </w:rPr>
        <w:t>（投标人名称）的法定代表人，现委托</w:t>
      </w:r>
      <w:r>
        <w:rPr>
          <w:spacing w:val="-8"/>
          <w:sz w:val="21"/>
          <w:szCs w:val="21"/>
          <w:u w:val="single" w:color="auto"/>
        </w:rPr>
        <w:t xml:space="preserve">    </w:t>
      </w:r>
      <w:r>
        <w:rPr>
          <w:rFonts w:hint="eastAsia"/>
          <w:spacing w:val="-8"/>
          <w:sz w:val="21"/>
          <w:szCs w:val="21"/>
          <w:u w:val="single" w:color="auto"/>
          <w:lang w:val="en-US" w:eastAsia="zh-CN"/>
        </w:rPr>
        <w:t xml:space="preserve">   </w:t>
      </w:r>
      <w:r>
        <w:rPr>
          <w:spacing w:val="-8"/>
          <w:sz w:val="21"/>
          <w:szCs w:val="21"/>
          <w:u w:val="single" w:color="auto"/>
        </w:rPr>
        <w:t xml:space="preserve"> </w:t>
      </w:r>
      <w:r>
        <w:rPr>
          <w:spacing w:val="-8"/>
          <w:sz w:val="21"/>
          <w:szCs w:val="21"/>
        </w:rPr>
        <w:t>（姓</w:t>
      </w:r>
      <w:r>
        <w:rPr>
          <w:sz w:val="21"/>
          <w:szCs w:val="21"/>
        </w:rPr>
        <w:t xml:space="preserve"> </w:t>
      </w:r>
      <w:r>
        <w:rPr>
          <w:spacing w:val="-1"/>
          <w:sz w:val="21"/>
          <w:szCs w:val="21"/>
        </w:rPr>
        <w:t>名）为我方代理人。代理人根据授权，以我方名义签署、澄清、</w:t>
      </w:r>
      <w:r>
        <w:rPr>
          <w:spacing w:val="-2"/>
          <w:sz w:val="21"/>
          <w:szCs w:val="21"/>
        </w:rPr>
        <w:t>说明、补正、递交、</w:t>
      </w:r>
      <w:r>
        <w:rPr>
          <w:spacing w:val="2"/>
          <w:sz w:val="21"/>
          <w:szCs w:val="21"/>
        </w:rPr>
        <w:t>撤回、修改</w:t>
      </w:r>
      <w:r>
        <w:rPr>
          <w:spacing w:val="-118"/>
          <w:sz w:val="21"/>
          <w:szCs w:val="21"/>
        </w:rPr>
        <w:t xml:space="preserve"> </w:t>
      </w:r>
      <w:r>
        <w:rPr>
          <w:spacing w:val="2"/>
          <w:sz w:val="21"/>
          <w:szCs w:val="21"/>
          <w:u w:val="single" w:color="auto"/>
        </w:rPr>
        <w:t xml:space="preserve">             </w:t>
      </w:r>
      <w:r>
        <w:rPr>
          <w:spacing w:val="2"/>
          <w:sz w:val="21"/>
          <w:szCs w:val="21"/>
        </w:rPr>
        <w:t>（项目名称）投标文件、</w:t>
      </w:r>
      <w:r>
        <w:rPr>
          <w:spacing w:val="1"/>
          <w:sz w:val="21"/>
          <w:szCs w:val="21"/>
        </w:rPr>
        <w:t>签订合同和处理有关事宜，其法</w:t>
      </w:r>
    </w:p>
    <w:p w14:paraId="6FC5F4C0">
      <w:pPr>
        <w:pStyle w:val="19"/>
        <w:spacing w:line="360" w:lineRule="auto"/>
        <w:rPr>
          <w:sz w:val="21"/>
          <w:szCs w:val="21"/>
        </w:rPr>
      </w:pPr>
      <w:r>
        <w:rPr>
          <w:spacing w:val="-2"/>
          <w:sz w:val="21"/>
          <w:szCs w:val="21"/>
        </w:rPr>
        <w:t>律后果由我方承担。</w:t>
      </w:r>
    </w:p>
    <w:p w14:paraId="7FA55826">
      <w:pPr>
        <w:pStyle w:val="19"/>
        <w:spacing w:before="154" w:line="360" w:lineRule="auto"/>
        <w:ind w:left="480"/>
        <w:rPr>
          <w:sz w:val="21"/>
          <w:szCs w:val="21"/>
        </w:rPr>
      </w:pPr>
      <w:r>
        <w:rPr>
          <w:spacing w:val="-1"/>
          <w:position w:val="14"/>
          <w:sz w:val="21"/>
          <w:szCs w:val="21"/>
        </w:rPr>
        <w:t>委托期限：至投标有效期的期满之日止。</w:t>
      </w:r>
    </w:p>
    <w:p w14:paraId="69F0D8BF">
      <w:pPr>
        <w:pStyle w:val="19"/>
        <w:spacing w:line="360" w:lineRule="auto"/>
        <w:ind w:left="480"/>
        <w:rPr>
          <w:sz w:val="21"/>
          <w:szCs w:val="21"/>
        </w:rPr>
      </w:pPr>
      <w:r>
        <w:rPr>
          <w:spacing w:val="-1"/>
          <w:sz w:val="21"/>
          <w:szCs w:val="21"/>
        </w:rPr>
        <w:t>代理人无转委托权。</w:t>
      </w:r>
    </w:p>
    <w:p w14:paraId="05C1EC1F">
      <w:pPr>
        <w:spacing w:line="360" w:lineRule="auto"/>
        <w:rPr>
          <w:rFonts w:ascii="Arial"/>
          <w:sz w:val="21"/>
          <w:szCs w:val="21"/>
        </w:rPr>
      </w:pPr>
    </w:p>
    <w:p w14:paraId="1047F317">
      <w:pPr>
        <w:spacing w:line="360" w:lineRule="auto"/>
        <w:rPr>
          <w:rFonts w:ascii="Arial"/>
          <w:sz w:val="21"/>
          <w:szCs w:val="21"/>
        </w:rPr>
      </w:pPr>
    </w:p>
    <w:p w14:paraId="55A5E158">
      <w:pPr>
        <w:spacing w:line="360" w:lineRule="auto"/>
        <w:rPr>
          <w:rFonts w:ascii="Arial"/>
          <w:sz w:val="21"/>
          <w:szCs w:val="21"/>
        </w:rPr>
      </w:pPr>
    </w:p>
    <w:p w14:paraId="3D21A4F5">
      <w:pPr>
        <w:pStyle w:val="19"/>
        <w:spacing w:before="78" w:line="360" w:lineRule="auto"/>
        <w:jc w:val="center"/>
        <w:rPr>
          <w:rFonts w:ascii="Arial"/>
          <w:sz w:val="21"/>
          <w:szCs w:val="21"/>
        </w:rPr>
      </w:pPr>
      <w:r>
        <w:rPr>
          <w:rFonts w:hint="eastAsia"/>
          <w:spacing w:val="-1"/>
          <w:sz w:val="21"/>
          <w:szCs w:val="21"/>
          <w:lang w:val="en-US" w:eastAsia="zh-CN"/>
        </w:rPr>
        <w:t xml:space="preserve">                 </w:t>
      </w:r>
      <w:r>
        <w:rPr>
          <w:spacing w:val="-1"/>
          <w:sz w:val="21"/>
          <w:szCs w:val="21"/>
        </w:rPr>
        <w:t>投  标</w:t>
      </w:r>
      <w:r>
        <w:rPr>
          <w:spacing w:val="5"/>
          <w:sz w:val="21"/>
          <w:szCs w:val="21"/>
        </w:rPr>
        <w:t xml:space="preserve">  </w:t>
      </w:r>
      <w:r>
        <w:rPr>
          <w:spacing w:val="-1"/>
          <w:sz w:val="21"/>
          <w:szCs w:val="21"/>
        </w:rPr>
        <w:t>人</w:t>
      </w:r>
      <w:r>
        <w:rPr>
          <w:spacing w:val="-18"/>
          <w:sz w:val="21"/>
          <w:szCs w:val="21"/>
        </w:rPr>
        <w:t>：</w:t>
      </w:r>
      <w:r>
        <w:rPr>
          <w:sz w:val="21"/>
          <w:szCs w:val="21"/>
          <w:u w:val="single" w:color="auto"/>
        </w:rPr>
        <w:t xml:space="preserve">                        </w:t>
      </w:r>
      <w:r>
        <w:rPr>
          <w:spacing w:val="-18"/>
          <w:sz w:val="21"/>
          <w:szCs w:val="21"/>
        </w:rPr>
        <w:t>（</w:t>
      </w:r>
      <w:r>
        <w:rPr>
          <w:spacing w:val="-1"/>
          <w:sz w:val="21"/>
          <w:szCs w:val="21"/>
        </w:rPr>
        <w:t>盖单位章）</w:t>
      </w:r>
    </w:p>
    <w:p w14:paraId="4851B9BF">
      <w:pPr>
        <w:pStyle w:val="19"/>
        <w:spacing w:before="78" w:line="360" w:lineRule="auto"/>
        <w:ind w:left="3121"/>
        <w:rPr>
          <w:sz w:val="21"/>
          <w:szCs w:val="21"/>
        </w:rPr>
      </w:pPr>
      <w:r>
        <w:rPr>
          <w:spacing w:val="-2"/>
          <w:sz w:val="21"/>
          <w:szCs w:val="21"/>
        </w:rPr>
        <w:t>法定代表人</w:t>
      </w:r>
      <w:r>
        <w:rPr>
          <w:spacing w:val="5"/>
          <w:sz w:val="21"/>
          <w:szCs w:val="21"/>
        </w:rPr>
        <w:t>：</w:t>
      </w:r>
      <w:r>
        <w:rPr>
          <w:sz w:val="21"/>
          <w:szCs w:val="21"/>
          <w:u w:val="single" w:color="auto"/>
        </w:rPr>
        <w:t xml:space="preserve">                  </w:t>
      </w:r>
      <w:r>
        <w:rPr>
          <w:spacing w:val="5"/>
          <w:sz w:val="21"/>
          <w:szCs w:val="21"/>
          <w:u w:val="single" w:color="auto"/>
        </w:rPr>
        <w:t>（</w:t>
      </w:r>
      <w:r>
        <w:rPr>
          <w:spacing w:val="-2"/>
          <w:sz w:val="21"/>
          <w:szCs w:val="21"/>
        </w:rPr>
        <w:t>签字或盖章）</w:t>
      </w:r>
    </w:p>
    <w:p w14:paraId="38F8046C">
      <w:pPr>
        <w:pStyle w:val="19"/>
        <w:spacing w:before="79" w:line="360" w:lineRule="auto"/>
        <w:ind w:left="3120"/>
        <w:rPr>
          <w:sz w:val="21"/>
          <w:szCs w:val="21"/>
        </w:rPr>
      </w:pPr>
      <w:r>
        <w:rPr>
          <w:spacing w:val="2"/>
          <w:sz w:val="21"/>
          <w:szCs w:val="21"/>
        </w:rPr>
        <w:t>委托代理人</w:t>
      </w:r>
      <w:r>
        <w:rPr>
          <w:spacing w:val="-62"/>
          <w:w w:val="97"/>
          <w:sz w:val="21"/>
          <w:szCs w:val="21"/>
        </w:rPr>
        <w:t>：</w:t>
      </w:r>
      <w:r>
        <w:rPr>
          <w:sz w:val="21"/>
          <w:szCs w:val="21"/>
          <w:u w:val="single" w:color="auto"/>
        </w:rPr>
        <w:t xml:space="preserve">                 </w:t>
      </w:r>
      <w:r>
        <w:rPr>
          <w:spacing w:val="-62"/>
          <w:w w:val="97"/>
          <w:sz w:val="21"/>
          <w:szCs w:val="21"/>
        </w:rPr>
        <w:t>（</w:t>
      </w:r>
      <w:r>
        <w:rPr>
          <w:spacing w:val="2"/>
          <w:sz w:val="21"/>
          <w:szCs w:val="21"/>
        </w:rPr>
        <w:t>签字或盖章）</w:t>
      </w:r>
    </w:p>
    <w:p w14:paraId="0BD38E6E">
      <w:pPr>
        <w:pStyle w:val="19"/>
        <w:spacing w:before="173" w:line="360" w:lineRule="auto"/>
        <w:ind w:firstLine="3150" w:firstLineChars="1500"/>
        <w:rPr>
          <w:rFonts w:hint="default"/>
          <w:spacing w:val="9"/>
          <w:sz w:val="21"/>
          <w:szCs w:val="21"/>
          <w:lang w:val="en-US" w:eastAsia="zh-CN"/>
        </w:rPr>
      </w:pPr>
      <w:r>
        <w:rPr>
          <w:sz w:val="21"/>
          <w:szCs w:val="21"/>
          <w:u w:val="single" w:color="auto"/>
        </w:rPr>
        <w:tab/>
      </w:r>
      <w:r>
        <w:rPr>
          <w:rFonts w:hint="eastAsia"/>
          <w:sz w:val="21"/>
          <w:szCs w:val="21"/>
          <w:u w:val="single" w:color="auto"/>
          <w:lang w:val="en-US" w:eastAsia="zh-CN"/>
        </w:rPr>
        <w:t xml:space="preserve">     </w:t>
      </w:r>
      <w:r>
        <w:rPr>
          <w:spacing w:val="-109"/>
          <w:sz w:val="21"/>
          <w:szCs w:val="21"/>
        </w:rPr>
        <w:t xml:space="preserve"> </w:t>
      </w:r>
      <w:r>
        <w:rPr>
          <w:spacing w:val="-9"/>
          <w:sz w:val="21"/>
          <w:szCs w:val="21"/>
        </w:rPr>
        <w:t>年</w:t>
      </w:r>
      <w:r>
        <w:rPr>
          <w:spacing w:val="24"/>
          <w:sz w:val="21"/>
          <w:szCs w:val="21"/>
          <w:u w:val="single" w:color="auto"/>
        </w:rPr>
        <w:t xml:space="preserve">     </w:t>
      </w:r>
      <w:r>
        <w:rPr>
          <w:spacing w:val="-105"/>
          <w:sz w:val="21"/>
          <w:szCs w:val="21"/>
        </w:rPr>
        <w:t xml:space="preserve"> </w:t>
      </w:r>
      <w:r>
        <w:rPr>
          <w:spacing w:val="-9"/>
          <w:sz w:val="21"/>
          <w:szCs w:val="21"/>
        </w:rPr>
        <w:t>月</w:t>
      </w:r>
      <w:r>
        <w:rPr>
          <w:spacing w:val="24"/>
          <w:sz w:val="21"/>
          <w:szCs w:val="21"/>
          <w:u w:val="single" w:color="auto"/>
        </w:rPr>
        <w:t xml:space="preserve">     </w:t>
      </w:r>
      <w:r>
        <w:rPr>
          <w:spacing w:val="-69"/>
          <w:sz w:val="21"/>
          <w:szCs w:val="21"/>
        </w:rPr>
        <w:t xml:space="preserve"> </w:t>
      </w:r>
      <w:r>
        <w:rPr>
          <w:spacing w:val="-9"/>
          <w:sz w:val="21"/>
          <w:szCs w:val="21"/>
        </w:rPr>
        <w:t>日</w:t>
      </w:r>
    </w:p>
    <w:p w14:paraId="0856A268">
      <w:pPr>
        <w:pStyle w:val="19"/>
        <w:spacing w:before="173" w:line="223" w:lineRule="auto"/>
        <w:rPr>
          <w:rFonts w:hint="default"/>
          <w:spacing w:val="9"/>
          <w:sz w:val="20"/>
          <w:szCs w:val="20"/>
          <w:lang w:val="en-US" w:eastAsia="zh-CN"/>
        </w:rPr>
      </w:pPr>
    </w:p>
    <w:p w14:paraId="4DFDDF2F">
      <w:pPr>
        <w:pStyle w:val="19"/>
        <w:spacing w:before="173" w:line="223" w:lineRule="auto"/>
        <w:rPr>
          <w:rFonts w:hint="default"/>
          <w:spacing w:val="9"/>
          <w:sz w:val="20"/>
          <w:szCs w:val="20"/>
          <w:lang w:val="en-US" w:eastAsia="zh-CN"/>
        </w:rPr>
      </w:pPr>
    </w:p>
    <w:p w14:paraId="287BEE63">
      <w:pPr>
        <w:pStyle w:val="19"/>
        <w:spacing w:before="173" w:line="223" w:lineRule="auto"/>
        <w:rPr>
          <w:rFonts w:hint="default"/>
          <w:spacing w:val="9"/>
          <w:sz w:val="21"/>
          <w:szCs w:val="21"/>
          <w:lang w:val="en-US" w:eastAsia="zh-CN"/>
        </w:rPr>
      </w:pPr>
      <w:r>
        <w:rPr>
          <w:rFonts w:hint="eastAsia"/>
          <w:spacing w:val="9"/>
          <w:sz w:val="21"/>
          <w:szCs w:val="21"/>
          <w:lang w:val="en-US" w:eastAsia="zh-CN"/>
        </w:rPr>
        <w:t>附：代理人身份证复印件正反面</w:t>
      </w:r>
    </w:p>
    <w:p w14:paraId="225A26BB">
      <w:pPr>
        <w:pStyle w:val="19"/>
        <w:spacing w:before="173" w:line="223" w:lineRule="auto"/>
        <w:rPr>
          <w:rFonts w:hint="default"/>
          <w:spacing w:val="9"/>
          <w:sz w:val="20"/>
          <w:szCs w:val="20"/>
          <w:lang w:val="en-US" w:eastAsia="zh-CN"/>
        </w:rPr>
      </w:pPr>
    </w:p>
    <w:p w14:paraId="363F09B5">
      <w:pPr>
        <w:pStyle w:val="19"/>
        <w:spacing w:before="173" w:line="223" w:lineRule="auto"/>
        <w:rPr>
          <w:rFonts w:hint="default"/>
          <w:spacing w:val="9"/>
          <w:sz w:val="20"/>
          <w:szCs w:val="20"/>
          <w:lang w:val="en-US" w:eastAsia="zh-CN"/>
        </w:rPr>
      </w:pPr>
    </w:p>
    <w:p w14:paraId="25765716">
      <w:pPr>
        <w:pStyle w:val="19"/>
        <w:spacing w:before="173" w:line="223" w:lineRule="auto"/>
        <w:rPr>
          <w:rFonts w:hint="default"/>
          <w:spacing w:val="9"/>
          <w:sz w:val="20"/>
          <w:szCs w:val="20"/>
          <w:lang w:val="en-US" w:eastAsia="zh-CN"/>
        </w:rPr>
      </w:pPr>
    </w:p>
    <w:p w14:paraId="1B75FF7A">
      <w:pPr>
        <w:pStyle w:val="19"/>
        <w:spacing w:before="173" w:line="223" w:lineRule="auto"/>
        <w:rPr>
          <w:rFonts w:hint="default"/>
          <w:spacing w:val="9"/>
          <w:sz w:val="20"/>
          <w:szCs w:val="20"/>
          <w:lang w:val="en-US" w:eastAsia="zh-CN"/>
        </w:rPr>
      </w:pPr>
    </w:p>
    <w:p w14:paraId="63157C00">
      <w:pPr>
        <w:pStyle w:val="19"/>
        <w:spacing w:before="173" w:line="223" w:lineRule="auto"/>
        <w:rPr>
          <w:rFonts w:hint="default"/>
          <w:spacing w:val="9"/>
          <w:sz w:val="20"/>
          <w:szCs w:val="20"/>
          <w:lang w:val="en-US" w:eastAsia="zh-CN"/>
        </w:rPr>
      </w:pPr>
    </w:p>
    <w:p w14:paraId="014FD4DF">
      <w:pPr>
        <w:pStyle w:val="19"/>
        <w:spacing w:before="173" w:line="223" w:lineRule="auto"/>
        <w:rPr>
          <w:rFonts w:hint="default"/>
          <w:spacing w:val="9"/>
          <w:sz w:val="20"/>
          <w:szCs w:val="20"/>
          <w:lang w:val="en-US" w:eastAsia="zh-CN"/>
        </w:rPr>
      </w:pPr>
    </w:p>
    <w:p w14:paraId="58BF6896">
      <w:pPr>
        <w:pStyle w:val="19"/>
        <w:spacing w:before="173" w:line="223" w:lineRule="auto"/>
        <w:rPr>
          <w:rFonts w:hint="default"/>
          <w:spacing w:val="9"/>
          <w:sz w:val="20"/>
          <w:szCs w:val="20"/>
          <w:lang w:val="en-US" w:eastAsia="zh-CN"/>
        </w:rPr>
      </w:pPr>
    </w:p>
    <w:p w14:paraId="1DFBBCDE">
      <w:pPr>
        <w:pStyle w:val="19"/>
        <w:spacing w:before="173" w:line="223" w:lineRule="auto"/>
        <w:rPr>
          <w:rFonts w:hint="default"/>
          <w:spacing w:val="9"/>
          <w:sz w:val="20"/>
          <w:szCs w:val="20"/>
          <w:lang w:val="en-US" w:eastAsia="zh-CN"/>
        </w:rPr>
      </w:pPr>
    </w:p>
    <w:p w14:paraId="325225AF">
      <w:pPr>
        <w:pStyle w:val="19"/>
        <w:spacing w:before="173" w:line="223" w:lineRule="auto"/>
        <w:rPr>
          <w:rFonts w:hint="default"/>
          <w:spacing w:val="9"/>
          <w:sz w:val="20"/>
          <w:szCs w:val="20"/>
          <w:lang w:val="en-US" w:eastAsia="zh-CN"/>
        </w:rPr>
      </w:pPr>
    </w:p>
    <w:p w14:paraId="1E34126C">
      <w:pPr>
        <w:pStyle w:val="19"/>
        <w:spacing w:before="173" w:line="223" w:lineRule="auto"/>
        <w:rPr>
          <w:rFonts w:hint="default"/>
          <w:spacing w:val="9"/>
          <w:sz w:val="20"/>
          <w:szCs w:val="20"/>
          <w:lang w:val="en-US" w:eastAsia="zh-CN"/>
        </w:rPr>
      </w:pPr>
    </w:p>
    <w:p w14:paraId="4D0814D9">
      <w:pPr>
        <w:rPr>
          <w:spacing w:val="9"/>
          <w:sz w:val="31"/>
          <w:szCs w:val="31"/>
          <w14:textOutline w14:w="5793" w14:cap="sq" w14:cmpd="sng">
            <w14:solidFill>
              <w14:srgbClr w14:val="000000"/>
            </w14:solidFill>
            <w14:prstDash w14:val="solid"/>
            <w14:bevel/>
          </w14:textOutline>
        </w:rPr>
      </w:pPr>
      <w:r>
        <w:rPr>
          <w:spacing w:val="9"/>
          <w:sz w:val="31"/>
          <w:szCs w:val="31"/>
          <w14:textOutline w14:w="5793" w14:cap="sq" w14:cmpd="sng">
            <w14:solidFill>
              <w14:srgbClr w14:val="000000"/>
            </w14:solidFill>
            <w14:prstDash w14:val="solid"/>
            <w14:bevel/>
          </w14:textOutline>
        </w:rPr>
        <w:br w:type="page"/>
      </w:r>
    </w:p>
    <w:p w14:paraId="0E880620">
      <w:pPr>
        <w:pStyle w:val="19"/>
        <w:spacing w:before="101" w:line="225" w:lineRule="auto"/>
        <w:ind w:left="3389"/>
        <w:outlineLvl w:val="1"/>
        <w:rPr>
          <w:sz w:val="31"/>
          <w:szCs w:val="31"/>
        </w:rPr>
      </w:pPr>
      <w:r>
        <w:rPr>
          <w:spacing w:val="9"/>
          <w:sz w:val="31"/>
          <w:szCs w:val="31"/>
          <w14:textOutline w14:w="5793" w14:cap="sq" w14:cmpd="sng">
            <w14:solidFill>
              <w14:srgbClr w14:val="000000"/>
            </w14:solidFill>
            <w14:prstDash w14:val="solid"/>
            <w14:bevel/>
          </w14:textOutline>
        </w:rPr>
        <w:t>五、投标保证金</w:t>
      </w:r>
    </w:p>
    <w:p w14:paraId="2690DBC3">
      <w:pPr>
        <w:spacing w:line="262" w:lineRule="auto"/>
        <w:rPr>
          <w:rFonts w:ascii="Arial"/>
          <w:sz w:val="21"/>
        </w:rPr>
      </w:pPr>
    </w:p>
    <w:p w14:paraId="7E4FB1CC">
      <w:pPr>
        <w:pStyle w:val="19"/>
        <w:spacing w:before="78" w:line="360" w:lineRule="auto"/>
        <w:ind w:left="1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致</w:t>
      </w:r>
      <w:r>
        <w:rPr>
          <w:rFonts w:hint="eastAsia" w:asciiTheme="minorEastAsia" w:hAnsiTheme="minorEastAsia" w:eastAsiaTheme="minorEastAsia" w:cstheme="minorEastAsia"/>
          <w:spacing w:val="-17"/>
          <w:sz w:val="21"/>
          <w:szCs w:val="21"/>
        </w:rPr>
        <w:t>：</w:t>
      </w:r>
      <w:r>
        <w:rPr>
          <w:rFonts w:hint="eastAsia" w:asciiTheme="minorEastAsia" w:hAnsiTheme="minorEastAsia" w:eastAsiaTheme="minorEastAsia" w:cstheme="minorEastAsia"/>
          <w:spacing w:val="-17"/>
          <w:sz w:val="21"/>
          <w:szCs w:val="21"/>
          <w:u w:val="single" w:color="auto"/>
        </w:rPr>
        <w:t>（</w:t>
      </w:r>
      <w:r>
        <w:rPr>
          <w:rFonts w:hint="eastAsia" w:asciiTheme="minorEastAsia" w:hAnsiTheme="minorEastAsia" w:eastAsiaTheme="minorEastAsia" w:cstheme="minorEastAsia"/>
          <w:spacing w:val="2"/>
          <w:sz w:val="21"/>
          <w:szCs w:val="21"/>
          <w:u w:val="single" w:color="auto"/>
        </w:rPr>
        <w:t>招标人）</w:t>
      </w:r>
    </w:p>
    <w:p w14:paraId="0DD7EA2C">
      <w:pPr>
        <w:pStyle w:val="19"/>
        <w:tabs>
          <w:tab w:val="left" w:pos="849"/>
        </w:tabs>
        <w:spacing w:before="150" w:line="360" w:lineRule="auto"/>
        <w:ind w:left="262" w:right="53" w:firstLine="45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pacing w:val="-9"/>
          <w:sz w:val="21"/>
          <w:szCs w:val="21"/>
          <w:u w:val="single" w:color="auto"/>
        </w:rPr>
        <w:t xml:space="preserve">（投标人名称) </w:t>
      </w:r>
      <w:r>
        <w:rPr>
          <w:rFonts w:hint="eastAsia" w:asciiTheme="minorEastAsia" w:hAnsiTheme="minorEastAsia" w:eastAsiaTheme="minorEastAsia" w:cstheme="minorEastAsia"/>
          <w:spacing w:val="-9"/>
          <w:sz w:val="21"/>
          <w:szCs w:val="21"/>
        </w:rPr>
        <w:t>参加贵方组织的(</w:t>
      </w:r>
      <w:r>
        <w:rPr>
          <w:rFonts w:hint="eastAsia" w:asciiTheme="minorEastAsia" w:hAnsiTheme="minorEastAsia" w:eastAsiaTheme="minorEastAsia" w:cstheme="minorEastAsia"/>
          <w:spacing w:val="-9"/>
          <w:sz w:val="21"/>
          <w:szCs w:val="21"/>
          <w:u w:val="single" w:color="auto"/>
        </w:rPr>
        <w:t>项目名称</w:t>
      </w:r>
      <w:r>
        <w:rPr>
          <w:rFonts w:hint="eastAsia" w:asciiTheme="minorEastAsia" w:hAnsiTheme="minorEastAsia" w:eastAsiaTheme="minorEastAsia" w:cstheme="minorEastAsia"/>
          <w:spacing w:val="-9"/>
          <w:sz w:val="21"/>
          <w:szCs w:val="21"/>
          <w:u w:val="single" w:color="auto"/>
          <w:lang w:val="en-US" w:eastAsia="zh-CN"/>
        </w:rPr>
        <w:t>:</w:t>
      </w:r>
      <w:r>
        <w:rPr>
          <w:rFonts w:hint="eastAsia" w:asciiTheme="minorEastAsia" w:hAnsiTheme="minorEastAsia" w:eastAsiaTheme="minorEastAsia" w:cstheme="minorEastAsia"/>
          <w:spacing w:val="7"/>
          <w:sz w:val="21"/>
          <w:szCs w:val="21"/>
          <w:u w:val="single" w:color="auto"/>
        </w:rPr>
        <w:t xml:space="preserve"> </w:t>
      </w:r>
      <w:r>
        <w:rPr>
          <w:rFonts w:hint="eastAsia" w:asciiTheme="minorEastAsia" w:hAnsiTheme="minorEastAsia" w:eastAsiaTheme="minorEastAsia" w:cstheme="minorEastAsia"/>
          <w:spacing w:val="7"/>
          <w:sz w:val="21"/>
          <w:szCs w:val="21"/>
          <w:u w:val="single" w:color="auto"/>
          <w:lang w:val="en-US" w:eastAsia="zh-CN"/>
        </w:rPr>
        <w:t xml:space="preserve">    </w:t>
      </w:r>
      <w:r>
        <w:rPr>
          <w:rFonts w:hint="eastAsia" w:asciiTheme="minorEastAsia" w:hAnsiTheme="minorEastAsia" w:eastAsiaTheme="minorEastAsia" w:cstheme="minorEastAsia"/>
          <w:spacing w:val="7"/>
          <w:sz w:val="21"/>
          <w:szCs w:val="21"/>
          <w:u w:val="single" w:color="auto"/>
        </w:rPr>
        <w:t xml:space="preserve">  </w:t>
      </w:r>
      <w:r>
        <w:rPr>
          <w:rFonts w:hint="eastAsia" w:asciiTheme="minorEastAsia" w:hAnsiTheme="minorEastAsia" w:eastAsiaTheme="minorEastAsia" w:cstheme="minorEastAsia"/>
          <w:spacing w:val="-9"/>
          <w:sz w:val="21"/>
          <w:szCs w:val="21"/>
          <w:u w:val="single" w:color="auto"/>
        </w:rPr>
        <w:t>)</w:t>
      </w:r>
      <w:r>
        <w:rPr>
          <w:rFonts w:hint="eastAsia" w:asciiTheme="minorEastAsia" w:hAnsiTheme="minorEastAsia" w:eastAsiaTheme="minorEastAsia" w:cstheme="minorEastAsia"/>
          <w:spacing w:val="-9"/>
          <w:sz w:val="21"/>
          <w:szCs w:val="21"/>
        </w:rPr>
        <w:t>、项目编号为</w:t>
      </w:r>
      <w:r>
        <w:rPr>
          <w:rFonts w:hint="eastAsia" w:asciiTheme="minorEastAsia" w:hAnsiTheme="minorEastAsia" w:eastAsiaTheme="minorEastAsia" w:cstheme="minorEastAsia"/>
          <w:spacing w:val="-9"/>
          <w:sz w:val="21"/>
          <w:szCs w:val="21"/>
          <w:u w:val="single" w:color="auto"/>
        </w:rPr>
        <w:t>(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的招标活动。按招标文件的规定，已通过</w:t>
      </w:r>
      <w:r>
        <w:rPr>
          <w:rFonts w:hint="eastAsia" w:asciiTheme="minorEastAsia" w:hAnsiTheme="minorEastAsia" w:eastAsiaTheme="minorEastAsia" w:cstheme="minorEastAsia"/>
          <w:spacing w:val="1"/>
          <w:sz w:val="21"/>
          <w:szCs w:val="21"/>
          <w:u w:val="single" w:color="auto"/>
        </w:rPr>
        <w:t>（</w:t>
      </w:r>
      <w:r>
        <w:rPr>
          <w:rFonts w:hint="eastAsia" w:asciiTheme="minorEastAsia" w:hAnsiTheme="minorEastAsia" w:eastAsiaTheme="minorEastAsia" w:cstheme="minorEastAsia"/>
          <w:spacing w:val="1"/>
          <w:sz w:val="21"/>
          <w:szCs w:val="21"/>
          <w:u w:val="single" w:color="auto"/>
          <w:lang w:val="en-US" w:eastAsia="zh-CN"/>
        </w:rPr>
        <w:t xml:space="preserve">     </w:t>
      </w:r>
      <w:r>
        <w:rPr>
          <w:rFonts w:hint="eastAsia" w:asciiTheme="minorEastAsia" w:hAnsiTheme="minorEastAsia" w:eastAsiaTheme="minorEastAsia" w:cstheme="minorEastAsia"/>
          <w:spacing w:val="1"/>
          <w:sz w:val="21"/>
          <w:szCs w:val="21"/>
          <w:u w:val="single" w:color="auto"/>
        </w:rPr>
        <w:t>）</w:t>
      </w:r>
      <w:r>
        <w:rPr>
          <w:rFonts w:hint="eastAsia" w:asciiTheme="minorEastAsia" w:hAnsiTheme="minorEastAsia" w:eastAsiaTheme="minorEastAsia" w:cstheme="minorEastAsia"/>
          <w:sz w:val="21"/>
          <w:szCs w:val="21"/>
        </w:rPr>
        <w:t>形式交纳人民币</w:t>
      </w:r>
      <w:r>
        <w:rPr>
          <w:rFonts w:hint="eastAsia" w:asciiTheme="minorEastAsia" w:hAnsiTheme="minorEastAsia" w:eastAsiaTheme="minorEastAsia" w:cstheme="minorEastAsia"/>
          <w:sz w:val="21"/>
          <w:szCs w:val="21"/>
          <w:u w:val="single" w:color="auto"/>
        </w:rPr>
        <w:tab/>
      </w:r>
      <w:r>
        <w:rPr>
          <w:rFonts w:hint="eastAsia" w:asciiTheme="minorEastAsia" w:hAnsiTheme="minorEastAsia" w:eastAsiaTheme="minorEastAsia" w:cstheme="minorEastAsia"/>
          <w:spacing w:val="-13"/>
          <w:sz w:val="21"/>
          <w:szCs w:val="21"/>
          <w:u w:val="single" w:color="auto"/>
        </w:rPr>
        <w:t>（大写）</w:t>
      </w:r>
      <w:r>
        <w:rPr>
          <w:rFonts w:hint="eastAsia" w:asciiTheme="minorEastAsia" w:hAnsiTheme="minorEastAsia" w:eastAsiaTheme="minorEastAsia" w:cstheme="minorEastAsia"/>
          <w:spacing w:val="18"/>
          <w:sz w:val="21"/>
          <w:szCs w:val="21"/>
          <w:u w:val="single" w:color="auto"/>
        </w:rPr>
        <w:t xml:space="preserve">       </w:t>
      </w:r>
      <w:r>
        <w:rPr>
          <w:rFonts w:hint="eastAsia" w:asciiTheme="minorEastAsia" w:hAnsiTheme="minorEastAsia" w:eastAsiaTheme="minorEastAsia" w:cstheme="minorEastAsia"/>
          <w:spacing w:val="-107"/>
          <w:sz w:val="21"/>
          <w:szCs w:val="21"/>
        </w:rPr>
        <w:t xml:space="preserve"> </w:t>
      </w:r>
      <w:r>
        <w:rPr>
          <w:rFonts w:hint="eastAsia" w:asciiTheme="minorEastAsia" w:hAnsiTheme="minorEastAsia" w:eastAsiaTheme="minorEastAsia" w:cstheme="minorEastAsia"/>
          <w:spacing w:val="-13"/>
          <w:sz w:val="21"/>
          <w:szCs w:val="21"/>
        </w:rPr>
        <w:t>元的投标保证金。</w:t>
      </w:r>
    </w:p>
    <w:p w14:paraId="2B799988">
      <w:pPr>
        <w:spacing w:line="360" w:lineRule="auto"/>
        <w:rPr>
          <w:rFonts w:hint="eastAsia" w:asciiTheme="minorEastAsia" w:hAnsiTheme="minorEastAsia" w:eastAsiaTheme="minorEastAsia" w:cstheme="minorEastAsia"/>
          <w:sz w:val="21"/>
          <w:szCs w:val="21"/>
        </w:rPr>
      </w:pPr>
    </w:p>
    <w:p w14:paraId="6996F4BB">
      <w:pPr>
        <w:spacing w:line="360" w:lineRule="auto"/>
        <w:rPr>
          <w:rFonts w:hint="eastAsia" w:asciiTheme="minorEastAsia" w:hAnsiTheme="minorEastAsia" w:eastAsiaTheme="minorEastAsia" w:cstheme="minorEastAsia"/>
          <w:sz w:val="21"/>
          <w:szCs w:val="21"/>
        </w:rPr>
      </w:pPr>
    </w:p>
    <w:p w14:paraId="024BF23D">
      <w:pPr>
        <w:pStyle w:val="19"/>
        <w:spacing w:before="78" w:line="360" w:lineRule="auto"/>
        <w:ind w:left="6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投标人名称：</w:t>
      </w:r>
      <w:r>
        <w:rPr>
          <w:rFonts w:hint="eastAsia" w:asciiTheme="minorEastAsia" w:hAnsiTheme="minorEastAsia" w:eastAsiaTheme="minorEastAsia" w:cstheme="minorEastAsia"/>
          <w:sz w:val="21"/>
          <w:szCs w:val="21"/>
          <w:u w:val="single" w:color="auto"/>
        </w:rPr>
        <w:t xml:space="preserve">                     </w:t>
      </w:r>
    </w:p>
    <w:p w14:paraId="500E042E">
      <w:pPr>
        <w:pStyle w:val="19"/>
        <w:spacing w:line="360" w:lineRule="auto"/>
        <w:ind w:left="6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开户银行：</w:t>
      </w:r>
      <w:r>
        <w:rPr>
          <w:rFonts w:hint="eastAsia" w:asciiTheme="minorEastAsia" w:hAnsiTheme="minorEastAsia" w:eastAsiaTheme="minorEastAsia" w:cstheme="minorEastAsia"/>
          <w:sz w:val="21"/>
          <w:szCs w:val="21"/>
          <w:u w:val="single" w:color="auto"/>
        </w:rPr>
        <w:t xml:space="preserve">                       </w:t>
      </w:r>
    </w:p>
    <w:p w14:paraId="09DE935B">
      <w:pPr>
        <w:pStyle w:val="19"/>
        <w:spacing w:before="181" w:line="360" w:lineRule="auto"/>
        <w:ind w:left="6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银行帐号：</w:t>
      </w:r>
      <w:r>
        <w:rPr>
          <w:rFonts w:hint="eastAsia" w:asciiTheme="minorEastAsia" w:hAnsiTheme="minorEastAsia" w:eastAsiaTheme="minorEastAsia" w:cstheme="minorEastAsia"/>
          <w:sz w:val="21"/>
          <w:szCs w:val="21"/>
          <w:u w:val="single" w:color="auto"/>
        </w:rPr>
        <w:t xml:space="preserve">                       </w:t>
      </w:r>
    </w:p>
    <w:p w14:paraId="561E771A">
      <w:pPr>
        <w:spacing w:line="248" w:lineRule="auto"/>
        <w:rPr>
          <w:rFonts w:hint="eastAsia" w:asciiTheme="minorEastAsia" w:hAnsiTheme="minorEastAsia" w:eastAsiaTheme="minorEastAsia" w:cstheme="minorEastAsia"/>
          <w:sz w:val="21"/>
          <w:szCs w:val="21"/>
        </w:rPr>
      </w:pPr>
    </w:p>
    <w:p w14:paraId="0FD0FB3E">
      <w:pPr>
        <w:spacing w:line="249" w:lineRule="auto"/>
        <w:rPr>
          <w:rFonts w:hint="eastAsia" w:asciiTheme="minorEastAsia" w:hAnsiTheme="minorEastAsia" w:eastAsiaTheme="minorEastAsia" w:cstheme="minorEastAsia"/>
          <w:sz w:val="21"/>
          <w:szCs w:val="21"/>
        </w:rPr>
      </w:pPr>
    </w:p>
    <w:p w14:paraId="61E0C797">
      <w:pPr>
        <w:spacing w:line="249" w:lineRule="auto"/>
        <w:rPr>
          <w:rFonts w:hint="eastAsia" w:asciiTheme="minorEastAsia" w:hAnsiTheme="minorEastAsia" w:eastAsiaTheme="minorEastAsia" w:cstheme="minorEastAsia"/>
          <w:sz w:val="21"/>
          <w:szCs w:val="21"/>
        </w:rPr>
      </w:pPr>
    </w:p>
    <w:p w14:paraId="7D66556E">
      <w:pPr>
        <w:spacing w:line="249" w:lineRule="auto"/>
        <w:rPr>
          <w:rFonts w:hint="eastAsia" w:asciiTheme="minorEastAsia" w:hAnsiTheme="minorEastAsia" w:eastAsiaTheme="minorEastAsia" w:cstheme="minorEastAsia"/>
          <w:sz w:val="21"/>
          <w:szCs w:val="21"/>
        </w:rPr>
      </w:pPr>
    </w:p>
    <w:p w14:paraId="588D3778">
      <w:pPr>
        <w:spacing w:line="249" w:lineRule="auto"/>
        <w:rPr>
          <w:rFonts w:hint="eastAsia" w:asciiTheme="minorEastAsia" w:hAnsiTheme="minorEastAsia" w:eastAsiaTheme="minorEastAsia" w:cstheme="minorEastAsia"/>
          <w:sz w:val="21"/>
          <w:szCs w:val="21"/>
        </w:rPr>
      </w:pPr>
    </w:p>
    <w:p w14:paraId="3343ED12">
      <w:pPr>
        <w:spacing w:line="249" w:lineRule="auto"/>
        <w:rPr>
          <w:rFonts w:hint="eastAsia" w:asciiTheme="minorEastAsia" w:hAnsiTheme="minorEastAsia" w:eastAsiaTheme="minorEastAsia" w:cstheme="minorEastAsia"/>
          <w:sz w:val="21"/>
          <w:szCs w:val="21"/>
        </w:rPr>
      </w:pPr>
    </w:p>
    <w:p w14:paraId="5445C9AC">
      <w:pPr>
        <w:pStyle w:val="19"/>
        <w:spacing w:before="78" w:line="219" w:lineRule="auto"/>
        <w:ind w:left="1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投标人法定代表人（或法定代表人授权代表</w:t>
      </w:r>
      <w:r>
        <w:rPr>
          <w:rFonts w:hint="eastAsia" w:asciiTheme="minorEastAsia" w:hAnsiTheme="minorEastAsia" w:eastAsiaTheme="minorEastAsia" w:cstheme="minorEastAsia"/>
          <w:spacing w:val="-9"/>
          <w:sz w:val="21"/>
          <w:szCs w:val="21"/>
        </w:rPr>
        <w:t>）（</w:t>
      </w:r>
      <w:r>
        <w:rPr>
          <w:rFonts w:hint="eastAsia" w:asciiTheme="minorEastAsia" w:hAnsiTheme="minorEastAsia" w:eastAsiaTheme="minorEastAsia" w:cstheme="minorEastAsia"/>
          <w:spacing w:val="1"/>
          <w:sz w:val="21"/>
          <w:szCs w:val="21"/>
        </w:rPr>
        <w:t>签字</w:t>
      </w:r>
      <w:r>
        <w:rPr>
          <w:rFonts w:hint="eastAsia" w:asciiTheme="minorEastAsia" w:hAnsiTheme="minorEastAsia" w:eastAsiaTheme="minorEastAsia" w:cstheme="minorEastAsia"/>
          <w:sz w:val="21"/>
          <w:szCs w:val="21"/>
        </w:rPr>
        <w:t>或盖章</w:t>
      </w:r>
      <w:r>
        <w:rPr>
          <w:rFonts w:hint="eastAsia" w:asciiTheme="minorEastAsia" w:hAnsiTheme="minorEastAsia" w:eastAsiaTheme="minorEastAsia" w:cstheme="minorEastAsia"/>
          <w:spacing w:val="-9"/>
          <w:sz w:val="21"/>
          <w:szCs w:val="21"/>
        </w:rPr>
        <w:t>）：</w:t>
      </w:r>
    </w:p>
    <w:p w14:paraId="0DDB6E17">
      <w:pPr>
        <w:pStyle w:val="19"/>
        <w:spacing w:before="181" w:line="219" w:lineRule="auto"/>
        <w:ind w:left="12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投标人名称（盖章</w:t>
      </w:r>
      <w:r>
        <w:rPr>
          <w:rFonts w:hint="eastAsia" w:asciiTheme="minorEastAsia" w:hAnsiTheme="minorEastAsia" w:eastAsiaTheme="minorEastAsia" w:cstheme="minorEastAsia"/>
          <w:spacing w:val="1"/>
          <w:sz w:val="21"/>
          <w:szCs w:val="21"/>
        </w:rPr>
        <w:t>）：</w:t>
      </w:r>
    </w:p>
    <w:p w14:paraId="65D16EE9">
      <w:pPr>
        <w:pStyle w:val="19"/>
        <w:spacing w:before="185" w:line="219" w:lineRule="auto"/>
        <w:ind w:left="1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rPr>
        <w:t>日期：</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3"/>
          <w:sz w:val="21"/>
          <w:szCs w:val="21"/>
        </w:rPr>
        <w:t>年</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3"/>
          <w:sz w:val="21"/>
          <w:szCs w:val="21"/>
        </w:rPr>
        <w:t>月</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13"/>
          <w:sz w:val="21"/>
          <w:szCs w:val="21"/>
        </w:rPr>
        <w:t>日</w:t>
      </w:r>
    </w:p>
    <w:p w14:paraId="5911F274">
      <w:pPr>
        <w:spacing w:line="283" w:lineRule="auto"/>
        <w:rPr>
          <w:rFonts w:ascii="Arial"/>
          <w:sz w:val="21"/>
        </w:rPr>
      </w:pPr>
    </w:p>
    <w:p w14:paraId="57C71520">
      <w:pPr>
        <w:spacing w:line="283" w:lineRule="auto"/>
        <w:rPr>
          <w:rFonts w:ascii="Arial"/>
          <w:sz w:val="21"/>
        </w:rPr>
      </w:pPr>
    </w:p>
    <w:p w14:paraId="1B85E9D7">
      <w:pPr>
        <w:pStyle w:val="19"/>
        <w:spacing w:before="78" w:line="219" w:lineRule="auto"/>
        <w:ind w:left="141"/>
        <w:rPr>
          <w:sz w:val="24"/>
          <w:szCs w:val="24"/>
        </w:rPr>
      </w:pPr>
      <w:r>
        <w:rPr>
          <w:spacing w:val="-15"/>
          <w:sz w:val="24"/>
          <w:szCs w:val="24"/>
        </w:rPr>
        <w:t>附：</w:t>
      </w:r>
    </w:p>
    <w:p w14:paraId="78908D38">
      <w:pPr>
        <w:spacing w:line="147" w:lineRule="exact"/>
      </w:pPr>
    </w:p>
    <w:tbl>
      <w:tblPr>
        <w:tblStyle w:val="424"/>
        <w:tblW w:w="898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84"/>
      </w:tblGrid>
      <w:tr w14:paraId="0BF9A46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278" w:hRule="atLeast"/>
        </w:trPr>
        <w:tc>
          <w:tcPr>
            <w:tcW w:w="8984" w:type="dxa"/>
            <w:vAlign w:val="top"/>
          </w:tcPr>
          <w:p w14:paraId="14BDC6B6">
            <w:pPr>
              <w:spacing w:line="426" w:lineRule="auto"/>
              <w:rPr>
                <w:rFonts w:ascii="Arial"/>
                <w:sz w:val="21"/>
              </w:rPr>
            </w:pPr>
          </w:p>
          <w:p w14:paraId="00E2D592">
            <w:pPr>
              <w:pStyle w:val="423"/>
              <w:spacing w:before="78" w:line="219" w:lineRule="auto"/>
              <w:ind w:left="117"/>
            </w:pPr>
            <w:r>
              <w:rPr>
                <w:rFonts w:hint="eastAsia"/>
                <w:spacing w:val="-1"/>
                <w:sz w:val="21"/>
                <w:szCs w:val="21"/>
                <w:lang w:val="en-US" w:eastAsia="zh-CN"/>
              </w:rPr>
              <w:t>电子保函或银行转账</w:t>
            </w:r>
            <w:r>
              <w:rPr>
                <w:spacing w:val="-1"/>
                <w:sz w:val="21"/>
                <w:szCs w:val="21"/>
              </w:rPr>
              <w:t>凭证复印件。</w:t>
            </w:r>
          </w:p>
        </w:tc>
      </w:tr>
    </w:tbl>
    <w:p w14:paraId="493B1FA1">
      <w:pPr>
        <w:pStyle w:val="19"/>
        <w:spacing w:before="173" w:line="223" w:lineRule="auto"/>
        <w:rPr>
          <w:rFonts w:hint="default"/>
          <w:spacing w:val="9"/>
          <w:sz w:val="20"/>
          <w:szCs w:val="20"/>
          <w:lang w:val="en-US" w:eastAsia="zh-CN"/>
        </w:rPr>
      </w:pPr>
    </w:p>
    <w:p w14:paraId="2C8089A2">
      <w:pPr>
        <w:pStyle w:val="19"/>
        <w:spacing w:before="173" w:line="223" w:lineRule="auto"/>
        <w:rPr>
          <w:rFonts w:hint="default"/>
          <w:spacing w:val="9"/>
          <w:sz w:val="20"/>
          <w:szCs w:val="20"/>
          <w:lang w:val="en-US" w:eastAsia="zh-CN"/>
        </w:rPr>
      </w:pPr>
    </w:p>
    <w:p w14:paraId="0DFE1C50">
      <w:pPr>
        <w:pStyle w:val="19"/>
        <w:spacing w:before="173" w:line="223" w:lineRule="auto"/>
        <w:rPr>
          <w:rFonts w:hint="default"/>
          <w:spacing w:val="9"/>
          <w:sz w:val="20"/>
          <w:szCs w:val="20"/>
          <w:lang w:val="en-US" w:eastAsia="zh-CN"/>
        </w:rPr>
      </w:pPr>
    </w:p>
    <w:p w14:paraId="44630E4A">
      <w:pPr>
        <w:pStyle w:val="19"/>
        <w:spacing w:before="101" w:line="224" w:lineRule="auto"/>
        <w:ind w:left="3671"/>
        <w:outlineLvl w:val="1"/>
        <w:rPr>
          <w:sz w:val="31"/>
          <w:szCs w:val="31"/>
        </w:rPr>
      </w:pPr>
      <w:r>
        <w:rPr>
          <w:spacing w:val="9"/>
          <w:sz w:val="31"/>
          <w:szCs w:val="31"/>
          <w14:textOutline w14:w="5793" w14:cap="sq" w14:cmpd="sng">
            <w14:solidFill>
              <w14:srgbClr w14:val="000000"/>
            </w14:solidFill>
            <w14:prstDash w14:val="solid"/>
            <w14:bevel/>
          </w14:textOutline>
        </w:rPr>
        <w:t>六</w:t>
      </w:r>
      <w:r>
        <w:rPr>
          <w:spacing w:val="9"/>
          <w:sz w:val="31"/>
          <w:szCs w:val="31"/>
        </w:rPr>
        <w:t xml:space="preserve"> </w:t>
      </w:r>
      <w:r>
        <w:rPr>
          <w:spacing w:val="9"/>
          <w:sz w:val="31"/>
          <w:szCs w:val="31"/>
          <w14:textOutline w14:w="5793" w14:cap="sq" w14:cmpd="sng">
            <w14:solidFill>
              <w14:srgbClr w14:val="000000"/>
            </w14:solidFill>
            <w14:prstDash w14:val="solid"/>
            <w14:bevel/>
          </w14:textOutline>
        </w:rPr>
        <w:t>投标人基本情况</w:t>
      </w:r>
    </w:p>
    <w:p w14:paraId="1A4C63B3">
      <w:pPr>
        <w:pStyle w:val="19"/>
        <w:spacing w:before="232" w:line="219" w:lineRule="auto"/>
        <w:ind w:left="2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14:textOutline w14:w="4358" w14:cap="sq" w14:cmpd="sng">
            <w14:solidFill>
              <w14:srgbClr w14:val="000000"/>
            </w14:solidFill>
            <w14:prstDash w14:val="solid"/>
            <w14:bevel/>
          </w14:textOutline>
        </w:rPr>
        <w:t>（一）投标人概况</w:t>
      </w:r>
    </w:p>
    <w:p w14:paraId="233DA538">
      <w:pPr>
        <w:pStyle w:val="19"/>
        <w:spacing w:before="182" w:line="219"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w:t>
      </w:r>
      <w:r>
        <w:rPr>
          <w:rFonts w:hint="eastAsia" w:asciiTheme="minorEastAsia" w:hAnsiTheme="minorEastAsia" w:eastAsiaTheme="minorEastAsia" w:cstheme="minorEastAsia"/>
          <w:spacing w:val="37"/>
          <w:sz w:val="21"/>
          <w:szCs w:val="21"/>
        </w:rPr>
        <w:t xml:space="preserve"> </w:t>
      </w:r>
      <w:r>
        <w:rPr>
          <w:rFonts w:hint="eastAsia" w:asciiTheme="minorEastAsia" w:hAnsiTheme="minorEastAsia" w:eastAsiaTheme="minorEastAsia" w:cstheme="minorEastAsia"/>
          <w:spacing w:val="-4"/>
          <w:sz w:val="21"/>
          <w:szCs w:val="21"/>
        </w:rPr>
        <w:t>投标人情况介绍表</w:t>
      </w:r>
    </w:p>
    <w:p w14:paraId="3FE1E49D">
      <w:pPr>
        <w:spacing w:line="148" w:lineRule="exact"/>
        <w:rPr>
          <w:rFonts w:hint="eastAsia" w:asciiTheme="minorEastAsia" w:hAnsiTheme="minorEastAsia" w:eastAsiaTheme="minorEastAsia" w:cstheme="minorEastAsia"/>
          <w:sz w:val="21"/>
          <w:szCs w:val="21"/>
        </w:rPr>
      </w:pPr>
    </w:p>
    <w:tbl>
      <w:tblPr>
        <w:tblStyle w:val="424"/>
        <w:tblW w:w="949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2"/>
        <w:gridCol w:w="1239"/>
        <w:gridCol w:w="1459"/>
        <w:gridCol w:w="227"/>
        <w:gridCol w:w="1392"/>
        <w:gridCol w:w="256"/>
        <w:gridCol w:w="1003"/>
        <w:gridCol w:w="787"/>
        <w:gridCol w:w="292"/>
        <w:gridCol w:w="1454"/>
      </w:tblGrid>
      <w:tr w14:paraId="1DE50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382" w:type="dxa"/>
            <w:tcBorders>
              <w:top w:val="single" w:color="000000" w:sz="2" w:space="0"/>
              <w:left w:val="single" w:color="000000" w:sz="2" w:space="0"/>
            </w:tcBorders>
            <w:vAlign w:val="top"/>
          </w:tcPr>
          <w:p w14:paraId="2A812EEC">
            <w:pPr>
              <w:pStyle w:val="423"/>
              <w:spacing w:before="95" w:line="220"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14:textOutline w14:w="4358" w14:cap="sq" w14:cmpd="sng">
                  <w14:solidFill>
                    <w14:srgbClr w14:val="000000"/>
                  </w14:solidFill>
                  <w14:prstDash w14:val="solid"/>
                  <w14:bevel/>
                </w14:textOutline>
              </w:rPr>
              <w:t>单位名称</w:t>
            </w:r>
          </w:p>
        </w:tc>
        <w:tc>
          <w:tcPr>
            <w:tcW w:w="8109" w:type="dxa"/>
            <w:gridSpan w:val="9"/>
            <w:tcBorders>
              <w:top w:val="single" w:color="000000" w:sz="2" w:space="0"/>
              <w:right w:val="single" w:color="000000" w:sz="2" w:space="0"/>
            </w:tcBorders>
            <w:vAlign w:val="top"/>
          </w:tcPr>
          <w:p w14:paraId="050B6D11">
            <w:pPr>
              <w:rPr>
                <w:rFonts w:hint="eastAsia" w:asciiTheme="minorEastAsia" w:hAnsiTheme="minorEastAsia" w:eastAsiaTheme="minorEastAsia" w:cstheme="minorEastAsia"/>
                <w:sz w:val="21"/>
                <w:szCs w:val="21"/>
              </w:rPr>
            </w:pPr>
          </w:p>
        </w:tc>
      </w:tr>
      <w:tr w14:paraId="7B101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382" w:type="dxa"/>
            <w:tcBorders>
              <w:left w:val="single" w:color="000000" w:sz="2" w:space="0"/>
            </w:tcBorders>
            <w:vAlign w:val="top"/>
          </w:tcPr>
          <w:p w14:paraId="3CB14993">
            <w:pPr>
              <w:pStyle w:val="423"/>
              <w:spacing w:before="67" w:line="229" w:lineRule="auto"/>
              <w:ind w:left="4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14:textOutline w14:w="4358" w14:cap="sq" w14:cmpd="sng">
                  <w14:solidFill>
                    <w14:srgbClr w14:val="000000"/>
                  </w14:solidFill>
                  <w14:prstDash w14:val="solid"/>
                  <w14:bevel/>
                </w14:textOutline>
              </w:rPr>
              <w:t>地址</w:t>
            </w:r>
          </w:p>
        </w:tc>
        <w:tc>
          <w:tcPr>
            <w:tcW w:w="8109" w:type="dxa"/>
            <w:gridSpan w:val="9"/>
            <w:tcBorders>
              <w:right w:val="single" w:color="000000" w:sz="2" w:space="0"/>
            </w:tcBorders>
            <w:vAlign w:val="top"/>
          </w:tcPr>
          <w:p w14:paraId="673556C7">
            <w:pPr>
              <w:rPr>
                <w:rFonts w:hint="eastAsia" w:asciiTheme="minorEastAsia" w:hAnsiTheme="minorEastAsia" w:eastAsiaTheme="minorEastAsia" w:cstheme="minorEastAsia"/>
                <w:sz w:val="21"/>
                <w:szCs w:val="21"/>
              </w:rPr>
            </w:pPr>
          </w:p>
        </w:tc>
      </w:tr>
      <w:tr w14:paraId="66B94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1382" w:type="dxa"/>
            <w:tcBorders>
              <w:left w:val="single" w:color="000000" w:sz="2" w:space="0"/>
            </w:tcBorders>
            <w:vAlign w:val="top"/>
          </w:tcPr>
          <w:p w14:paraId="2D30D4B6">
            <w:pPr>
              <w:pStyle w:val="423"/>
              <w:spacing w:before="71" w:line="219"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14:textOutline w14:w="4358" w14:cap="sq" w14:cmpd="sng">
                  <w14:solidFill>
                    <w14:srgbClr w14:val="000000"/>
                  </w14:solidFill>
                  <w14:prstDash w14:val="solid"/>
                  <w14:bevel/>
                </w14:textOutline>
              </w:rPr>
              <w:t>主管部门</w:t>
            </w:r>
          </w:p>
        </w:tc>
        <w:tc>
          <w:tcPr>
            <w:tcW w:w="1239" w:type="dxa"/>
            <w:vAlign w:val="top"/>
          </w:tcPr>
          <w:p w14:paraId="2A4D09AB">
            <w:pPr>
              <w:rPr>
                <w:rFonts w:hint="eastAsia" w:asciiTheme="minorEastAsia" w:hAnsiTheme="minorEastAsia" w:eastAsiaTheme="minorEastAsia" w:cstheme="minorEastAsia"/>
                <w:sz w:val="21"/>
                <w:szCs w:val="21"/>
              </w:rPr>
            </w:pPr>
          </w:p>
        </w:tc>
        <w:tc>
          <w:tcPr>
            <w:tcW w:w="1686" w:type="dxa"/>
            <w:gridSpan w:val="2"/>
            <w:vAlign w:val="top"/>
          </w:tcPr>
          <w:p w14:paraId="42FDA49D">
            <w:pPr>
              <w:pStyle w:val="423"/>
              <w:spacing w:before="71" w:line="219" w:lineRule="auto"/>
              <w:ind w:left="22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14:textOutline w14:w="4358" w14:cap="sq" w14:cmpd="sng">
                  <w14:solidFill>
                    <w14:srgbClr w14:val="000000"/>
                  </w14:solidFill>
                  <w14:prstDash w14:val="solid"/>
                  <w14:bevel/>
                </w14:textOutline>
              </w:rPr>
              <w:t>法定代表人</w:t>
            </w:r>
          </w:p>
        </w:tc>
        <w:tc>
          <w:tcPr>
            <w:tcW w:w="1648" w:type="dxa"/>
            <w:gridSpan w:val="2"/>
            <w:vAlign w:val="top"/>
          </w:tcPr>
          <w:p w14:paraId="11E77150">
            <w:pPr>
              <w:rPr>
                <w:rFonts w:hint="eastAsia" w:asciiTheme="minorEastAsia" w:hAnsiTheme="minorEastAsia" w:eastAsiaTheme="minorEastAsia" w:cstheme="minorEastAsia"/>
                <w:sz w:val="21"/>
                <w:szCs w:val="21"/>
              </w:rPr>
            </w:pPr>
          </w:p>
        </w:tc>
        <w:tc>
          <w:tcPr>
            <w:tcW w:w="1790" w:type="dxa"/>
            <w:gridSpan w:val="2"/>
            <w:vAlign w:val="top"/>
          </w:tcPr>
          <w:p w14:paraId="3090D3DC">
            <w:pPr>
              <w:pStyle w:val="423"/>
              <w:spacing w:before="71" w:line="219" w:lineRule="auto"/>
              <w:ind w:left="6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14:textOutline w14:w="4358" w14:cap="sq" w14:cmpd="sng">
                  <w14:solidFill>
                    <w14:srgbClr w14:val="000000"/>
                  </w14:solidFill>
                  <w14:prstDash w14:val="solid"/>
                  <w14:bevel/>
                </w14:textOutline>
              </w:rPr>
              <w:t>职务</w:t>
            </w:r>
          </w:p>
        </w:tc>
        <w:tc>
          <w:tcPr>
            <w:tcW w:w="1746" w:type="dxa"/>
            <w:gridSpan w:val="2"/>
            <w:tcBorders>
              <w:right w:val="single" w:color="000000" w:sz="2" w:space="0"/>
            </w:tcBorders>
            <w:vAlign w:val="top"/>
          </w:tcPr>
          <w:p w14:paraId="73DB7BA6">
            <w:pPr>
              <w:rPr>
                <w:rFonts w:hint="eastAsia" w:asciiTheme="minorEastAsia" w:hAnsiTheme="minorEastAsia" w:eastAsiaTheme="minorEastAsia" w:cstheme="minorEastAsia"/>
                <w:sz w:val="21"/>
                <w:szCs w:val="21"/>
              </w:rPr>
            </w:pPr>
          </w:p>
        </w:tc>
      </w:tr>
      <w:tr w14:paraId="500B1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tcBorders>
              <w:left w:val="single" w:color="000000" w:sz="2" w:space="0"/>
            </w:tcBorders>
            <w:vAlign w:val="top"/>
          </w:tcPr>
          <w:p w14:paraId="7C9D1167">
            <w:pPr>
              <w:pStyle w:val="423"/>
              <w:spacing w:before="70" w:line="219"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14:textOutline w14:w="4358" w14:cap="sq" w14:cmpd="sng">
                  <w14:solidFill>
                    <w14:srgbClr w14:val="000000"/>
                  </w14:solidFill>
                  <w14:prstDash w14:val="solid"/>
                  <w14:bevel/>
                </w14:textOutline>
              </w:rPr>
              <w:t>经济类型</w:t>
            </w:r>
          </w:p>
        </w:tc>
        <w:tc>
          <w:tcPr>
            <w:tcW w:w="1239" w:type="dxa"/>
            <w:vAlign w:val="top"/>
          </w:tcPr>
          <w:p w14:paraId="6260B4CA">
            <w:pPr>
              <w:rPr>
                <w:rFonts w:hint="eastAsia" w:asciiTheme="minorEastAsia" w:hAnsiTheme="minorEastAsia" w:eastAsiaTheme="minorEastAsia" w:cstheme="minorEastAsia"/>
                <w:sz w:val="21"/>
                <w:szCs w:val="21"/>
              </w:rPr>
            </w:pPr>
          </w:p>
        </w:tc>
        <w:tc>
          <w:tcPr>
            <w:tcW w:w="1686" w:type="dxa"/>
            <w:gridSpan w:val="2"/>
            <w:vAlign w:val="top"/>
          </w:tcPr>
          <w:p w14:paraId="4E52FFB6">
            <w:pPr>
              <w:pStyle w:val="423"/>
              <w:spacing w:before="70" w:line="219" w:lineRule="auto"/>
              <w:ind w:left="3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14:textOutline w14:w="4358" w14:cap="sq" w14:cmpd="sng">
                  <w14:solidFill>
                    <w14:srgbClr w14:val="000000"/>
                  </w14:solidFill>
                  <w14:prstDash w14:val="solid"/>
                  <w14:bevel/>
                </w14:textOutline>
              </w:rPr>
              <w:t>授权代表</w:t>
            </w:r>
          </w:p>
        </w:tc>
        <w:tc>
          <w:tcPr>
            <w:tcW w:w="1648" w:type="dxa"/>
            <w:gridSpan w:val="2"/>
            <w:vAlign w:val="top"/>
          </w:tcPr>
          <w:p w14:paraId="169F0555">
            <w:pPr>
              <w:rPr>
                <w:rFonts w:hint="eastAsia" w:asciiTheme="minorEastAsia" w:hAnsiTheme="minorEastAsia" w:eastAsiaTheme="minorEastAsia" w:cstheme="minorEastAsia"/>
                <w:sz w:val="21"/>
                <w:szCs w:val="21"/>
              </w:rPr>
            </w:pPr>
          </w:p>
        </w:tc>
        <w:tc>
          <w:tcPr>
            <w:tcW w:w="1790" w:type="dxa"/>
            <w:gridSpan w:val="2"/>
            <w:vAlign w:val="top"/>
          </w:tcPr>
          <w:p w14:paraId="0EE6D7B2">
            <w:pPr>
              <w:pStyle w:val="423"/>
              <w:spacing w:before="70" w:line="219" w:lineRule="auto"/>
              <w:ind w:left="6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14:textOutline w14:w="4358" w14:cap="sq" w14:cmpd="sng">
                  <w14:solidFill>
                    <w14:srgbClr w14:val="000000"/>
                  </w14:solidFill>
                  <w14:prstDash w14:val="solid"/>
                  <w14:bevel/>
                </w14:textOutline>
              </w:rPr>
              <w:t>职务</w:t>
            </w:r>
          </w:p>
        </w:tc>
        <w:tc>
          <w:tcPr>
            <w:tcW w:w="1746" w:type="dxa"/>
            <w:gridSpan w:val="2"/>
            <w:tcBorders>
              <w:right w:val="single" w:color="000000" w:sz="2" w:space="0"/>
            </w:tcBorders>
            <w:vAlign w:val="top"/>
          </w:tcPr>
          <w:p w14:paraId="7E064368">
            <w:pPr>
              <w:rPr>
                <w:rFonts w:hint="eastAsia" w:asciiTheme="minorEastAsia" w:hAnsiTheme="minorEastAsia" w:eastAsiaTheme="minorEastAsia" w:cstheme="minorEastAsia"/>
                <w:sz w:val="21"/>
                <w:szCs w:val="21"/>
              </w:rPr>
            </w:pPr>
          </w:p>
        </w:tc>
      </w:tr>
      <w:tr w14:paraId="38F9A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1382" w:type="dxa"/>
            <w:tcBorders>
              <w:left w:val="single" w:color="000000" w:sz="2" w:space="0"/>
            </w:tcBorders>
            <w:vAlign w:val="top"/>
          </w:tcPr>
          <w:p w14:paraId="4A08BE05">
            <w:pPr>
              <w:pStyle w:val="423"/>
              <w:spacing w:before="69" w:line="219" w:lineRule="auto"/>
              <w:ind w:left="46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4"/>
                <w:sz w:val="21"/>
                <w:szCs w:val="21"/>
                <w14:textOutline w14:w="4358" w14:cap="sq" w14:cmpd="sng">
                  <w14:solidFill>
                    <w14:srgbClr w14:val="000000"/>
                  </w14:solidFill>
                  <w14:prstDash w14:val="solid"/>
                  <w14:bevel/>
                </w14:textOutline>
              </w:rPr>
              <w:t>邮编</w:t>
            </w:r>
          </w:p>
        </w:tc>
        <w:tc>
          <w:tcPr>
            <w:tcW w:w="1239" w:type="dxa"/>
            <w:vAlign w:val="top"/>
          </w:tcPr>
          <w:p w14:paraId="4B76422A">
            <w:pPr>
              <w:rPr>
                <w:rFonts w:hint="eastAsia" w:asciiTheme="minorEastAsia" w:hAnsiTheme="minorEastAsia" w:eastAsiaTheme="minorEastAsia" w:cstheme="minorEastAsia"/>
                <w:sz w:val="21"/>
                <w:szCs w:val="21"/>
              </w:rPr>
            </w:pPr>
          </w:p>
        </w:tc>
        <w:tc>
          <w:tcPr>
            <w:tcW w:w="1686" w:type="dxa"/>
            <w:gridSpan w:val="2"/>
            <w:vAlign w:val="top"/>
          </w:tcPr>
          <w:p w14:paraId="76C885C3">
            <w:pPr>
              <w:pStyle w:val="423"/>
              <w:spacing w:before="70" w:line="221" w:lineRule="auto"/>
              <w:ind w:left="61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9"/>
                <w:sz w:val="21"/>
                <w:szCs w:val="21"/>
                <w14:textOutline w14:w="4358" w14:cap="sq" w14:cmpd="sng">
                  <w14:solidFill>
                    <w14:srgbClr w14:val="000000"/>
                  </w14:solidFill>
                  <w14:prstDash w14:val="solid"/>
                  <w14:bevel/>
                </w14:textOutline>
              </w:rPr>
              <w:t>电话</w:t>
            </w:r>
          </w:p>
        </w:tc>
        <w:tc>
          <w:tcPr>
            <w:tcW w:w="1648" w:type="dxa"/>
            <w:gridSpan w:val="2"/>
            <w:vAlign w:val="top"/>
          </w:tcPr>
          <w:p w14:paraId="325981F5">
            <w:pPr>
              <w:rPr>
                <w:rFonts w:hint="eastAsia" w:asciiTheme="minorEastAsia" w:hAnsiTheme="minorEastAsia" w:eastAsiaTheme="minorEastAsia" w:cstheme="minorEastAsia"/>
                <w:sz w:val="21"/>
                <w:szCs w:val="21"/>
              </w:rPr>
            </w:pPr>
          </w:p>
        </w:tc>
        <w:tc>
          <w:tcPr>
            <w:tcW w:w="1790" w:type="dxa"/>
            <w:gridSpan w:val="2"/>
            <w:vAlign w:val="top"/>
          </w:tcPr>
          <w:p w14:paraId="71EA7AEC">
            <w:pPr>
              <w:pStyle w:val="423"/>
              <w:spacing w:before="68" w:line="219" w:lineRule="auto"/>
              <w:ind w:left="64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14:textOutline w14:w="4358" w14:cap="sq" w14:cmpd="sng">
                  <w14:solidFill>
                    <w14:srgbClr w14:val="000000"/>
                  </w14:solidFill>
                  <w14:prstDash w14:val="solid"/>
                  <w14:bevel/>
                </w14:textOutline>
              </w:rPr>
              <w:t>传真</w:t>
            </w:r>
          </w:p>
        </w:tc>
        <w:tc>
          <w:tcPr>
            <w:tcW w:w="1746" w:type="dxa"/>
            <w:gridSpan w:val="2"/>
            <w:tcBorders>
              <w:right w:val="single" w:color="000000" w:sz="2" w:space="0"/>
            </w:tcBorders>
            <w:vAlign w:val="top"/>
          </w:tcPr>
          <w:p w14:paraId="6E3F58E0">
            <w:pPr>
              <w:rPr>
                <w:rFonts w:hint="eastAsia" w:asciiTheme="minorEastAsia" w:hAnsiTheme="minorEastAsia" w:eastAsiaTheme="minorEastAsia" w:cstheme="minorEastAsia"/>
                <w:sz w:val="21"/>
                <w:szCs w:val="21"/>
              </w:rPr>
            </w:pPr>
          </w:p>
        </w:tc>
      </w:tr>
      <w:tr w14:paraId="45158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382" w:type="dxa"/>
            <w:tcBorders>
              <w:left w:val="single" w:color="000000" w:sz="2" w:space="0"/>
            </w:tcBorders>
            <w:vAlign w:val="top"/>
          </w:tcPr>
          <w:p w14:paraId="26671525">
            <w:pPr>
              <w:pStyle w:val="423"/>
              <w:spacing w:before="33" w:line="468" w:lineRule="exact"/>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17"/>
                <w:sz w:val="21"/>
                <w:szCs w:val="21"/>
                <w14:textOutline w14:w="4358" w14:cap="sq" w14:cmpd="sng">
                  <w14:solidFill>
                    <w14:srgbClr w14:val="000000"/>
                  </w14:solidFill>
                  <w14:prstDash w14:val="solid"/>
                  <w14:bevel/>
                </w14:textOutline>
              </w:rPr>
              <w:t>单位简介及</w:t>
            </w:r>
          </w:p>
          <w:p w14:paraId="7B4CE303">
            <w:pPr>
              <w:pStyle w:val="423"/>
              <w:spacing w:line="218" w:lineRule="auto"/>
              <w:ind w:left="2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14:textOutline w14:w="4358" w14:cap="sq" w14:cmpd="sng">
                  <w14:solidFill>
                    <w14:srgbClr w14:val="000000"/>
                  </w14:solidFill>
                  <w14:prstDash w14:val="solid"/>
                  <w14:bevel/>
                </w14:textOutline>
              </w:rPr>
              <w:t>机构设置</w:t>
            </w:r>
          </w:p>
        </w:tc>
        <w:tc>
          <w:tcPr>
            <w:tcW w:w="8109" w:type="dxa"/>
            <w:gridSpan w:val="9"/>
            <w:tcBorders>
              <w:right w:val="single" w:color="000000" w:sz="2" w:space="0"/>
            </w:tcBorders>
            <w:vAlign w:val="top"/>
          </w:tcPr>
          <w:p w14:paraId="1B385B2C">
            <w:pPr>
              <w:rPr>
                <w:rFonts w:hint="eastAsia" w:asciiTheme="minorEastAsia" w:hAnsiTheme="minorEastAsia" w:eastAsiaTheme="minorEastAsia" w:cstheme="minorEastAsia"/>
                <w:sz w:val="21"/>
                <w:szCs w:val="21"/>
              </w:rPr>
            </w:pPr>
          </w:p>
        </w:tc>
      </w:tr>
      <w:tr w14:paraId="23F4F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382" w:type="dxa"/>
            <w:tcBorders>
              <w:left w:val="single" w:color="000000" w:sz="2" w:space="0"/>
            </w:tcBorders>
            <w:vAlign w:val="top"/>
          </w:tcPr>
          <w:p w14:paraId="0F568214">
            <w:pPr>
              <w:pStyle w:val="423"/>
              <w:spacing w:before="37" w:line="465" w:lineRule="exact"/>
              <w:ind w:left="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position w:val="17"/>
                <w:sz w:val="21"/>
                <w:szCs w:val="21"/>
                <w14:textOutline w14:w="4358" w14:cap="sq" w14:cmpd="sng">
                  <w14:solidFill>
                    <w14:srgbClr w14:val="000000"/>
                  </w14:solidFill>
                  <w14:prstDash w14:val="solid"/>
                  <w14:bevel/>
                </w14:textOutline>
              </w:rPr>
              <w:t>单位优势及</w:t>
            </w:r>
          </w:p>
          <w:p w14:paraId="6F11ED1E">
            <w:pPr>
              <w:pStyle w:val="423"/>
              <w:spacing w:line="219" w:lineRule="auto"/>
              <w:ind w:left="44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14:textOutline w14:w="4358" w14:cap="sq" w14:cmpd="sng">
                  <w14:solidFill>
                    <w14:srgbClr w14:val="000000"/>
                  </w14:solidFill>
                  <w14:prstDash w14:val="solid"/>
                  <w14:bevel/>
                </w14:textOutline>
              </w:rPr>
              <w:t>特长</w:t>
            </w:r>
          </w:p>
        </w:tc>
        <w:tc>
          <w:tcPr>
            <w:tcW w:w="8109" w:type="dxa"/>
            <w:gridSpan w:val="9"/>
            <w:tcBorders>
              <w:right w:val="single" w:color="000000" w:sz="2" w:space="0"/>
            </w:tcBorders>
            <w:vAlign w:val="top"/>
          </w:tcPr>
          <w:p w14:paraId="23B7E511">
            <w:pPr>
              <w:rPr>
                <w:rFonts w:hint="eastAsia" w:asciiTheme="minorEastAsia" w:hAnsiTheme="minorEastAsia" w:eastAsiaTheme="minorEastAsia" w:cstheme="minorEastAsia"/>
                <w:sz w:val="21"/>
                <w:szCs w:val="21"/>
              </w:rPr>
            </w:pPr>
          </w:p>
        </w:tc>
      </w:tr>
      <w:tr w14:paraId="1EF77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restart"/>
            <w:tcBorders>
              <w:left w:val="single" w:color="000000" w:sz="2" w:space="0"/>
              <w:bottom w:val="nil"/>
            </w:tcBorders>
            <w:vAlign w:val="top"/>
          </w:tcPr>
          <w:p w14:paraId="204A8FEA">
            <w:pPr>
              <w:spacing w:line="274" w:lineRule="auto"/>
              <w:rPr>
                <w:rFonts w:hint="eastAsia" w:asciiTheme="minorEastAsia" w:hAnsiTheme="minorEastAsia" w:eastAsiaTheme="minorEastAsia" w:cstheme="minorEastAsia"/>
                <w:sz w:val="21"/>
                <w:szCs w:val="21"/>
              </w:rPr>
            </w:pPr>
          </w:p>
          <w:p w14:paraId="2F7103C4">
            <w:pPr>
              <w:spacing w:line="274" w:lineRule="auto"/>
              <w:rPr>
                <w:rFonts w:hint="eastAsia" w:asciiTheme="minorEastAsia" w:hAnsiTheme="minorEastAsia" w:eastAsiaTheme="minorEastAsia" w:cstheme="minorEastAsia"/>
                <w:sz w:val="21"/>
                <w:szCs w:val="21"/>
              </w:rPr>
            </w:pPr>
          </w:p>
          <w:p w14:paraId="2545F021">
            <w:pPr>
              <w:spacing w:line="275" w:lineRule="auto"/>
              <w:rPr>
                <w:rFonts w:hint="eastAsia" w:asciiTheme="minorEastAsia" w:hAnsiTheme="minorEastAsia" w:eastAsiaTheme="minorEastAsia" w:cstheme="minorEastAsia"/>
                <w:sz w:val="21"/>
                <w:szCs w:val="21"/>
              </w:rPr>
            </w:pPr>
          </w:p>
          <w:p w14:paraId="2410336E">
            <w:pPr>
              <w:pStyle w:val="423"/>
              <w:spacing w:before="78" w:line="219" w:lineRule="auto"/>
              <w:ind w:left="2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14:textOutline w14:w="4358" w14:cap="sq" w14:cmpd="sng">
                  <w14:solidFill>
                    <w14:srgbClr w14:val="000000"/>
                  </w14:solidFill>
                  <w14:prstDash w14:val="solid"/>
                  <w14:bevel/>
                </w14:textOutline>
              </w:rPr>
              <w:t>单位概况</w:t>
            </w:r>
          </w:p>
        </w:tc>
        <w:tc>
          <w:tcPr>
            <w:tcW w:w="1239" w:type="dxa"/>
            <w:vAlign w:val="top"/>
          </w:tcPr>
          <w:p w14:paraId="23615719">
            <w:pPr>
              <w:pStyle w:val="423"/>
              <w:spacing w:before="72" w:line="219" w:lineRule="auto"/>
              <w:ind w:left="1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注册资本</w:t>
            </w:r>
          </w:p>
        </w:tc>
        <w:tc>
          <w:tcPr>
            <w:tcW w:w="1459" w:type="dxa"/>
            <w:vAlign w:val="top"/>
          </w:tcPr>
          <w:p w14:paraId="37C210A3">
            <w:pPr>
              <w:pStyle w:val="423"/>
              <w:spacing w:before="73" w:line="220" w:lineRule="auto"/>
              <w:ind w:left="48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万元</w:t>
            </w:r>
          </w:p>
        </w:tc>
        <w:tc>
          <w:tcPr>
            <w:tcW w:w="1619" w:type="dxa"/>
            <w:gridSpan w:val="2"/>
            <w:vAlign w:val="top"/>
          </w:tcPr>
          <w:p w14:paraId="2FA98338">
            <w:pPr>
              <w:pStyle w:val="423"/>
              <w:spacing w:before="73" w:line="220" w:lineRule="auto"/>
              <w:ind w:left="3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rPr>
              <w:t>占地面积</w:t>
            </w:r>
          </w:p>
        </w:tc>
        <w:tc>
          <w:tcPr>
            <w:tcW w:w="3792" w:type="dxa"/>
            <w:gridSpan w:val="5"/>
            <w:tcBorders>
              <w:right w:val="single" w:color="000000" w:sz="2" w:space="0"/>
            </w:tcBorders>
            <w:vAlign w:val="top"/>
          </w:tcPr>
          <w:p w14:paraId="07A36C63">
            <w:pPr>
              <w:spacing w:before="102" w:line="207" w:lineRule="auto"/>
              <w:ind w:right="27"/>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position w:val="-2"/>
                <w:sz w:val="21"/>
                <w:szCs w:val="21"/>
              </w:rPr>
              <w:t>M</w:t>
            </w:r>
            <w:r>
              <w:rPr>
                <w:rFonts w:hint="eastAsia" w:asciiTheme="minorEastAsia" w:hAnsiTheme="minorEastAsia" w:eastAsiaTheme="minorEastAsia" w:cstheme="minorEastAsia"/>
                <w:spacing w:val="-1"/>
                <w:position w:val="5"/>
                <w:sz w:val="21"/>
                <w:szCs w:val="21"/>
              </w:rPr>
              <w:t>2</w:t>
            </w:r>
          </w:p>
        </w:tc>
      </w:tr>
      <w:tr w14:paraId="4CBB3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continue"/>
            <w:tcBorders>
              <w:top w:val="nil"/>
              <w:left w:val="single" w:color="000000" w:sz="2" w:space="0"/>
              <w:bottom w:val="nil"/>
            </w:tcBorders>
            <w:vAlign w:val="top"/>
          </w:tcPr>
          <w:p w14:paraId="7376C723">
            <w:pPr>
              <w:rPr>
                <w:rFonts w:hint="eastAsia" w:asciiTheme="minorEastAsia" w:hAnsiTheme="minorEastAsia" w:eastAsiaTheme="minorEastAsia" w:cstheme="minorEastAsia"/>
                <w:sz w:val="21"/>
                <w:szCs w:val="21"/>
              </w:rPr>
            </w:pPr>
          </w:p>
        </w:tc>
        <w:tc>
          <w:tcPr>
            <w:tcW w:w="1239" w:type="dxa"/>
            <w:vAlign w:val="top"/>
          </w:tcPr>
          <w:p w14:paraId="18C32140">
            <w:pPr>
              <w:pStyle w:val="423"/>
              <w:spacing w:before="73" w:line="219" w:lineRule="auto"/>
              <w:ind w:left="12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职工总数</w:t>
            </w:r>
          </w:p>
        </w:tc>
        <w:tc>
          <w:tcPr>
            <w:tcW w:w="1459" w:type="dxa"/>
            <w:vAlign w:val="top"/>
          </w:tcPr>
          <w:p w14:paraId="3C314395">
            <w:pPr>
              <w:pStyle w:val="423"/>
              <w:spacing w:before="72" w:line="222" w:lineRule="auto"/>
              <w:ind w:left="6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w:t>
            </w:r>
          </w:p>
        </w:tc>
        <w:tc>
          <w:tcPr>
            <w:tcW w:w="1619" w:type="dxa"/>
            <w:gridSpan w:val="2"/>
            <w:vAlign w:val="top"/>
          </w:tcPr>
          <w:p w14:paraId="10E20A24">
            <w:pPr>
              <w:pStyle w:val="423"/>
              <w:spacing w:before="72" w:line="220" w:lineRule="auto"/>
              <w:ind w:left="3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建筑面积</w:t>
            </w:r>
          </w:p>
        </w:tc>
        <w:tc>
          <w:tcPr>
            <w:tcW w:w="3792" w:type="dxa"/>
            <w:gridSpan w:val="5"/>
            <w:tcBorders>
              <w:right w:val="single" w:color="000000" w:sz="2" w:space="0"/>
            </w:tcBorders>
            <w:vAlign w:val="top"/>
          </w:tcPr>
          <w:p w14:paraId="447D1C58">
            <w:pPr>
              <w:spacing w:before="102" w:line="207" w:lineRule="auto"/>
              <w:ind w:right="27"/>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position w:val="-2"/>
                <w:sz w:val="21"/>
                <w:szCs w:val="21"/>
              </w:rPr>
              <w:t>M</w:t>
            </w:r>
            <w:r>
              <w:rPr>
                <w:rFonts w:hint="eastAsia" w:asciiTheme="minorEastAsia" w:hAnsiTheme="minorEastAsia" w:eastAsiaTheme="minorEastAsia" w:cstheme="minorEastAsia"/>
                <w:spacing w:val="-1"/>
                <w:position w:val="5"/>
                <w:sz w:val="21"/>
                <w:szCs w:val="21"/>
              </w:rPr>
              <w:t>2</w:t>
            </w:r>
          </w:p>
        </w:tc>
      </w:tr>
      <w:tr w14:paraId="7A075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continue"/>
            <w:tcBorders>
              <w:top w:val="nil"/>
              <w:left w:val="single" w:color="000000" w:sz="2" w:space="0"/>
              <w:bottom w:val="nil"/>
            </w:tcBorders>
            <w:vAlign w:val="top"/>
          </w:tcPr>
          <w:p w14:paraId="17983E82">
            <w:pPr>
              <w:rPr>
                <w:rFonts w:hint="eastAsia" w:asciiTheme="minorEastAsia" w:hAnsiTheme="minorEastAsia" w:eastAsiaTheme="minorEastAsia" w:cstheme="minorEastAsia"/>
                <w:sz w:val="21"/>
                <w:szCs w:val="21"/>
              </w:rPr>
            </w:pPr>
          </w:p>
        </w:tc>
        <w:tc>
          <w:tcPr>
            <w:tcW w:w="1239" w:type="dxa"/>
            <w:vMerge w:val="restart"/>
            <w:tcBorders>
              <w:bottom w:val="nil"/>
            </w:tcBorders>
            <w:vAlign w:val="top"/>
          </w:tcPr>
          <w:p w14:paraId="4DC9D5AA">
            <w:pPr>
              <w:spacing w:line="273" w:lineRule="auto"/>
              <w:rPr>
                <w:rFonts w:hint="eastAsia" w:asciiTheme="minorEastAsia" w:hAnsiTheme="minorEastAsia" w:eastAsiaTheme="minorEastAsia" w:cstheme="minorEastAsia"/>
                <w:sz w:val="21"/>
                <w:szCs w:val="21"/>
              </w:rPr>
            </w:pPr>
          </w:p>
          <w:p w14:paraId="3EAD2C05">
            <w:pPr>
              <w:pStyle w:val="423"/>
              <w:spacing w:before="78" w:line="219" w:lineRule="auto"/>
              <w:ind w:left="1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资产情况</w:t>
            </w:r>
          </w:p>
        </w:tc>
        <w:tc>
          <w:tcPr>
            <w:tcW w:w="1459" w:type="dxa"/>
            <w:vAlign w:val="top"/>
          </w:tcPr>
          <w:p w14:paraId="7A93B17A">
            <w:pPr>
              <w:pStyle w:val="423"/>
              <w:spacing w:before="74" w:line="219" w:lineRule="auto"/>
              <w:ind w:left="36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净资产</w:t>
            </w:r>
          </w:p>
        </w:tc>
        <w:tc>
          <w:tcPr>
            <w:tcW w:w="1619" w:type="dxa"/>
            <w:gridSpan w:val="2"/>
            <w:vAlign w:val="top"/>
          </w:tcPr>
          <w:p w14:paraId="5FF38C77">
            <w:pPr>
              <w:pStyle w:val="423"/>
              <w:spacing w:before="74" w:line="220" w:lineRule="auto"/>
              <w:ind w:left="56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万元</w:t>
            </w:r>
          </w:p>
        </w:tc>
        <w:tc>
          <w:tcPr>
            <w:tcW w:w="3792" w:type="dxa"/>
            <w:gridSpan w:val="5"/>
            <w:tcBorders>
              <w:right w:val="single" w:color="000000" w:sz="2" w:space="0"/>
            </w:tcBorders>
            <w:vAlign w:val="top"/>
          </w:tcPr>
          <w:p w14:paraId="6B8F2330">
            <w:pPr>
              <w:pStyle w:val="423"/>
              <w:spacing w:before="74" w:line="219" w:lineRule="auto"/>
              <w:ind w:left="2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固定资产原值</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6"/>
                <w:sz w:val="21"/>
                <w:szCs w:val="21"/>
              </w:rPr>
              <w:t>万元</w:t>
            </w:r>
          </w:p>
        </w:tc>
      </w:tr>
      <w:tr w14:paraId="30F34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continue"/>
            <w:tcBorders>
              <w:top w:val="nil"/>
              <w:left w:val="single" w:color="000000" w:sz="2" w:space="0"/>
            </w:tcBorders>
            <w:vAlign w:val="top"/>
          </w:tcPr>
          <w:p w14:paraId="1203F9C4">
            <w:pPr>
              <w:rPr>
                <w:rFonts w:hint="eastAsia" w:asciiTheme="minorEastAsia" w:hAnsiTheme="minorEastAsia" w:eastAsiaTheme="minorEastAsia" w:cstheme="minorEastAsia"/>
                <w:sz w:val="21"/>
                <w:szCs w:val="21"/>
              </w:rPr>
            </w:pPr>
          </w:p>
        </w:tc>
        <w:tc>
          <w:tcPr>
            <w:tcW w:w="1239" w:type="dxa"/>
            <w:vMerge w:val="continue"/>
            <w:tcBorders>
              <w:top w:val="nil"/>
            </w:tcBorders>
            <w:vAlign w:val="top"/>
          </w:tcPr>
          <w:p w14:paraId="2B29CAA6">
            <w:pPr>
              <w:rPr>
                <w:rFonts w:hint="eastAsia" w:asciiTheme="minorEastAsia" w:hAnsiTheme="minorEastAsia" w:eastAsiaTheme="minorEastAsia" w:cstheme="minorEastAsia"/>
                <w:sz w:val="21"/>
                <w:szCs w:val="21"/>
              </w:rPr>
            </w:pPr>
          </w:p>
        </w:tc>
        <w:tc>
          <w:tcPr>
            <w:tcW w:w="1459" w:type="dxa"/>
            <w:vAlign w:val="top"/>
          </w:tcPr>
          <w:p w14:paraId="3B816057">
            <w:pPr>
              <w:pStyle w:val="423"/>
              <w:spacing w:before="74" w:line="219" w:lineRule="auto"/>
              <w:ind w:left="4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负债</w:t>
            </w:r>
          </w:p>
        </w:tc>
        <w:tc>
          <w:tcPr>
            <w:tcW w:w="1619" w:type="dxa"/>
            <w:gridSpan w:val="2"/>
            <w:vAlign w:val="top"/>
          </w:tcPr>
          <w:p w14:paraId="59198395">
            <w:pPr>
              <w:pStyle w:val="423"/>
              <w:spacing w:before="73" w:line="220" w:lineRule="auto"/>
              <w:ind w:left="56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万元</w:t>
            </w:r>
          </w:p>
        </w:tc>
        <w:tc>
          <w:tcPr>
            <w:tcW w:w="3792" w:type="dxa"/>
            <w:gridSpan w:val="5"/>
            <w:tcBorders>
              <w:right w:val="single" w:color="000000" w:sz="2" w:space="0"/>
            </w:tcBorders>
            <w:vAlign w:val="top"/>
          </w:tcPr>
          <w:p w14:paraId="65C62D12">
            <w:pPr>
              <w:pStyle w:val="423"/>
              <w:spacing w:before="74" w:line="219" w:lineRule="auto"/>
              <w:ind w:left="2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固定资产净值</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6"/>
                <w:sz w:val="21"/>
                <w:szCs w:val="21"/>
              </w:rPr>
              <w:t>万元</w:t>
            </w:r>
          </w:p>
        </w:tc>
      </w:tr>
      <w:tr w14:paraId="0B9F0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382" w:type="dxa"/>
            <w:vMerge w:val="restart"/>
            <w:tcBorders>
              <w:left w:val="single" w:color="000000" w:sz="2" w:space="0"/>
              <w:bottom w:val="nil"/>
            </w:tcBorders>
            <w:vAlign w:val="top"/>
          </w:tcPr>
          <w:p w14:paraId="3F6F3FDE">
            <w:pPr>
              <w:spacing w:line="254" w:lineRule="auto"/>
              <w:rPr>
                <w:rFonts w:hint="eastAsia" w:asciiTheme="minorEastAsia" w:hAnsiTheme="minorEastAsia" w:eastAsiaTheme="minorEastAsia" w:cstheme="minorEastAsia"/>
                <w:sz w:val="21"/>
                <w:szCs w:val="21"/>
              </w:rPr>
            </w:pPr>
          </w:p>
          <w:p w14:paraId="05AEC39E">
            <w:pPr>
              <w:spacing w:line="254" w:lineRule="auto"/>
              <w:rPr>
                <w:rFonts w:hint="eastAsia" w:asciiTheme="minorEastAsia" w:hAnsiTheme="minorEastAsia" w:eastAsiaTheme="minorEastAsia" w:cstheme="minorEastAsia"/>
                <w:sz w:val="21"/>
                <w:szCs w:val="21"/>
              </w:rPr>
            </w:pPr>
          </w:p>
          <w:p w14:paraId="16F7647E">
            <w:pPr>
              <w:spacing w:line="255" w:lineRule="auto"/>
              <w:rPr>
                <w:rFonts w:hint="eastAsia" w:asciiTheme="minorEastAsia" w:hAnsiTheme="minorEastAsia" w:eastAsiaTheme="minorEastAsia" w:cstheme="minorEastAsia"/>
                <w:sz w:val="21"/>
                <w:szCs w:val="21"/>
              </w:rPr>
            </w:pPr>
          </w:p>
          <w:p w14:paraId="696902CF">
            <w:pPr>
              <w:spacing w:line="255" w:lineRule="auto"/>
              <w:rPr>
                <w:rFonts w:hint="eastAsia" w:asciiTheme="minorEastAsia" w:hAnsiTheme="minorEastAsia" w:eastAsiaTheme="minorEastAsia" w:cstheme="minorEastAsia"/>
                <w:sz w:val="21"/>
                <w:szCs w:val="21"/>
              </w:rPr>
            </w:pPr>
          </w:p>
          <w:p w14:paraId="1BCD8D2D">
            <w:pPr>
              <w:pStyle w:val="423"/>
              <w:spacing w:before="78" w:line="219" w:lineRule="auto"/>
              <w:ind w:left="2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14:textOutline w14:w="4358" w14:cap="sq" w14:cmpd="sng">
                  <w14:solidFill>
                    <w14:srgbClr w14:val="000000"/>
                  </w14:solidFill>
                  <w14:prstDash w14:val="solid"/>
                  <w14:bevel/>
                </w14:textOutline>
              </w:rPr>
              <w:t>财务状况</w:t>
            </w:r>
          </w:p>
        </w:tc>
        <w:tc>
          <w:tcPr>
            <w:tcW w:w="1239" w:type="dxa"/>
            <w:vAlign w:val="top"/>
          </w:tcPr>
          <w:p w14:paraId="5955E565">
            <w:pPr>
              <w:pStyle w:val="423"/>
              <w:spacing w:before="270" w:line="219" w:lineRule="auto"/>
              <w:ind w:left="36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年度</w:t>
            </w:r>
          </w:p>
        </w:tc>
        <w:tc>
          <w:tcPr>
            <w:tcW w:w="1459" w:type="dxa"/>
            <w:vAlign w:val="top"/>
          </w:tcPr>
          <w:p w14:paraId="3865F74B">
            <w:pPr>
              <w:pStyle w:val="423"/>
              <w:spacing w:before="37" w:line="465" w:lineRule="exact"/>
              <w:ind w:left="2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position w:val="17"/>
                <w:sz w:val="21"/>
                <w:szCs w:val="21"/>
              </w:rPr>
              <w:t>主营收入</w:t>
            </w:r>
          </w:p>
          <w:p w14:paraId="2088F0D0">
            <w:pPr>
              <w:pStyle w:val="423"/>
              <w:spacing w:line="220" w:lineRule="auto"/>
              <w:ind w:left="24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（万元）</w:t>
            </w:r>
          </w:p>
        </w:tc>
        <w:tc>
          <w:tcPr>
            <w:tcW w:w="1619" w:type="dxa"/>
            <w:gridSpan w:val="2"/>
            <w:vAlign w:val="top"/>
          </w:tcPr>
          <w:p w14:paraId="4741CB7C">
            <w:pPr>
              <w:pStyle w:val="423"/>
              <w:spacing w:before="37" w:line="465" w:lineRule="exact"/>
              <w:ind w:left="3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position w:val="17"/>
                <w:sz w:val="21"/>
                <w:szCs w:val="21"/>
              </w:rPr>
              <w:t>收入总额</w:t>
            </w:r>
          </w:p>
          <w:p w14:paraId="692BB58E">
            <w:pPr>
              <w:pStyle w:val="423"/>
              <w:spacing w:line="220" w:lineRule="auto"/>
              <w:ind w:left="33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（万元）</w:t>
            </w:r>
          </w:p>
        </w:tc>
        <w:tc>
          <w:tcPr>
            <w:tcW w:w="1259" w:type="dxa"/>
            <w:gridSpan w:val="2"/>
            <w:vAlign w:val="top"/>
          </w:tcPr>
          <w:p w14:paraId="6EC365AF">
            <w:pPr>
              <w:pStyle w:val="423"/>
              <w:spacing w:before="37" w:line="465" w:lineRule="exact"/>
              <w:ind w:left="14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position w:val="17"/>
                <w:sz w:val="21"/>
                <w:szCs w:val="21"/>
              </w:rPr>
              <w:t>利润总额</w:t>
            </w:r>
          </w:p>
          <w:p w14:paraId="3DC266F5">
            <w:pPr>
              <w:pStyle w:val="423"/>
              <w:spacing w:line="220" w:lineRule="auto"/>
              <w:ind w:left="15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（万元）</w:t>
            </w:r>
          </w:p>
        </w:tc>
        <w:tc>
          <w:tcPr>
            <w:tcW w:w="1079" w:type="dxa"/>
            <w:gridSpan w:val="2"/>
            <w:vAlign w:val="top"/>
          </w:tcPr>
          <w:p w14:paraId="7A108F17">
            <w:pPr>
              <w:pStyle w:val="423"/>
              <w:spacing w:before="37" w:line="465" w:lineRule="exact"/>
              <w:ind w:left="17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position w:val="17"/>
                <w:sz w:val="21"/>
                <w:szCs w:val="21"/>
              </w:rPr>
              <w:t>净利润</w:t>
            </w:r>
          </w:p>
          <w:p w14:paraId="6720DFBB">
            <w:pPr>
              <w:pStyle w:val="423"/>
              <w:spacing w:line="220" w:lineRule="auto"/>
              <w:ind w:left="6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（万元）</w:t>
            </w:r>
          </w:p>
        </w:tc>
        <w:tc>
          <w:tcPr>
            <w:tcW w:w="1454" w:type="dxa"/>
            <w:tcBorders>
              <w:right w:val="single" w:color="000000" w:sz="2" w:space="0"/>
            </w:tcBorders>
            <w:vAlign w:val="top"/>
          </w:tcPr>
          <w:p w14:paraId="5C73176B">
            <w:pPr>
              <w:pStyle w:val="423"/>
              <w:spacing w:before="270" w:line="219" w:lineRule="auto"/>
              <w:ind w:left="1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资产负债率</w:t>
            </w:r>
          </w:p>
        </w:tc>
      </w:tr>
      <w:tr w14:paraId="74373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continue"/>
            <w:tcBorders>
              <w:top w:val="nil"/>
              <w:left w:val="single" w:color="000000" w:sz="2" w:space="0"/>
              <w:bottom w:val="nil"/>
            </w:tcBorders>
            <w:vAlign w:val="top"/>
          </w:tcPr>
          <w:p w14:paraId="254F5415">
            <w:pPr>
              <w:rPr>
                <w:rFonts w:hint="eastAsia" w:asciiTheme="minorEastAsia" w:hAnsiTheme="minorEastAsia" w:eastAsiaTheme="minorEastAsia" w:cstheme="minorEastAsia"/>
                <w:sz w:val="21"/>
                <w:szCs w:val="21"/>
              </w:rPr>
            </w:pPr>
          </w:p>
        </w:tc>
        <w:tc>
          <w:tcPr>
            <w:tcW w:w="1239" w:type="dxa"/>
            <w:vAlign w:val="top"/>
          </w:tcPr>
          <w:p w14:paraId="42448605">
            <w:pPr>
              <w:rPr>
                <w:rFonts w:hint="eastAsia" w:asciiTheme="minorEastAsia" w:hAnsiTheme="minorEastAsia" w:eastAsiaTheme="minorEastAsia" w:cstheme="minorEastAsia"/>
                <w:sz w:val="21"/>
                <w:szCs w:val="21"/>
              </w:rPr>
            </w:pPr>
          </w:p>
        </w:tc>
        <w:tc>
          <w:tcPr>
            <w:tcW w:w="1459" w:type="dxa"/>
            <w:vAlign w:val="top"/>
          </w:tcPr>
          <w:p w14:paraId="7ED65497">
            <w:pPr>
              <w:rPr>
                <w:rFonts w:hint="eastAsia" w:asciiTheme="minorEastAsia" w:hAnsiTheme="minorEastAsia" w:eastAsiaTheme="minorEastAsia" w:cstheme="minorEastAsia"/>
                <w:sz w:val="21"/>
                <w:szCs w:val="21"/>
              </w:rPr>
            </w:pPr>
          </w:p>
        </w:tc>
        <w:tc>
          <w:tcPr>
            <w:tcW w:w="1619" w:type="dxa"/>
            <w:gridSpan w:val="2"/>
            <w:vAlign w:val="top"/>
          </w:tcPr>
          <w:p w14:paraId="22BDD1B4">
            <w:pPr>
              <w:rPr>
                <w:rFonts w:hint="eastAsia" w:asciiTheme="minorEastAsia" w:hAnsiTheme="minorEastAsia" w:eastAsiaTheme="minorEastAsia" w:cstheme="minorEastAsia"/>
                <w:sz w:val="21"/>
                <w:szCs w:val="21"/>
              </w:rPr>
            </w:pPr>
          </w:p>
        </w:tc>
        <w:tc>
          <w:tcPr>
            <w:tcW w:w="1259" w:type="dxa"/>
            <w:gridSpan w:val="2"/>
            <w:vAlign w:val="top"/>
          </w:tcPr>
          <w:p w14:paraId="0F536AD4">
            <w:pPr>
              <w:rPr>
                <w:rFonts w:hint="eastAsia" w:asciiTheme="minorEastAsia" w:hAnsiTheme="minorEastAsia" w:eastAsiaTheme="minorEastAsia" w:cstheme="minorEastAsia"/>
                <w:sz w:val="21"/>
                <w:szCs w:val="21"/>
              </w:rPr>
            </w:pPr>
          </w:p>
        </w:tc>
        <w:tc>
          <w:tcPr>
            <w:tcW w:w="1079" w:type="dxa"/>
            <w:gridSpan w:val="2"/>
            <w:vAlign w:val="top"/>
          </w:tcPr>
          <w:p w14:paraId="07D47146">
            <w:pPr>
              <w:rPr>
                <w:rFonts w:hint="eastAsia" w:asciiTheme="minorEastAsia" w:hAnsiTheme="minorEastAsia" w:eastAsiaTheme="minorEastAsia" w:cstheme="minorEastAsia"/>
                <w:sz w:val="21"/>
                <w:szCs w:val="21"/>
              </w:rPr>
            </w:pPr>
          </w:p>
        </w:tc>
        <w:tc>
          <w:tcPr>
            <w:tcW w:w="1454" w:type="dxa"/>
            <w:tcBorders>
              <w:right w:val="single" w:color="000000" w:sz="2" w:space="0"/>
            </w:tcBorders>
            <w:vAlign w:val="top"/>
          </w:tcPr>
          <w:p w14:paraId="021ED9EE">
            <w:pPr>
              <w:rPr>
                <w:rFonts w:hint="eastAsia" w:asciiTheme="minorEastAsia" w:hAnsiTheme="minorEastAsia" w:eastAsiaTheme="minorEastAsia" w:cstheme="minorEastAsia"/>
                <w:sz w:val="21"/>
                <w:szCs w:val="21"/>
              </w:rPr>
            </w:pPr>
          </w:p>
        </w:tc>
      </w:tr>
      <w:tr w14:paraId="76D48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82" w:type="dxa"/>
            <w:vMerge w:val="continue"/>
            <w:tcBorders>
              <w:top w:val="nil"/>
              <w:left w:val="single" w:color="000000" w:sz="2" w:space="0"/>
              <w:bottom w:val="nil"/>
            </w:tcBorders>
            <w:vAlign w:val="top"/>
          </w:tcPr>
          <w:p w14:paraId="32C3151D">
            <w:pPr>
              <w:rPr>
                <w:rFonts w:hint="eastAsia" w:asciiTheme="minorEastAsia" w:hAnsiTheme="minorEastAsia" w:eastAsiaTheme="minorEastAsia" w:cstheme="minorEastAsia"/>
                <w:sz w:val="21"/>
                <w:szCs w:val="21"/>
              </w:rPr>
            </w:pPr>
          </w:p>
        </w:tc>
        <w:tc>
          <w:tcPr>
            <w:tcW w:w="1239" w:type="dxa"/>
            <w:vAlign w:val="top"/>
          </w:tcPr>
          <w:p w14:paraId="50B6E76C">
            <w:pPr>
              <w:rPr>
                <w:rFonts w:hint="eastAsia" w:asciiTheme="minorEastAsia" w:hAnsiTheme="minorEastAsia" w:eastAsiaTheme="minorEastAsia" w:cstheme="minorEastAsia"/>
                <w:sz w:val="21"/>
                <w:szCs w:val="21"/>
              </w:rPr>
            </w:pPr>
          </w:p>
        </w:tc>
        <w:tc>
          <w:tcPr>
            <w:tcW w:w="1459" w:type="dxa"/>
            <w:vAlign w:val="top"/>
          </w:tcPr>
          <w:p w14:paraId="4620F1B1">
            <w:pPr>
              <w:rPr>
                <w:rFonts w:hint="eastAsia" w:asciiTheme="minorEastAsia" w:hAnsiTheme="minorEastAsia" w:eastAsiaTheme="minorEastAsia" w:cstheme="minorEastAsia"/>
                <w:sz w:val="21"/>
                <w:szCs w:val="21"/>
              </w:rPr>
            </w:pPr>
          </w:p>
        </w:tc>
        <w:tc>
          <w:tcPr>
            <w:tcW w:w="1619" w:type="dxa"/>
            <w:gridSpan w:val="2"/>
            <w:vAlign w:val="top"/>
          </w:tcPr>
          <w:p w14:paraId="75B057E7">
            <w:pPr>
              <w:rPr>
                <w:rFonts w:hint="eastAsia" w:asciiTheme="minorEastAsia" w:hAnsiTheme="minorEastAsia" w:eastAsiaTheme="minorEastAsia" w:cstheme="minorEastAsia"/>
                <w:sz w:val="21"/>
                <w:szCs w:val="21"/>
              </w:rPr>
            </w:pPr>
          </w:p>
        </w:tc>
        <w:tc>
          <w:tcPr>
            <w:tcW w:w="1259" w:type="dxa"/>
            <w:gridSpan w:val="2"/>
            <w:vAlign w:val="top"/>
          </w:tcPr>
          <w:p w14:paraId="26641407">
            <w:pPr>
              <w:rPr>
                <w:rFonts w:hint="eastAsia" w:asciiTheme="minorEastAsia" w:hAnsiTheme="minorEastAsia" w:eastAsiaTheme="minorEastAsia" w:cstheme="minorEastAsia"/>
                <w:sz w:val="21"/>
                <w:szCs w:val="21"/>
              </w:rPr>
            </w:pPr>
          </w:p>
        </w:tc>
        <w:tc>
          <w:tcPr>
            <w:tcW w:w="1079" w:type="dxa"/>
            <w:gridSpan w:val="2"/>
            <w:vAlign w:val="top"/>
          </w:tcPr>
          <w:p w14:paraId="0EA921E6">
            <w:pPr>
              <w:rPr>
                <w:rFonts w:hint="eastAsia" w:asciiTheme="minorEastAsia" w:hAnsiTheme="minorEastAsia" w:eastAsiaTheme="minorEastAsia" w:cstheme="minorEastAsia"/>
                <w:sz w:val="21"/>
                <w:szCs w:val="21"/>
              </w:rPr>
            </w:pPr>
          </w:p>
        </w:tc>
        <w:tc>
          <w:tcPr>
            <w:tcW w:w="1454" w:type="dxa"/>
            <w:tcBorders>
              <w:right w:val="single" w:color="000000" w:sz="2" w:space="0"/>
            </w:tcBorders>
            <w:vAlign w:val="top"/>
          </w:tcPr>
          <w:p w14:paraId="5ED9D408">
            <w:pPr>
              <w:rPr>
                <w:rFonts w:hint="eastAsia" w:asciiTheme="minorEastAsia" w:hAnsiTheme="minorEastAsia" w:eastAsiaTheme="minorEastAsia" w:cstheme="minorEastAsia"/>
                <w:sz w:val="21"/>
                <w:szCs w:val="21"/>
              </w:rPr>
            </w:pPr>
          </w:p>
        </w:tc>
      </w:tr>
      <w:tr w14:paraId="2A9C6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82" w:type="dxa"/>
            <w:vMerge w:val="continue"/>
            <w:tcBorders>
              <w:top w:val="nil"/>
              <w:left w:val="single" w:color="000000" w:sz="2" w:space="0"/>
              <w:bottom w:val="single" w:color="000000" w:sz="2" w:space="0"/>
            </w:tcBorders>
            <w:vAlign w:val="top"/>
          </w:tcPr>
          <w:p w14:paraId="5EC3CA15">
            <w:pPr>
              <w:rPr>
                <w:rFonts w:hint="eastAsia" w:asciiTheme="minorEastAsia" w:hAnsiTheme="minorEastAsia" w:eastAsiaTheme="minorEastAsia" w:cstheme="minorEastAsia"/>
                <w:sz w:val="21"/>
                <w:szCs w:val="21"/>
              </w:rPr>
            </w:pPr>
          </w:p>
        </w:tc>
        <w:tc>
          <w:tcPr>
            <w:tcW w:w="1239" w:type="dxa"/>
            <w:tcBorders>
              <w:bottom w:val="single" w:color="000000" w:sz="2" w:space="0"/>
            </w:tcBorders>
            <w:vAlign w:val="top"/>
          </w:tcPr>
          <w:p w14:paraId="238892A4">
            <w:pPr>
              <w:rPr>
                <w:rFonts w:hint="eastAsia" w:asciiTheme="minorEastAsia" w:hAnsiTheme="minorEastAsia" w:eastAsiaTheme="minorEastAsia" w:cstheme="minorEastAsia"/>
                <w:sz w:val="21"/>
                <w:szCs w:val="21"/>
              </w:rPr>
            </w:pPr>
          </w:p>
        </w:tc>
        <w:tc>
          <w:tcPr>
            <w:tcW w:w="1459" w:type="dxa"/>
            <w:tcBorders>
              <w:bottom w:val="single" w:color="000000" w:sz="2" w:space="0"/>
            </w:tcBorders>
            <w:vAlign w:val="top"/>
          </w:tcPr>
          <w:p w14:paraId="0C441972">
            <w:pPr>
              <w:rPr>
                <w:rFonts w:hint="eastAsia" w:asciiTheme="minorEastAsia" w:hAnsiTheme="minorEastAsia" w:eastAsiaTheme="minorEastAsia" w:cstheme="minorEastAsia"/>
                <w:sz w:val="21"/>
                <w:szCs w:val="21"/>
              </w:rPr>
            </w:pPr>
          </w:p>
        </w:tc>
        <w:tc>
          <w:tcPr>
            <w:tcW w:w="1619" w:type="dxa"/>
            <w:gridSpan w:val="2"/>
            <w:tcBorders>
              <w:bottom w:val="single" w:color="000000" w:sz="2" w:space="0"/>
            </w:tcBorders>
            <w:vAlign w:val="top"/>
          </w:tcPr>
          <w:p w14:paraId="568DF457">
            <w:pPr>
              <w:rPr>
                <w:rFonts w:hint="eastAsia" w:asciiTheme="minorEastAsia" w:hAnsiTheme="minorEastAsia" w:eastAsiaTheme="minorEastAsia" w:cstheme="minorEastAsia"/>
                <w:sz w:val="21"/>
                <w:szCs w:val="21"/>
              </w:rPr>
            </w:pPr>
          </w:p>
        </w:tc>
        <w:tc>
          <w:tcPr>
            <w:tcW w:w="1259" w:type="dxa"/>
            <w:gridSpan w:val="2"/>
            <w:tcBorders>
              <w:bottom w:val="single" w:color="000000" w:sz="2" w:space="0"/>
            </w:tcBorders>
            <w:vAlign w:val="top"/>
          </w:tcPr>
          <w:p w14:paraId="67059E5A">
            <w:pPr>
              <w:rPr>
                <w:rFonts w:hint="eastAsia" w:asciiTheme="minorEastAsia" w:hAnsiTheme="minorEastAsia" w:eastAsiaTheme="minorEastAsia" w:cstheme="minorEastAsia"/>
                <w:sz w:val="21"/>
                <w:szCs w:val="21"/>
              </w:rPr>
            </w:pPr>
          </w:p>
        </w:tc>
        <w:tc>
          <w:tcPr>
            <w:tcW w:w="1079" w:type="dxa"/>
            <w:gridSpan w:val="2"/>
            <w:tcBorders>
              <w:bottom w:val="single" w:color="000000" w:sz="2" w:space="0"/>
            </w:tcBorders>
            <w:vAlign w:val="top"/>
          </w:tcPr>
          <w:p w14:paraId="0B6DE07C">
            <w:pPr>
              <w:rPr>
                <w:rFonts w:hint="eastAsia" w:asciiTheme="minorEastAsia" w:hAnsiTheme="minorEastAsia" w:eastAsiaTheme="minorEastAsia" w:cstheme="minorEastAsia"/>
                <w:sz w:val="21"/>
                <w:szCs w:val="21"/>
              </w:rPr>
            </w:pPr>
          </w:p>
        </w:tc>
        <w:tc>
          <w:tcPr>
            <w:tcW w:w="1454" w:type="dxa"/>
            <w:tcBorders>
              <w:bottom w:val="single" w:color="000000" w:sz="2" w:space="0"/>
              <w:right w:val="single" w:color="000000" w:sz="2" w:space="0"/>
            </w:tcBorders>
            <w:vAlign w:val="top"/>
          </w:tcPr>
          <w:p w14:paraId="21E49341">
            <w:pPr>
              <w:rPr>
                <w:rFonts w:hint="eastAsia" w:asciiTheme="minorEastAsia" w:hAnsiTheme="minorEastAsia" w:eastAsiaTheme="minorEastAsia" w:cstheme="minorEastAsia"/>
                <w:sz w:val="21"/>
                <w:szCs w:val="21"/>
              </w:rPr>
            </w:pPr>
          </w:p>
        </w:tc>
      </w:tr>
    </w:tbl>
    <w:p w14:paraId="355BA0FE">
      <w:pPr>
        <w:pStyle w:val="19"/>
        <w:spacing w:before="192" w:line="240" w:lineRule="auto"/>
        <w:ind w:left="822"/>
        <w:rPr>
          <w:rFonts w:hint="eastAsia"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b w:val="0"/>
          <w:bCs w:val="0"/>
          <w:sz w:val="21"/>
          <w:szCs w:val="21"/>
          <w:lang w:val="en-US" w:eastAsia="zh-CN"/>
          <w14:textOutline w14:w="4358" w14:cap="sq" w14:cmpd="sng">
            <w14:solidFill>
              <w14:srgbClr w14:val="000000"/>
            </w14:solidFill>
            <w14:prstDash w14:val="solid"/>
            <w14:bevel/>
          </w14:textOutline>
        </w:rPr>
        <w:t>注：</w:t>
      </w:r>
      <w:r>
        <w:rPr>
          <w:rFonts w:hint="eastAsia" w:asciiTheme="minorEastAsia" w:hAnsiTheme="minorEastAsia" w:eastAsiaTheme="minorEastAsia" w:cstheme="minorEastAsia"/>
          <w:sz w:val="21"/>
          <w:szCs w:val="21"/>
          <w14:textOutline w14:w="4358" w14:cap="sq" w14:cmpd="sng">
            <w14:solidFill>
              <w14:srgbClr w14:val="000000"/>
            </w14:solidFill>
            <w14:prstDash w14:val="solid"/>
            <w14:bevel/>
          </w14:textOutline>
        </w:rPr>
        <w:t>随本表格附交最新营业执照副本的复印件，均须加盖公章。</w:t>
      </w:r>
    </w:p>
    <w:p w14:paraId="0131CD8F">
      <w:pPr>
        <w:pStyle w:val="19"/>
        <w:spacing w:before="173" w:line="223" w:lineRule="auto"/>
        <w:rPr>
          <w:rFonts w:hint="default"/>
          <w:spacing w:val="9"/>
          <w:sz w:val="20"/>
          <w:szCs w:val="20"/>
          <w:lang w:val="en-US" w:eastAsia="zh-CN"/>
        </w:rPr>
      </w:pPr>
    </w:p>
    <w:p w14:paraId="239CA8EB">
      <w:pPr>
        <w:pStyle w:val="19"/>
        <w:spacing w:before="173" w:line="223" w:lineRule="auto"/>
        <w:rPr>
          <w:rFonts w:hint="default"/>
          <w:spacing w:val="9"/>
          <w:sz w:val="20"/>
          <w:szCs w:val="20"/>
          <w:lang w:val="en-US" w:eastAsia="zh-CN"/>
        </w:rPr>
      </w:pPr>
    </w:p>
    <w:p w14:paraId="0BD8526E">
      <w:pPr>
        <w:pStyle w:val="19"/>
        <w:spacing w:before="78" w:line="360" w:lineRule="auto"/>
        <w:rPr>
          <w:rFonts w:hint="eastAsia"/>
          <w:spacing w:val="-1"/>
          <w:sz w:val="21"/>
          <w:szCs w:val="21"/>
          <w:lang w:eastAsia="zh-CN"/>
          <w14:textOutline w14:w="4358" w14:cap="sq" w14:cmpd="sng">
            <w14:solidFill>
              <w14:srgbClr w14:val="000000"/>
            </w14:solidFill>
            <w14:prstDash w14:val="solid"/>
            <w14:bevel/>
          </w14:textOutline>
        </w:rPr>
      </w:pPr>
    </w:p>
    <w:p w14:paraId="4FDBEB23">
      <w:pPr>
        <w:rPr>
          <w:rFonts w:hint="eastAsia"/>
          <w:spacing w:val="-1"/>
          <w:sz w:val="21"/>
          <w:szCs w:val="21"/>
          <w:lang w:eastAsia="zh-CN"/>
          <w14:textOutline w14:w="4358" w14:cap="sq" w14:cmpd="sng">
            <w14:solidFill>
              <w14:srgbClr w14:val="000000"/>
            </w14:solidFill>
            <w14:prstDash w14:val="solid"/>
            <w14:bevel/>
          </w14:textOutline>
        </w:rPr>
      </w:pPr>
      <w:r>
        <w:rPr>
          <w:rFonts w:hint="eastAsia"/>
          <w:spacing w:val="-1"/>
          <w:sz w:val="21"/>
          <w:szCs w:val="21"/>
          <w:lang w:eastAsia="zh-CN"/>
          <w14:textOutline w14:w="4358" w14:cap="sq" w14:cmpd="sng">
            <w14:solidFill>
              <w14:srgbClr w14:val="000000"/>
            </w14:solidFill>
            <w14:prstDash w14:val="solid"/>
            <w14:bevel/>
          </w14:textOutline>
        </w:rPr>
        <w:br w:type="page"/>
      </w:r>
    </w:p>
    <w:p w14:paraId="45C0ABFA">
      <w:pPr>
        <w:pStyle w:val="19"/>
        <w:spacing w:before="78" w:line="360" w:lineRule="auto"/>
        <w:rPr>
          <w:sz w:val="21"/>
          <w:szCs w:val="21"/>
        </w:rPr>
      </w:pPr>
      <w:r>
        <w:rPr>
          <w:rFonts w:hint="eastAsia"/>
          <w:spacing w:val="-1"/>
          <w:sz w:val="21"/>
          <w:szCs w:val="21"/>
          <w:lang w:eastAsia="zh-CN"/>
          <w14:textOutline w14:w="4358" w14:cap="sq" w14:cmpd="sng">
            <w14:solidFill>
              <w14:srgbClr w14:val="000000"/>
            </w14:solidFill>
            <w14:prstDash w14:val="solid"/>
            <w14:bevel/>
          </w14:textOutline>
        </w:rPr>
        <w:t>（</w:t>
      </w:r>
      <w:r>
        <w:rPr>
          <w:spacing w:val="-1"/>
          <w:sz w:val="21"/>
          <w:szCs w:val="21"/>
          <w14:textOutline w14:w="4358" w14:cap="sq" w14:cmpd="sng">
            <w14:solidFill>
              <w14:srgbClr w14:val="000000"/>
            </w14:solidFill>
            <w14:prstDash w14:val="solid"/>
            <w14:bevel/>
          </w14:textOutline>
        </w:rPr>
        <w:t>二）投标人资格条件证明文件</w:t>
      </w:r>
    </w:p>
    <w:p w14:paraId="0B2F9180">
      <w:pPr>
        <w:pStyle w:val="19"/>
        <w:spacing w:line="360" w:lineRule="auto"/>
        <w:ind w:left="237" w:leftChars="0" w:firstLine="578" w:firstLineChars="278"/>
        <w:rPr>
          <w:rFonts w:hint="default" w:asciiTheme="minorEastAsia" w:hAnsiTheme="minorEastAsia" w:eastAsiaTheme="minorEastAsia" w:cstheme="minorEastAsia"/>
          <w:spacing w:val="-1"/>
          <w:sz w:val="21"/>
          <w:szCs w:val="21"/>
          <w:lang w:val="en-US" w:eastAsia="zh-CN"/>
        </w:rPr>
      </w:pPr>
      <w:r>
        <w:rPr>
          <w:rFonts w:hint="eastAsia" w:asciiTheme="minorEastAsia" w:hAnsiTheme="minorEastAsia" w:eastAsiaTheme="minorEastAsia" w:cstheme="minorEastAsia"/>
          <w:spacing w:val="-1"/>
          <w:sz w:val="21"/>
          <w:szCs w:val="21"/>
        </w:rPr>
        <w:t>投标人必须按照本招标文件《第一部分招标公告》的“投标人资格要求 ”要求提供相关证明文件复印件（加盖公章）。</w:t>
      </w:r>
    </w:p>
    <w:p w14:paraId="37A947C6">
      <w:pPr>
        <w:pStyle w:val="19"/>
        <w:spacing w:before="173" w:line="223" w:lineRule="auto"/>
        <w:rPr>
          <w:rFonts w:hint="default"/>
          <w:spacing w:val="9"/>
          <w:sz w:val="20"/>
          <w:szCs w:val="20"/>
          <w:lang w:val="en-US" w:eastAsia="zh-CN"/>
        </w:rPr>
      </w:pPr>
    </w:p>
    <w:p w14:paraId="22FB5BD6">
      <w:pPr>
        <w:pStyle w:val="19"/>
        <w:spacing w:before="173" w:line="223" w:lineRule="auto"/>
        <w:rPr>
          <w:rFonts w:hint="default"/>
          <w:spacing w:val="9"/>
          <w:sz w:val="20"/>
          <w:szCs w:val="20"/>
          <w:lang w:val="en-US" w:eastAsia="zh-CN"/>
        </w:rPr>
      </w:pPr>
    </w:p>
    <w:p w14:paraId="0BE155C8">
      <w:pPr>
        <w:pStyle w:val="19"/>
        <w:spacing w:before="173" w:line="223" w:lineRule="auto"/>
        <w:rPr>
          <w:rFonts w:hint="default"/>
          <w:spacing w:val="9"/>
          <w:sz w:val="20"/>
          <w:szCs w:val="20"/>
          <w:lang w:val="en-US" w:eastAsia="zh-CN"/>
        </w:rPr>
      </w:pPr>
    </w:p>
    <w:p w14:paraId="718DAB14">
      <w:pPr>
        <w:pStyle w:val="19"/>
        <w:spacing w:before="173" w:line="223" w:lineRule="auto"/>
        <w:rPr>
          <w:rFonts w:hint="default"/>
          <w:spacing w:val="9"/>
          <w:sz w:val="20"/>
          <w:szCs w:val="20"/>
          <w:lang w:val="en-US" w:eastAsia="zh-CN"/>
        </w:rPr>
      </w:pPr>
    </w:p>
    <w:p w14:paraId="3D0E9F1C">
      <w:pPr>
        <w:pStyle w:val="19"/>
        <w:spacing w:before="173" w:line="223" w:lineRule="auto"/>
        <w:rPr>
          <w:rFonts w:hint="default"/>
          <w:spacing w:val="9"/>
          <w:sz w:val="20"/>
          <w:szCs w:val="20"/>
          <w:lang w:val="en-US" w:eastAsia="zh-CN"/>
        </w:rPr>
      </w:pPr>
    </w:p>
    <w:p w14:paraId="15F6BEB8">
      <w:pPr>
        <w:pStyle w:val="19"/>
        <w:spacing w:before="173" w:line="223" w:lineRule="auto"/>
        <w:rPr>
          <w:rFonts w:hint="default"/>
          <w:spacing w:val="9"/>
          <w:sz w:val="20"/>
          <w:szCs w:val="20"/>
          <w:lang w:val="en-US" w:eastAsia="zh-CN"/>
        </w:rPr>
      </w:pPr>
    </w:p>
    <w:p w14:paraId="1F395E80">
      <w:pPr>
        <w:pStyle w:val="19"/>
        <w:spacing w:before="173" w:line="223" w:lineRule="auto"/>
        <w:rPr>
          <w:rFonts w:hint="default"/>
          <w:spacing w:val="9"/>
          <w:sz w:val="20"/>
          <w:szCs w:val="20"/>
          <w:lang w:val="en-US" w:eastAsia="zh-CN"/>
        </w:rPr>
      </w:pPr>
    </w:p>
    <w:p w14:paraId="2677480F">
      <w:pPr>
        <w:pStyle w:val="19"/>
        <w:spacing w:before="173" w:line="223" w:lineRule="auto"/>
        <w:rPr>
          <w:rFonts w:hint="default"/>
          <w:spacing w:val="9"/>
          <w:sz w:val="20"/>
          <w:szCs w:val="20"/>
          <w:lang w:val="en-US" w:eastAsia="zh-CN"/>
        </w:rPr>
      </w:pPr>
    </w:p>
    <w:p w14:paraId="13C01995">
      <w:pPr>
        <w:pStyle w:val="19"/>
        <w:spacing w:before="173" w:line="223" w:lineRule="auto"/>
        <w:rPr>
          <w:rFonts w:hint="default"/>
          <w:spacing w:val="9"/>
          <w:sz w:val="20"/>
          <w:szCs w:val="20"/>
          <w:lang w:val="en-US" w:eastAsia="zh-CN"/>
        </w:rPr>
      </w:pPr>
    </w:p>
    <w:p w14:paraId="190064A5">
      <w:pPr>
        <w:pStyle w:val="19"/>
        <w:spacing w:before="173" w:line="223" w:lineRule="auto"/>
        <w:rPr>
          <w:rFonts w:hint="default"/>
          <w:spacing w:val="9"/>
          <w:sz w:val="20"/>
          <w:szCs w:val="20"/>
          <w:lang w:val="en-US" w:eastAsia="zh-CN"/>
        </w:rPr>
      </w:pPr>
    </w:p>
    <w:p w14:paraId="12C6165D">
      <w:pPr>
        <w:pStyle w:val="19"/>
        <w:spacing w:before="173" w:line="223" w:lineRule="auto"/>
        <w:rPr>
          <w:rFonts w:hint="default"/>
          <w:spacing w:val="9"/>
          <w:sz w:val="20"/>
          <w:szCs w:val="20"/>
          <w:lang w:val="en-US" w:eastAsia="zh-CN"/>
        </w:rPr>
      </w:pPr>
    </w:p>
    <w:p w14:paraId="6E1C89C2">
      <w:pPr>
        <w:pStyle w:val="19"/>
        <w:spacing w:before="173" w:line="223" w:lineRule="auto"/>
        <w:rPr>
          <w:rFonts w:hint="default"/>
          <w:spacing w:val="9"/>
          <w:sz w:val="20"/>
          <w:szCs w:val="20"/>
          <w:lang w:val="en-US" w:eastAsia="zh-CN"/>
        </w:rPr>
      </w:pPr>
    </w:p>
    <w:p w14:paraId="3F4F4AC3">
      <w:pPr>
        <w:pStyle w:val="19"/>
        <w:spacing w:before="173" w:line="223" w:lineRule="auto"/>
        <w:rPr>
          <w:rFonts w:hint="default"/>
          <w:spacing w:val="9"/>
          <w:sz w:val="20"/>
          <w:szCs w:val="20"/>
          <w:lang w:val="en-US" w:eastAsia="zh-CN"/>
        </w:rPr>
      </w:pPr>
    </w:p>
    <w:p w14:paraId="2196C101">
      <w:pPr>
        <w:pStyle w:val="19"/>
        <w:spacing w:before="173" w:line="223" w:lineRule="auto"/>
        <w:rPr>
          <w:rFonts w:hint="default"/>
          <w:spacing w:val="9"/>
          <w:sz w:val="20"/>
          <w:szCs w:val="20"/>
          <w:lang w:val="en-US" w:eastAsia="zh-CN"/>
        </w:rPr>
      </w:pPr>
    </w:p>
    <w:p w14:paraId="3447DED6">
      <w:pPr>
        <w:pStyle w:val="19"/>
        <w:spacing w:before="173" w:line="223" w:lineRule="auto"/>
        <w:rPr>
          <w:rFonts w:hint="default"/>
          <w:spacing w:val="9"/>
          <w:sz w:val="20"/>
          <w:szCs w:val="20"/>
          <w:lang w:val="en-US" w:eastAsia="zh-CN"/>
        </w:rPr>
      </w:pPr>
    </w:p>
    <w:p w14:paraId="35AB1CE9">
      <w:pPr>
        <w:pStyle w:val="19"/>
        <w:spacing w:before="173" w:line="223" w:lineRule="auto"/>
        <w:rPr>
          <w:rFonts w:hint="default"/>
          <w:spacing w:val="9"/>
          <w:sz w:val="20"/>
          <w:szCs w:val="20"/>
          <w:lang w:val="en-US" w:eastAsia="zh-CN"/>
        </w:rPr>
      </w:pPr>
    </w:p>
    <w:p w14:paraId="25B60708">
      <w:pPr>
        <w:pStyle w:val="19"/>
        <w:spacing w:before="173" w:line="223" w:lineRule="auto"/>
        <w:rPr>
          <w:rFonts w:hint="default"/>
          <w:spacing w:val="9"/>
          <w:sz w:val="20"/>
          <w:szCs w:val="20"/>
          <w:lang w:val="en-US" w:eastAsia="zh-CN"/>
        </w:rPr>
      </w:pPr>
    </w:p>
    <w:p w14:paraId="14BA9AAF">
      <w:pPr>
        <w:pStyle w:val="19"/>
        <w:spacing w:before="173" w:line="223" w:lineRule="auto"/>
        <w:rPr>
          <w:rFonts w:hint="default"/>
          <w:spacing w:val="9"/>
          <w:sz w:val="20"/>
          <w:szCs w:val="20"/>
          <w:lang w:val="en-US" w:eastAsia="zh-CN"/>
        </w:rPr>
      </w:pPr>
    </w:p>
    <w:p w14:paraId="006A5411">
      <w:pPr>
        <w:pStyle w:val="19"/>
        <w:spacing w:before="173" w:line="223" w:lineRule="auto"/>
        <w:rPr>
          <w:rFonts w:hint="default"/>
          <w:spacing w:val="9"/>
          <w:sz w:val="20"/>
          <w:szCs w:val="20"/>
          <w:lang w:val="en-US" w:eastAsia="zh-CN"/>
        </w:rPr>
      </w:pPr>
    </w:p>
    <w:p w14:paraId="7FA87C83">
      <w:pPr>
        <w:pStyle w:val="19"/>
        <w:spacing w:before="173" w:line="223" w:lineRule="auto"/>
        <w:rPr>
          <w:rFonts w:hint="default"/>
          <w:spacing w:val="9"/>
          <w:sz w:val="20"/>
          <w:szCs w:val="20"/>
          <w:lang w:val="en-US" w:eastAsia="zh-CN"/>
        </w:rPr>
      </w:pPr>
    </w:p>
    <w:p w14:paraId="4062250A">
      <w:pPr>
        <w:pStyle w:val="19"/>
        <w:spacing w:before="173" w:line="223" w:lineRule="auto"/>
        <w:rPr>
          <w:rFonts w:hint="default"/>
          <w:spacing w:val="9"/>
          <w:sz w:val="20"/>
          <w:szCs w:val="20"/>
          <w:lang w:val="en-US" w:eastAsia="zh-CN"/>
        </w:rPr>
      </w:pPr>
    </w:p>
    <w:p w14:paraId="1162CCA2">
      <w:pPr>
        <w:pStyle w:val="19"/>
        <w:spacing w:before="173" w:line="223" w:lineRule="auto"/>
        <w:rPr>
          <w:rFonts w:hint="default"/>
          <w:spacing w:val="9"/>
          <w:sz w:val="20"/>
          <w:szCs w:val="20"/>
          <w:lang w:val="en-US" w:eastAsia="zh-CN"/>
        </w:rPr>
      </w:pPr>
    </w:p>
    <w:p w14:paraId="74577F1F">
      <w:pPr>
        <w:pStyle w:val="19"/>
        <w:spacing w:before="173" w:line="223" w:lineRule="auto"/>
        <w:rPr>
          <w:rFonts w:hint="default"/>
          <w:spacing w:val="9"/>
          <w:sz w:val="20"/>
          <w:szCs w:val="20"/>
          <w:lang w:val="en-US" w:eastAsia="zh-CN"/>
        </w:rPr>
      </w:pPr>
    </w:p>
    <w:p w14:paraId="742A97AB">
      <w:pPr>
        <w:pStyle w:val="19"/>
        <w:spacing w:before="173" w:line="223" w:lineRule="auto"/>
        <w:rPr>
          <w:rFonts w:hint="default"/>
          <w:spacing w:val="9"/>
          <w:sz w:val="20"/>
          <w:szCs w:val="20"/>
          <w:lang w:val="en-US" w:eastAsia="zh-CN"/>
        </w:rPr>
      </w:pPr>
    </w:p>
    <w:p w14:paraId="59705A1D">
      <w:pPr>
        <w:pStyle w:val="19"/>
        <w:spacing w:before="173" w:line="223" w:lineRule="auto"/>
        <w:rPr>
          <w:rFonts w:hint="default"/>
          <w:spacing w:val="9"/>
          <w:sz w:val="20"/>
          <w:szCs w:val="20"/>
          <w:lang w:val="en-US" w:eastAsia="zh-CN"/>
        </w:rPr>
      </w:pPr>
    </w:p>
    <w:p w14:paraId="43058C3D">
      <w:pPr>
        <w:pStyle w:val="19"/>
        <w:spacing w:before="173" w:line="223" w:lineRule="auto"/>
        <w:rPr>
          <w:rFonts w:hint="default"/>
          <w:spacing w:val="9"/>
          <w:sz w:val="20"/>
          <w:szCs w:val="20"/>
          <w:lang w:val="en-US" w:eastAsia="zh-CN"/>
        </w:rPr>
      </w:pPr>
    </w:p>
    <w:p w14:paraId="2AF60D0E">
      <w:pPr>
        <w:pStyle w:val="19"/>
        <w:spacing w:before="173" w:line="223" w:lineRule="auto"/>
        <w:rPr>
          <w:rFonts w:hint="default"/>
          <w:spacing w:val="9"/>
          <w:sz w:val="20"/>
          <w:szCs w:val="20"/>
          <w:lang w:val="en-US" w:eastAsia="zh-CN"/>
        </w:rPr>
      </w:pPr>
    </w:p>
    <w:p w14:paraId="05A01641">
      <w:pPr>
        <w:pStyle w:val="19"/>
        <w:spacing w:before="173" w:line="223" w:lineRule="auto"/>
        <w:rPr>
          <w:rFonts w:hint="default"/>
          <w:spacing w:val="9"/>
          <w:sz w:val="20"/>
          <w:szCs w:val="20"/>
          <w:lang w:val="en-US" w:eastAsia="zh-CN"/>
        </w:rPr>
      </w:pPr>
    </w:p>
    <w:p w14:paraId="33391CAB">
      <w:pPr>
        <w:pStyle w:val="19"/>
        <w:spacing w:before="173" w:line="223" w:lineRule="auto"/>
        <w:rPr>
          <w:rFonts w:hint="default"/>
          <w:spacing w:val="9"/>
          <w:sz w:val="20"/>
          <w:szCs w:val="20"/>
          <w:lang w:val="en-US" w:eastAsia="zh-CN"/>
        </w:rPr>
      </w:pPr>
    </w:p>
    <w:p w14:paraId="0C158E54">
      <w:pPr>
        <w:pStyle w:val="19"/>
        <w:spacing w:before="173" w:line="223" w:lineRule="auto"/>
        <w:rPr>
          <w:rFonts w:hint="default"/>
          <w:spacing w:val="9"/>
          <w:sz w:val="20"/>
          <w:szCs w:val="20"/>
          <w:lang w:val="en-US" w:eastAsia="zh-CN"/>
        </w:rPr>
      </w:pPr>
    </w:p>
    <w:p w14:paraId="3C774518">
      <w:pPr>
        <w:pStyle w:val="19"/>
        <w:spacing w:before="173" w:line="223" w:lineRule="auto"/>
        <w:rPr>
          <w:rFonts w:hint="default"/>
          <w:spacing w:val="9"/>
          <w:sz w:val="20"/>
          <w:szCs w:val="20"/>
          <w:lang w:val="en-US" w:eastAsia="zh-CN"/>
        </w:rPr>
      </w:pPr>
    </w:p>
    <w:p w14:paraId="7298D410">
      <w:pPr>
        <w:pStyle w:val="19"/>
        <w:spacing w:before="173" w:line="223" w:lineRule="auto"/>
        <w:rPr>
          <w:rFonts w:hint="default"/>
          <w:spacing w:val="9"/>
          <w:sz w:val="20"/>
          <w:szCs w:val="20"/>
          <w:lang w:val="en-US" w:eastAsia="zh-CN"/>
        </w:rPr>
      </w:pPr>
    </w:p>
    <w:p w14:paraId="15EE6AC4">
      <w:pPr>
        <w:pStyle w:val="19"/>
        <w:spacing w:before="78" w:line="219"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14:textOutline w14:w="4358" w14:cap="sq" w14:cmpd="sng">
            <w14:solidFill>
              <w14:srgbClr w14:val="000000"/>
            </w14:solidFill>
            <w14:prstDash w14:val="solid"/>
            <w14:bevel/>
          </w14:textOutline>
        </w:rPr>
        <w:br w:type="textWrapping"/>
      </w:r>
      <w:r>
        <w:rPr>
          <w:rFonts w:hint="eastAsia" w:asciiTheme="minorEastAsia" w:hAnsiTheme="minorEastAsia" w:eastAsiaTheme="minorEastAsia" w:cstheme="minorEastAsia"/>
          <w:spacing w:val="-2"/>
          <w:sz w:val="21"/>
          <w:szCs w:val="21"/>
          <w:lang w:eastAsia="zh-CN"/>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2"/>
          <w:sz w:val="21"/>
          <w:szCs w:val="21"/>
          <w:lang w:val="en-US" w:eastAsia="zh-CN"/>
          <w14:textOutline w14:w="4358" w14:cap="sq" w14:cmpd="sng">
            <w14:solidFill>
              <w14:srgbClr w14:val="000000"/>
            </w14:solidFill>
            <w14:prstDash w14:val="solid"/>
            <w14:bevel/>
          </w14:textOutline>
        </w:rPr>
        <w:t>三</w:t>
      </w:r>
      <w:r>
        <w:rPr>
          <w:rFonts w:hint="eastAsia" w:asciiTheme="minorEastAsia" w:hAnsiTheme="minorEastAsia" w:eastAsiaTheme="minorEastAsia" w:cstheme="minorEastAsia"/>
          <w:spacing w:val="-2"/>
          <w:sz w:val="21"/>
          <w:szCs w:val="21"/>
          <w:lang w:eastAsia="zh-CN"/>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2"/>
          <w:sz w:val="21"/>
          <w:szCs w:val="21"/>
          <w14:textOutline w14:w="4358" w14:cap="sq" w14:cmpd="sng">
            <w14:solidFill>
              <w14:srgbClr w14:val="000000"/>
            </w14:solidFill>
            <w14:prstDash w14:val="solid"/>
            <w14:bevel/>
          </w14:textOutline>
        </w:rPr>
        <w:t>拟投入的人员</w:t>
      </w:r>
    </w:p>
    <w:p w14:paraId="66B7A8E7">
      <w:pPr>
        <w:pStyle w:val="19"/>
        <w:spacing w:before="181" w:line="220" w:lineRule="auto"/>
        <w:ind w:left="3977"/>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14:textOutline w14:w="4358" w14:cap="sq" w14:cmpd="sng">
            <w14:solidFill>
              <w14:srgbClr w14:val="000000"/>
            </w14:solidFill>
            <w14:prstDash w14:val="solid"/>
            <w14:bevel/>
          </w14:textOutline>
        </w:rPr>
        <w:t>项目人员配备情况表</w:t>
      </w:r>
    </w:p>
    <w:p w14:paraId="17A2D5A6">
      <w:pPr>
        <w:spacing w:line="146" w:lineRule="exact"/>
        <w:rPr>
          <w:rFonts w:hint="eastAsia" w:asciiTheme="minorEastAsia" w:hAnsiTheme="minorEastAsia" w:eastAsiaTheme="minorEastAsia" w:cstheme="minorEastAsia"/>
          <w:sz w:val="21"/>
          <w:szCs w:val="21"/>
        </w:rPr>
      </w:pPr>
    </w:p>
    <w:tbl>
      <w:tblPr>
        <w:tblStyle w:val="424"/>
        <w:tblW w:w="810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1"/>
        <w:gridCol w:w="1363"/>
        <w:gridCol w:w="1063"/>
        <w:gridCol w:w="1432"/>
        <w:gridCol w:w="1309"/>
        <w:gridCol w:w="1493"/>
      </w:tblGrid>
      <w:tr w14:paraId="16D06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441" w:type="dxa"/>
            <w:tcBorders>
              <w:top w:val="single" w:color="000000" w:sz="2" w:space="0"/>
              <w:left w:val="single" w:color="000000" w:sz="2" w:space="0"/>
              <w:right w:val="single" w:color="000000" w:sz="2" w:space="0"/>
            </w:tcBorders>
            <w:vAlign w:val="center"/>
          </w:tcPr>
          <w:p w14:paraId="13F28E06">
            <w:pPr>
              <w:pStyle w:val="423"/>
              <w:spacing w:before="78"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职责分工</w:t>
            </w:r>
          </w:p>
        </w:tc>
        <w:tc>
          <w:tcPr>
            <w:tcW w:w="1363" w:type="dxa"/>
            <w:tcBorders>
              <w:top w:val="single" w:color="000000" w:sz="2" w:space="0"/>
              <w:left w:val="single" w:color="000000" w:sz="2" w:space="0"/>
            </w:tcBorders>
            <w:vAlign w:val="center"/>
          </w:tcPr>
          <w:p w14:paraId="25045941">
            <w:pPr>
              <w:pStyle w:val="423"/>
              <w:spacing w:before="78"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姓名</w:t>
            </w:r>
          </w:p>
        </w:tc>
        <w:tc>
          <w:tcPr>
            <w:tcW w:w="1063" w:type="dxa"/>
            <w:tcBorders>
              <w:top w:val="single" w:color="000000" w:sz="2" w:space="0"/>
            </w:tcBorders>
            <w:vAlign w:val="center"/>
          </w:tcPr>
          <w:p w14:paraId="6459DB33">
            <w:pPr>
              <w:pStyle w:val="423"/>
              <w:spacing w:before="78" w:line="219"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现职务</w:t>
            </w:r>
          </w:p>
        </w:tc>
        <w:tc>
          <w:tcPr>
            <w:tcW w:w="1432" w:type="dxa"/>
            <w:tcBorders>
              <w:top w:val="single" w:color="000000" w:sz="2" w:space="0"/>
              <w:left w:val="single" w:color="000000" w:sz="2" w:space="0"/>
            </w:tcBorders>
            <w:vAlign w:val="center"/>
          </w:tcPr>
          <w:p w14:paraId="616529C9">
            <w:pPr>
              <w:pStyle w:val="423"/>
              <w:spacing w:before="78" w:line="465"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相关资质证书</w:t>
            </w:r>
          </w:p>
        </w:tc>
        <w:tc>
          <w:tcPr>
            <w:tcW w:w="1309" w:type="dxa"/>
            <w:tcBorders>
              <w:top w:val="single" w:color="000000" w:sz="2" w:space="0"/>
            </w:tcBorders>
            <w:vAlign w:val="center"/>
          </w:tcPr>
          <w:p w14:paraId="48E21FB2">
            <w:pPr>
              <w:pStyle w:val="423"/>
              <w:spacing w:before="78" w:line="22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专业工龄</w:t>
            </w:r>
          </w:p>
        </w:tc>
        <w:tc>
          <w:tcPr>
            <w:tcW w:w="1493" w:type="dxa"/>
            <w:tcBorders>
              <w:top w:val="single" w:color="000000" w:sz="2" w:space="0"/>
              <w:right w:val="single" w:color="000000" w:sz="2" w:space="0"/>
            </w:tcBorders>
            <w:vAlign w:val="center"/>
          </w:tcPr>
          <w:p w14:paraId="3BC1E9B2">
            <w:pPr>
              <w:pStyle w:val="423"/>
              <w:spacing w:before="78" w:line="221"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备注</w:t>
            </w:r>
          </w:p>
        </w:tc>
      </w:tr>
      <w:tr w14:paraId="22046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441" w:type="dxa"/>
            <w:tcBorders>
              <w:left w:val="single" w:color="000000" w:sz="2" w:space="0"/>
              <w:right w:val="single" w:color="000000" w:sz="2" w:space="0"/>
            </w:tcBorders>
            <w:vAlign w:val="top"/>
          </w:tcPr>
          <w:p w14:paraId="523DFC01">
            <w:pPr>
              <w:pStyle w:val="423"/>
              <w:spacing w:before="191" w:line="219" w:lineRule="auto"/>
              <w:ind w:left="13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总负责人</w:t>
            </w:r>
          </w:p>
        </w:tc>
        <w:tc>
          <w:tcPr>
            <w:tcW w:w="1363" w:type="dxa"/>
            <w:tcBorders>
              <w:left w:val="single" w:color="000000" w:sz="2" w:space="0"/>
            </w:tcBorders>
            <w:vAlign w:val="top"/>
          </w:tcPr>
          <w:p w14:paraId="72088B79">
            <w:pPr>
              <w:rPr>
                <w:rFonts w:hint="eastAsia" w:asciiTheme="minorEastAsia" w:hAnsiTheme="minorEastAsia" w:eastAsiaTheme="minorEastAsia" w:cstheme="minorEastAsia"/>
                <w:sz w:val="21"/>
                <w:szCs w:val="21"/>
              </w:rPr>
            </w:pPr>
          </w:p>
        </w:tc>
        <w:tc>
          <w:tcPr>
            <w:tcW w:w="1063" w:type="dxa"/>
            <w:vAlign w:val="top"/>
          </w:tcPr>
          <w:p w14:paraId="06CFAB4F">
            <w:pPr>
              <w:rPr>
                <w:rFonts w:hint="eastAsia" w:asciiTheme="minorEastAsia" w:hAnsiTheme="minorEastAsia" w:eastAsiaTheme="minorEastAsia" w:cstheme="minorEastAsia"/>
                <w:sz w:val="21"/>
                <w:szCs w:val="21"/>
              </w:rPr>
            </w:pPr>
          </w:p>
        </w:tc>
        <w:tc>
          <w:tcPr>
            <w:tcW w:w="1432" w:type="dxa"/>
            <w:tcBorders>
              <w:left w:val="single" w:color="000000" w:sz="2" w:space="0"/>
            </w:tcBorders>
            <w:vAlign w:val="top"/>
          </w:tcPr>
          <w:p w14:paraId="049C0096">
            <w:pPr>
              <w:rPr>
                <w:rFonts w:hint="eastAsia" w:asciiTheme="minorEastAsia" w:hAnsiTheme="minorEastAsia" w:eastAsiaTheme="minorEastAsia" w:cstheme="minorEastAsia"/>
                <w:sz w:val="21"/>
                <w:szCs w:val="21"/>
              </w:rPr>
            </w:pPr>
          </w:p>
        </w:tc>
        <w:tc>
          <w:tcPr>
            <w:tcW w:w="1309" w:type="dxa"/>
            <w:vAlign w:val="top"/>
          </w:tcPr>
          <w:p w14:paraId="6D5A1D58">
            <w:pPr>
              <w:rPr>
                <w:rFonts w:hint="eastAsia" w:asciiTheme="minorEastAsia" w:hAnsiTheme="minorEastAsia" w:eastAsiaTheme="minorEastAsia" w:cstheme="minorEastAsia"/>
                <w:sz w:val="21"/>
                <w:szCs w:val="21"/>
              </w:rPr>
            </w:pPr>
          </w:p>
        </w:tc>
        <w:tc>
          <w:tcPr>
            <w:tcW w:w="1493" w:type="dxa"/>
            <w:tcBorders>
              <w:right w:val="single" w:color="000000" w:sz="2" w:space="0"/>
            </w:tcBorders>
            <w:vAlign w:val="top"/>
          </w:tcPr>
          <w:p w14:paraId="282FD7F1">
            <w:pPr>
              <w:rPr>
                <w:rFonts w:hint="eastAsia" w:asciiTheme="minorEastAsia" w:hAnsiTheme="minorEastAsia" w:eastAsiaTheme="minorEastAsia" w:cstheme="minorEastAsia"/>
                <w:sz w:val="21"/>
                <w:szCs w:val="21"/>
              </w:rPr>
            </w:pPr>
          </w:p>
        </w:tc>
      </w:tr>
      <w:tr w14:paraId="6A489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441" w:type="dxa"/>
            <w:vMerge w:val="restart"/>
            <w:tcBorders>
              <w:left w:val="single" w:color="000000" w:sz="2" w:space="0"/>
              <w:bottom w:val="nil"/>
              <w:right w:val="single" w:color="000000" w:sz="2" w:space="0"/>
            </w:tcBorders>
            <w:vAlign w:val="top"/>
          </w:tcPr>
          <w:p w14:paraId="6D1900B1">
            <w:pPr>
              <w:spacing w:line="264" w:lineRule="auto"/>
              <w:rPr>
                <w:rFonts w:hint="eastAsia" w:asciiTheme="minorEastAsia" w:hAnsiTheme="minorEastAsia" w:eastAsiaTheme="minorEastAsia" w:cstheme="minorEastAsia"/>
                <w:sz w:val="21"/>
                <w:szCs w:val="21"/>
              </w:rPr>
            </w:pPr>
          </w:p>
          <w:p w14:paraId="596D37B6">
            <w:pPr>
              <w:spacing w:line="264" w:lineRule="auto"/>
              <w:rPr>
                <w:rFonts w:hint="eastAsia" w:asciiTheme="minorEastAsia" w:hAnsiTheme="minorEastAsia" w:eastAsiaTheme="minorEastAsia" w:cstheme="minorEastAsia"/>
                <w:sz w:val="21"/>
                <w:szCs w:val="21"/>
              </w:rPr>
            </w:pPr>
          </w:p>
          <w:p w14:paraId="50B5C711">
            <w:pPr>
              <w:spacing w:line="265" w:lineRule="auto"/>
              <w:rPr>
                <w:rFonts w:hint="eastAsia" w:asciiTheme="minorEastAsia" w:hAnsiTheme="minorEastAsia" w:eastAsiaTheme="minorEastAsia" w:cstheme="minorEastAsia"/>
                <w:sz w:val="21"/>
                <w:szCs w:val="21"/>
              </w:rPr>
            </w:pPr>
          </w:p>
          <w:p w14:paraId="2B4B4A1A">
            <w:pPr>
              <w:spacing w:line="265" w:lineRule="auto"/>
              <w:rPr>
                <w:rFonts w:hint="eastAsia" w:asciiTheme="minorEastAsia" w:hAnsiTheme="minorEastAsia" w:eastAsiaTheme="minorEastAsia" w:cstheme="minorEastAsia"/>
                <w:sz w:val="21"/>
                <w:szCs w:val="21"/>
              </w:rPr>
            </w:pPr>
          </w:p>
          <w:p w14:paraId="27BEDF47">
            <w:pPr>
              <w:pStyle w:val="423"/>
              <w:spacing w:before="191" w:line="219" w:lineRule="auto"/>
              <w:ind w:left="13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其他主要人员</w:t>
            </w:r>
          </w:p>
        </w:tc>
        <w:tc>
          <w:tcPr>
            <w:tcW w:w="1363" w:type="dxa"/>
            <w:tcBorders>
              <w:left w:val="single" w:color="000000" w:sz="2" w:space="0"/>
            </w:tcBorders>
            <w:vAlign w:val="top"/>
          </w:tcPr>
          <w:p w14:paraId="54ECCC15">
            <w:pPr>
              <w:rPr>
                <w:rFonts w:hint="eastAsia" w:asciiTheme="minorEastAsia" w:hAnsiTheme="minorEastAsia" w:eastAsiaTheme="minorEastAsia" w:cstheme="minorEastAsia"/>
                <w:sz w:val="21"/>
                <w:szCs w:val="21"/>
              </w:rPr>
            </w:pPr>
          </w:p>
        </w:tc>
        <w:tc>
          <w:tcPr>
            <w:tcW w:w="1063" w:type="dxa"/>
            <w:vAlign w:val="top"/>
          </w:tcPr>
          <w:p w14:paraId="162C73A2">
            <w:pPr>
              <w:rPr>
                <w:rFonts w:hint="eastAsia" w:asciiTheme="minorEastAsia" w:hAnsiTheme="minorEastAsia" w:eastAsiaTheme="minorEastAsia" w:cstheme="minorEastAsia"/>
                <w:sz w:val="21"/>
                <w:szCs w:val="21"/>
              </w:rPr>
            </w:pPr>
          </w:p>
        </w:tc>
        <w:tc>
          <w:tcPr>
            <w:tcW w:w="1432" w:type="dxa"/>
            <w:tcBorders>
              <w:left w:val="single" w:color="000000" w:sz="2" w:space="0"/>
            </w:tcBorders>
            <w:vAlign w:val="top"/>
          </w:tcPr>
          <w:p w14:paraId="6B83D96D">
            <w:pPr>
              <w:rPr>
                <w:rFonts w:hint="eastAsia" w:asciiTheme="minorEastAsia" w:hAnsiTheme="minorEastAsia" w:eastAsiaTheme="minorEastAsia" w:cstheme="minorEastAsia"/>
                <w:sz w:val="21"/>
                <w:szCs w:val="21"/>
              </w:rPr>
            </w:pPr>
          </w:p>
        </w:tc>
        <w:tc>
          <w:tcPr>
            <w:tcW w:w="1309" w:type="dxa"/>
            <w:vAlign w:val="top"/>
          </w:tcPr>
          <w:p w14:paraId="37982235">
            <w:pPr>
              <w:rPr>
                <w:rFonts w:hint="eastAsia" w:asciiTheme="minorEastAsia" w:hAnsiTheme="minorEastAsia" w:eastAsiaTheme="minorEastAsia" w:cstheme="minorEastAsia"/>
                <w:sz w:val="21"/>
                <w:szCs w:val="21"/>
              </w:rPr>
            </w:pPr>
          </w:p>
        </w:tc>
        <w:tc>
          <w:tcPr>
            <w:tcW w:w="1493" w:type="dxa"/>
            <w:tcBorders>
              <w:right w:val="single" w:color="000000" w:sz="2" w:space="0"/>
            </w:tcBorders>
            <w:vAlign w:val="top"/>
          </w:tcPr>
          <w:p w14:paraId="3425CEDE">
            <w:pPr>
              <w:rPr>
                <w:rFonts w:hint="eastAsia" w:asciiTheme="minorEastAsia" w:hAnsiTheme="minorEastAsia" w:eastAsiaTheme="minorEastAsia" w:cstheme="minorEastAsia"/>
                <w:sz w:val="21"/>
                <w:szCs w:val="21"/>
              </w:rPr>
            </w:pPr>
          </w:p>
        </w:tc>
      </w:tr>
      <w:tr w14:paraId="43111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1441" w:type="dxa"/>
            <w:vMerge w:val="continue"/>
            <w:tcBorders>
              <w:top w:val="nil"/>
              <w:left w:val="single" w:color="000000" w:sz="2" w:space="0"/>
              <w:bottom w:val="nil"/>
              <w:right w:val="single" w:color="000000" w:sz="2" w:space="0"/>
            </w:tcBorders>
            <w:vAlign w:val="top"/>
          </w:tcPr>
          <w:p w14:paraId="61BE0D39">
            <w:pPr>
              <w:rPr>
                <w:rFonts w:hint="eastAsia" w:asciiTheme="minorEastAsia" w:hAnsiTheme="minorEastAsia" w:eastAsiaTheme="minorEastAsia" w:cstheme="minorEastAsia"/>
                <w:sz w:val="21"/>
                <w:szCs w:val="21"/>
              </w:rPr>
            </w:pPr>
          </w:p>
        </w:tc>
        <w:tc>
          <w:tcPr>
            <w:tcW w:w="1363" w:type="dxa"/>
            <w:tcBorders>
              <w:left w:val="single" w:color="000000" w:sz="2" w:space="0"/>
              <w:bottom w:val="single" w:color="000000" w:sz="2" w:space="0"/>
            </w:tcBorders>
            <w:vAlign w:val="top"/>
          </w:tcPr>
          <w:p w14:paraId="48403E84">
            <w:pPr>
              <w:rPr>
                <w:rFonts w:hint="eastAsia" w:asciiTheme="minorEastAsia" w:hAnsiTheme="minorEastAsia" w:eastAsiaTheme="minorEastAsia" w:cstheme="minorEastAsia"/>
                <w:sz w:val="21"/>
                <w:szCs w:val="21"/>
              </w:rPr>
            </w:pPr>
          </w:p>
        </w:tc>
        <w:tc>
          <w:tcPr>
            <w:tcW w:w="1063" w:type="dxa"/>
            <w:tcBorders>
              <w:bottom w:val="single" w:color="000000" w:sz="2" w:space="0"/>
            </w:tcBorders>
            <w:vAlign w:val="top"/>
          </w:tcPr>
          <w:p w14:paraId="34BCB6A7">
            <w:pPr>
              <w:rPr>
                <w:rFonts w:hint="eastAsia" w:asciiTheme="minorEastAsia" w:hAnsiTheme="minorEastAsia" w:eastAsiaTheme="minorEastAsia" w:cstheme="minorEastAsia"/>
                <w:sz w:val="21"/>
                <w:szCs w:val="21"/>
              </w:rPr>
            </w:pPr>
          </w:p>
        </w:tc>
        <w:tc>
          <w:tcPr>
            <w:tcW w:w="1432" w:type="dxa"/>
            <w:tcBorders>
              <w:left w:val="single" w:color="000000" w:sz="2" w:space="0"/>
              <w:bottom w:val="single" w:color="000000" w:sz="2" w:space="0"/>
            </w:tcBorders>
            <w:vAlign w:val="top"/>
          </w:tcPr>
          <w:p w14:paraId="5F169027">
            <w:pPr>
              <w:rPr>
                <w:rFonts w:hint="eastAsia" w:asciiTheme="minorEastAsia" w:hAnsiTheme="minorEastAsia" w:eastAsiaTheme="minorEastAsia" w:cstheme="minorEastAsia"/>
                <w:sz w:val="21"/>
                <w:szCs w:val="21"/>
              </w:rPr>
            </w:pPr>
          </w:p>
        </w:tc>
        <w:tc>
          <w:tcPr>
            <w:tcW w:w="1309" w:type="dxa"/>
            <w:tcBorders>
              <w:bottom w:val="single" w:color="000000" w:sz="2" w:space="0"/>
            </w:tcBorders>
            <w:vAlign w:val="top"/>
          </w:tcPr>
          <w:p w14:paraId="2B608949">
            <w:pPr>
              <w:rPr>
                <w:rFonts w:hint="eastAsia" w:asciiTheme="minorEastAsia" w:hAnsiTheme="minorEastAsia" w:eastAsiaTheme="minorEastAsia" w:cstheme="minorEastAsia"/>
                <w:sz w:val="21"/>
                <w:szCs w:val="21"/>
              </w:rPr>
            </w:pPr>
          </w:p>
        </w:tc>
        <w:tc>
          <w:tcPr>
            <w:tcW w:w="1493" w:type="dxa"/>
            <w:tcBorders>
              <w:bottom w:val="single" w:color="000000" w:sz="2" w:space="0"/>
              <w:right w:val="single" w:color="000000" w:sz="2" w:space="0"/>
            </w:tcBorders>
            <w:vAlign w:val="top"/>
          </w:tcPr>
          <w:p w14:paraId="193FBE2D">
            <w:pPr>
              <w:rPr>
                <w:rFonts w:hint="eastAsia" w:asciiTheme="minorEastAsia" w:hAnsiTheme="minorEastAsia" w:eastAsiaTheme="minorEastAsia" w:cstheme="minorEastAsia"/>
                <w:sz w:val="21"/>
                <w:szCs w:val="21"/>
              </w:rPr>
            </w:pPr>
          </w:p>
        </w:tc>
      </w:tr>
      <w:tr w14:paraId="4F64C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441" w:type="dxa"/>
            <w:vMerge w:val="continue"/>
            <w:tcBorders>
              <w:top w:val="nil"/>
              <w:left w:val="single" w:color="000000" w:sz="2" w:space="0"/>
              <w:bottom w:val="nil"/>
              <w:right w:val="single" w:color="000000" w:sz="2" w:space="0"/>
            </w:tcBorders>
            <w:vAlign w:val="top"/>
          </w:tcPr>
          <w:p w14:paraId="383A35D2">
            <w:pPr>
              <w:rPr>
                <w:rFonts w:hint="eastAsia" w:asciiTheme="minorEastAsia" w:hAnsiTheme="minorEastAsia" w:eastAsiaTheme="minorEastAsia" w:cstheme="minorEastAsia"/>
                <w:sz w:val="21"/>
                <w:szCs w:val="21"/>
              </w:rPr>
            </w:pPr>
          </w:p>
        </w:tc>
        <w:tc>
          <w:tcPr>
            <w:tcW w:w="1363" w:type="dxa"/>
            <w:tcBorders>
              <w:top w:val="single" w:color="000000" w:sz="2" w:space="0"/>
              <w:left w:val="single" w:color="000000" w:sz="2" w:space="0"/>
              <w:bottom w:val="single" w:color="000000" w:sz="2" w:space="0"/>
            </w:tcBorders>
            <w:vAlign w:val="top"/>
          </w:tcPr>
          <w:p w14:paraId="22295BCC">
            <w:pPr>
              <w:rPr>
                <w:rFonts w:hint="eastAsia" w:asciiTheme="minorEastAsia" w:hAnsiTheme="minorEastAsia" w:eastAsiaTheme="minorEastAsia" w:cstheme="minorEastAsia"/>
                <w:sz w:val="21"/>
                <w:szCs w:val="21"/>
              </w:rPr>
            </w:pPr>
          </w:p>
        </w:tc>
        <w:tc>
          <w:tcPr>
            <w:tcW w:w="1063" w:type="dxa"/>
            <w:tcBorders>
              <w:top w:val="single" w:color="000000" w:sz="2" w:space="0"/>
              <w:bottom w:val="single" w:color="000000" w:sz="2" w:space="0"/>
            </w:tcBorders>
            <w:vAlign w:val="top"/>
          </w:tcPr>
          <w:p w14:paraId="27E4BC5B">
            <w:pPr>
              <w:rPr>
                <w:rFonts w:hint="eastAsia" w:asciiTheme="minorEastAsia" w:hAnsiTheme="minorEastAsia" w:eastAsiaTheme="minorEastAsia" w:cstheme="minorEastAsia"/>
                <w:sz w:val="21"/>
                <w:szCs w:val="21"/>
              </w:rPr>
            </w:pPr>
          </w:p>
        </w:tc>
        <w:tc>
          <w:tcPr>
            <w:tcW w:w="1432" w:type="dxa"/>
            <w:tcBorders>
              <w:top w:val="single" w:color="000000" w:sz="2" w:space="0"/>
              <w:left w:val="single" w:color="000000" w:sz="2" w:space="0"/>
              <w:bottom w:val="single" w:color="000000" w:sz="2" w:space="0"/>
            </w:tcBorders>
            <w:vAlign w:val="top"/>
          </w:tcPr>
          <w:p w14:paraId="00D3793D">
            <w:pPr>
              <w:rPr>
                <w:rFonts w:hint="eastAsia" w:asciiTheme="minorEastAsia" w:hAnsiTheme="minorEastAsia" w:eastAsiaTheme="minorEastAsia" w:cstheme="minorEastAsia"/>
                <w:sz w:val="21"/>
                <w:szCs w:val="21"/>
              </w:rPr>
            </w:pPr>
          </w:p>
        </w:tc>
        <w:tc>
          <w:tcPr>
            <w:tcW w:w="1309" w:type="dxa"/>
            <w:tcBorders>
              <w:top w:val="single" w:color="000000" w:sz="2" w:space="0"/>
              <w:bottom w:val="single" w:color="000000" w:sz="2" w:space="0"/>
            </w:tcBorders>
            <w:vAlign w:val="top"/>
          </w:tcPr>
          <w:p w14:paraId="17EF8149">
            <w:pPr>
              <w:rPr>
                <w:rFonts w:hint="eastAsia" w:asciiTheme="minorEastAsia" w:hAnsiTheme="minorEastAsia" w:eastAsiaTheme="minorEastAsia" w:cstheme="minorEastAsia"/>
                <w:sz w:val="21"/>
                <w:szCs w:val="21"/>
              </w:rPr>
            </w:pPr>
          </w:p>
        </w:tc>
        <w:tc>
          <w:tcPr>
            <w:tcW w:w="1493" w:type="dxa"/>
            <w:tcBorders>
              <w:top w:val="single" w:color="000000" w:sz="2" w:space="0"/>
              <w:bottom w:val="single" w:color="000000" w:sz="2" w:space="0"/>
              <w:right w:val="single" w:color="000000" w:sz="2" w:space="0"/>
            </w:tcBorders>
            <w:vAlign w:val="top"/>
          </w:tcPr>
          <w:p w14:paraId="0C3CD30C">
            <w:pPr>
              <w:rPr>
                <w:rFonts w:hint="eastAsia" w:asciiTheme="minorEastAsia" w:hAnsiTheme="minorEastAsia" w:eastAsiaTheme="minorEastAsia" w:cstheme="minorEastAsia"/>
                <w:sz w:val="21"/>
                <w:szCs w:val="21"/>
              </w:rPr>
            </w:pPr>
          </w:p>
        </w:tc>
      </w:tr>
      <w:tr w14:paraId="4FF7C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1441" w:type="dxa"/>
            <w:vMerge w:val="continue"/>
            <w:tcBorders>
              <w:top w:val="nil"/>
              <w:left w:val="single" w:color="000000" w:sz="2" w:space="0"/>
              <w:bottom w:val="single" w:color="000000" w:sz="2" w:space="0"/>
              <w:right w:val="single" w:color="000000" w:sz="2" w:space="0"/>
            </w:tcBorders>
            <w:vAlign w:val="top"/>
          </w:tcPr>
          <w:p w14:paraId="78F5B317">
            <w:pPr>
              <w:rPr>
                <w:rFonts w:hint="eastAsia" w:asciiTheme="minorEastAsia" w:hAnsiTheme="minorEastAsia" w:eastAsiaTheme="minorEastAsia" w:cstheme="minorEastAsia"/>
                <w:sz w:val="21"/>
                <w:szCs w:val="21"/>
              </w:rPr>
            </w:pPr>
          </w:p>
        </w:tc>
        <w:tc>
          <w:tcPr>
            <w:tcW w:w="1363" w:type="dxa"/>
            <w:tcBorders>
              <w:top w:val="single" w:color="000000" w:sz="2" w:space="0"/>
              <w:left w:val="single" w:color="000000" w:sz="2" w:space="0"/>
              <w:bottom w:val="single" w:color="000000" w:sz="2" w:space="0"/>
            </w:tcBorders>
            <w:vAlign w:val="top"/>
          </w:tcPr>
          <w:p w14:paraId="52B0F826">
            <w:pPr>
              <w:pStyle w:val="423"/>
              <w:spacing w:before="200" w:line="377" w:lineRule="exact"/>
              <w:ind w:left="12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position w:val="3"/>
                <w:sz w:val="21"/>
                <w:szCs w:val="21"/>
              </w:rPr>
              <w:t>…</w:t>
            </w:r>
          </w:p>
        </w:tc>
        <w:tc>
          <w:tcPr>
            <w:tcW w:w="1063" w:type="dxa"/>
            <w:tcBorders>
              <w:top w:val="single" w:color="000000" w:sz="2" w:space="0"/>
              <w:bottom w:val="single" w:color="000000" w:sz="2" w:space="0"/>
            </w:tcBorders>
            <w:vAlign w:val="top"/>
          </w:tcPr>
          <w:p w14:paraId="40A644C5">
            <w:pPr>
              <w:rPr>
                <w:rFonts w:hint="eastAsia" w:asciiTheme="minorEastAsia" w:hAnsiTheme="minorEastAsia" w:eastAsiaTheme="minorEastAsia" w:cstheme="minorEastAsia"/>
                <w:sz w:val="21"/>
                <w:szCs w:val="21"/>
              </w:rPr>
            </w:pPr>
          </w:p>
        </w:tc>
        <w:tc>
          <w:tcPr>
            <w:tcW w:w="1432" w:type="dxa"/>
            <w:tcBorders>
              <w:top w:val="single" w:color="000000" w:sz="2" w:space="0"/>
              <w:left w:val="single" w:color="000000" w:sz="2" w:space="0"/>
              <w:bottom w:val="single" w:color="000000" w:sz="2" w:space="0"/>
            </w:tcBorders>
            <w:vAlign w:val="top"/>
          </w:tcPr>
          <w:p w14:paraId="310519D3">
            <w:pPr>
              <w:rPr>
                <w:rFonts w:hint="eastAsia" w:asciiTheme="minorEastAsia" w:hAnsiTheme="minorEastAsia" w:eastAsiaTheme="minorEastAsia" w:cstheme="minorEastAsia"/>
                <w:sz w:val="21"/>
                <w:szCs w:val="21"/>
              </w:rPr>
            </w:pPr>
          </w:p>
        </w:tc>
        <w:tc>
          <w:tcPr>
            <w:tcW w:w="1309" w:type="dxa"/>
            <w:tcBorders>
              <w:top w:val="single" w:color="000000" w:sz="2" w:space="0"/>
              <w:bottom w:val="single" w:color="000000" w:sz="2" w:space="0"/>
            </w:tcBorders>
            <w:vAlign w:val="top"/>
          </w:tcPr>
          <w:p w14:paraId="3C923B3D">
            <w:pPr>
              <w:rPr>
                <w:rFonts w:hint="eastAsia" w:asciiTheme="minorEastAsia" w:hAnsiTheme="minorEastAsia" w:eastAsiaTheme="minorEastAsia" w:cstheme="minorEastAsia"/>
                <w:sz w:val="21"/>
                <w:szCs w:val="21"/>
              </w:rPr>
            </w:pPr>
          </w:p>
        </w:tc>
        <w:tc>
          <w:tcPr>
            <w:tcW w:w="1493" w:type="dxa"/>
            <w:tcBorders>
              <w:top w:val="single" w:color="000000" w:sz="2" w:space="0"/>
              <w:bottom w:val="single" w:color="000000" w:sz="2" w:space="0"/>
              <w:right w:val="single" w:color="000000" w:sz="2" w:space="0"/>
            </w:tcBorders>
            <w:vAlign w:val="top"/>
          </w:tcPr>
          <w:p w14:paraId="1FC7B4D2">
            <w:pPr>
              <w:rPr>
                <w:rFonts w:hint="eastAsia" w:asciiTheme="minorEastAsia" w:hAnsiTheme="minorEastAsia" w:eastAsiaTheme="minorEastAsia" w:cstheme="minorEastAsia"/>
                <w:sz w:val="21"/>
                <w:szCs w:val="21"/>
              </w:rPr>
            </w:pPr>
          </w:p>
        </w:tc>
      </w:tr>
    </w:tbl>
    <w:p w14:paraId="13867961">
      <w:pPr>
        <w:spacing w:line="300" w:lineRule="auto"/>
        <w:rPr>
          <w:rFonts w:hint="eastAsia" w:asciiTheme="minorEastAsia" w:hAnsiTheme="minorEastAsia" w:eastAsiaTheme="minorEastAsia" w:cstheme="minorEastAsia"/>
          <w:sz w:val="21"/>
          <w:szCs w:val="21"/>
        </w:rPr>
      </w:pPr>
    </w:p>
    <w:p w14:paraId="7A3820EF">
      <w:pPr>
        <w:spacing w:line="300" w:lineRule="auto"/>
        <w:rPr>
          <w:rFonts w:hint="eastAsia" w:asciiTheme="minorEastAsia" w:hAnsiTheme="minorEastAsia" w:eastAsiaTheme="minorEastAsia" w:cstheme="minorEastAsia"/>
          <w:sz w:val="21"/>
          <w:szCs w:val="21"/>
        </w:rPr>
      </w:pPr>
    </w:p>
    <w:p w14:paraId="228E7AF5">
      <w:pPr>
        <w:pStyle w:val="19"/>
        <w:spacing w:before="78" w:line="219" w:lineRule="auto"/>
        <w:ind w:left="71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此表可延长，提供上表所列人员的相关证明资料复印件加盖公章。</w:t>
      </w:r>
    </w:p>
    <w:p w14:paraId="4C427802">
      <w:pPr>
        <w:spacing w:line="317" w:lineRule="auto"/>
        <w:rPr>
          <w:rFonts w:ascii="Arial"/>
          <w:sz w:val="21"/>
          <w:szCs w:val="21"/>
        </w:rPr>
      </w:pPr>
    </w:p>
    <w:p w14:paraId="13340D41">
      <w:pPr>
        <w:spacing w:line="317" w:lineRule="auto"/>
        <w:rPr>
          <w:rFonts w:ascii="Arial"/>
          <w:sz w:val="21"/>
          <w:szCs w:val="21"/>
        </w:rPr>
      </w:pPr>
    </w:p>
    <w:p w14:paraId="29348D97">
      <w:pPr>
        <w:pStyle w:val="19"/>
        <w:spacing w:before="78" w:line="219" w:lineRule="auto"/>
        <w:ind w:left="239"/>
        <w:rPr>
          <w:sz w:val="21"/>
          <w:szCs w:val="21"/>
        </w:rPr>
      </w:pPr>
      <w:r>
        <w:rPr>
          <w:spacing w:val="1"/>
          <w:sz w:val="21"/>
          <w:szCs w:val="21"/>
        </w:rPr>
        <w:t>投标人法定代表人（或法定代表人授权代表</w:t>
      </w:r>
      <w:r>
        <w:rPr>
          <w:spacing w:val="-9"/>
          <w:sz w:val="21"/>
          <w:szCs w:val="21"/>
        </w:rPr>
        <w:t>）（</w:t>
      </w:r>
      <w:r>
        <w:rPr>
          <w:spacing w:val="1"/>
          <w:sz w:val="21"/>
          <w:szCs w:val="21"/>
        </w:rPr>
        <w:t>签字</w:t>
      </w:r>
      <w:r>
        <w:rPr>
          <w:sz w:val="21"/>
          <w:szCs w:val="21"/>
        </w:rPr>
        <w:t>或盖章</w:t>
      </w:r>
      <w:r>
        <w:rPr>
          <w:spacing w:val="-9"/>
          <w:sz w:val="21"/>
          <w:szCs w:val="21"/>
        </w:rPr>
        <w:t>）：</w:t>
      </w:r>
    </w:p>
    <w:p w14:paraId="35A02685">
      <w:pPr>
        <w:pStyle w:val="19"/>
        <w:spacing w:before="183" w:line="219" w:lineRule="auto"/>
        <w:ind w:left="239"/>
        <w:rPr>
          <w:spacing w:val="1"/>
          <w:sz w:val="21"/>
          <w:szCs w:val="21"/>
        </w:rPr>
      </w:pPr>
      <w:r>
        <w:rPr>
          <w:spacing w:val="-2"/>
          <w:sz w:val="21"/>
          <w:szCs w:val="21"/>
        </w:rPr>
        <w:t>投标人名称（盖章</w:t>
      </w:r>
      <w:r>
        <w:rPr>
          <w:spacing w:val="1"/>
          <w:sz w:val="21"/>
          <w:szCs w:val="21"/>
        </w:rPr>
        <w:t>）：</w:t>
      </w:r>
    </w:p>
    <w:p w14:paraId="2AB6DF05">
      <w:pPr>
        <w:pStyle w:val="19"/>
        <w:spacing w:before="183" w:line="219" w:lineRule="auto"/>
        <w:ind w:left="239"/>
        <w:rPr>
          <w:rFonts w:hint="default"/>
          <w:spacing w:val="9"/>
          <w:sz w:val="21"/>
          <w:szCs w:val="21"/>
          <w:lang w:val="en-US" w:eastAsia="zh-CN"/>
        </w:rPr>
      </w:pPr>
      <w:r>
        <w:rPr>
          <w:spacing w:val="-13"/>
          <w:sz w:val="21"/>
          <w:szCs w:val="21"/>
        </w:rPr>
        <w:t>日期：</w:t>
      </w:r>
      <w:r>
        <w:rPr>
          <w:spacing w:val="5"/>
          <w:sz w:val="21"/>
          <w:szCs w:val="21"/>
        </w:rPr>
        <w:t xml:space="preserve">  </w:t>
      </w:r>
      <w:r>
        <w:rPr>
          <w:spacing w:val="-13"/>
          <w:sz w:val="21"/>
          <w:szCs w:val="21"/>
        </w:rPr>
        <w:t>年</w:t>
      </w:r>
      <w:r>
        <w:rPr>
          <w:spacing w:val="5"/>
          <w:sz w:val="21"/>
          <w:szCs w:val="21"/>
        </w:rPr>
        <w:t xml:space="preserve">   </w:t>
      </w:r>
      <w:r>
        <w:rPr>
          <w:spacing w:val="-13"/>
          <w:sz w:val="21"/>
          <w:szCs w:val="21"/>
        </w:rPr>
        <w:t>月</w:t>
      </w:r>
      <w:r>
        <w:rPr>
          <w:spacing w:val="12"/>
          <w:sz w:val="21"/>
          <w:szCs w:val="21"/>
        </w:rPr>
        <w:t xml:space="preserve">    </w:t>
      </w:r>
      <w:r>
        <w:rPr>
          <w:spacing w:val="-13"/>
          <w:sz w:val="21"/>
          <w:szCs w:val="21"/>
        </w:rPr>
        <w:t>日</w:t>
      </w:r>
    </w:p>
    <w:p w14:paraId="166B7406">
      <w:pPr>
        <w:pStyle w:val="19"/>
        <w:spacing w:before="173" w:line="223" w:lineRule="auto"/>
        <w:rPr>
          <w:rFonts w:hint="default"/>
          <w:spacing w:val="9"/>
          <w:sz w:val="20"/>
          <w:szCs w:val="20"/>
          <w:lang w:val="en-US" w:eastAsia="zh-CN"/>
        </w:rPr>
      </w:pPr>
    </w:p>
    <w:p w14:paraId="37FB2E1C">
      <w:pPr>
        <w:rPr>
          <w:spacing w:val="-2"/>
          <w:position w:val="17"/>
          <w:sz w:val="24"/>
          <w:szCs w:val="24"/>
          <w14:textOutline w14:w="4358" w14:cap="sq" w14:cmpd="sng">
            <w14:solidFill>
              <w14:srgbClr w14:val="000000"/>
            </w14:solidFill>
            <w14:prstDash w14:val="solid"/>
            <w14:bevel/>
          </w14:textOutline>
        </w:rPr>
      </w:pPr>
      <w:r>
        <w:rPr>
          <w:spacing w:val="-2"/>
          <w:position w:val="17"/>
          <w:sz w:val="24"/>
          <w:szCs w:val="24"/>
          <w14:textOutline w14:w="4358" w14:cap="sq" w14:cmpd="sng">
            <w14:solidFill>
              <w14:srgbClr w14:val="000000"/>
            </w14:solidFill>
            <w14:prstDash w14:val="solid"/>
            <w14:bevel/>
          </w14:textOutline>
        </w:rPr>
        <w:br w:type="page"/>
      </w:r>
    </w:p>
    <w:p w14:paraId="084E768A">
      <w:pPr>
        <w:pStyle w:val="19"/>
        <w:spacing w:before="78" w:line="468" w:lineRule="exact"/>
        <w:rPr>
          <w:sz w:val="24"/>
          <w:szCs w:val="24"/>
        </w:rPr>
      </w:pPr>
      <w:r>
        <w:rPr>
          <w:spacing w:val="-3"/>
          <w:position w:val="17"/>
          <w:sz w:val="24"/>
          <w:szCs w:val="24"/>
          <w14:textOutline w14:w="4358" w14:cap="sq" w14:cmpd="sng">
            <w14:solidFill>
              <w14:srgbClr w14:val="000000"/>
            </w14:solidFill>
            <w14:prstDash w14:val="solid"/>
            <w14:bevel/>
          </w14:textOutline>
        </w:rPr>
        <w:t>（</w:t>
      </w:r>
      <w:r>
        <w:rPr>
          <w:rFonts w:hint="eastAsia"/>
          <w:spacing w:val="-3"/>
          <w:position w:val="17"/>
          <w:sz w:val="24"/>
          <w:szCs w:val="24"/>
          <w:lang w:val="en-US" w:eastAsia="zh-CN"/>
          <w14:textOutline w14:w="4358" w14:cap="sq" w14:cmpd="sng">
            <w14:solidFill>
              <w14:srgbClr w14:val="000000"/>
            </w14:solidFill>
            <w14:prstDash w14:val="solid"/>
            <w14:bevel/>
          </w14:textOutline>
        </w:rPr>
        <w:t>四</w:t>
      </w:r>
      <w:r>
        <w:rPr>
          <w:spacing w:val="-3"/>
          <w:position w:val="17"/>
          <w:sz w:val="24"/>
          <w:szCs w:val="24"/>
          <w14:textOutline w14:w="4358" w14:cap="sq" w14:cmpd="sng">
            <w14:solidFill>
              <w14:srgbClr w14:val="000000"/>
            </w14:solidFill>
            <w14:prstDash w14:val="solid"/>
            <w14:bevel/>
          </w14:textOutline>
        </w:rPr>
        <w:t>）财务状况</w:t>
      </w:r>
    </w:p>
    <w:p w14:paraId="742F9A5B">
      <w:pPr>
        <w:pStyle w:val="19"/>
        <w:spacing w:line="219" w:lineRule="auto"/>
        <w:ind w:left="4217"/>
        <w:rPr>
          <w:sz w:val="28"/>
          <w:szCs w:val="28"/>
        </w:rPr>
      </w:pPr>
      <w:r>
        <w:rPr>
          <w:spacing w:val="-2"/>
          <w:sz w:val="28"/>
          <w:szCs w:val="28"/>
          <w14:textOutline w14:w="4358" w14:cap="sq" w14:cmpd="sng">
            <w14:solidFill>
              <w14:srgbClr w14:val="000000"/>
            </w14:solidFill>
            <w14:prstDash w14:val="solid"/>
            <w14:bevel/>
          </w14:textOutline>
        </w:rPr>
        <w:t>财务状况表</w:t>
      </w:r>
    </w:p>
    <w:p w14:paraId="58DC6A8B">
      <w:pPr>
        <w:spacing w:line="233" w:lineRule="exact"/>
      </w:pPr>
    </w:p>
    <w:tbl>
      <w:tblPr>
        <w:tblStyle w:val="424"/>
        <w:tblW w:w="9039" w:type="dxa"/>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7"/>
        <w:gridCol w:w="1986"/>
        <w:gridCol w:w="1986"/>
        <w:gridCol w:w="1990"/>
      </w:tblGrid>
      <w:tr w14:paraId="3987B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3077" w:type="dxa"/>
            <w:tcBorders>
              <w:top w:val="single" w:color="000000" w:sz="2" w:space="0"/>
              <w:left w:val="single" w:color="000000" w:sz="2" w:space="0"/>
            </w:tcBorders>
            <w:vAlign w:val="center"/>
          </w:tcPr>
          <w:p w14:paraId="1371DE9F">
            <w:pPr>
              <w:pStyle w:val="423"/>
              <w:spacing w:before="40" w:line="220" w:lineRule="auto"/>
              <w:ind w:left="1309"/>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项目</w:t>
            </w:r>
          </w:p>
        </w:tc>
        <w:tc>
          <w:tcPr>
            <w:tcW w:w="1986" w:type="dxa"/>
            <w:tcBorders>
              <w:top w:val="single" w:color="000000" w:sz="2" w:space="0"/>
            </w:tcBorders>
            <w:vAlign w:val="center"/>
          </w:tcPr>
          <w:p w14:paraId="12E8CDD9">
            <w:pPr>
              <w:pStyle w:val="423"/>
              <w:spacing w:before="41" w:line="219" w:lineRule="auto"/>
              <w:ind w:left="602"/>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u w:val="single" w:color="auto"/>
              </w:rPr>
              <w:t>202</w:t>
            </w:r>
            <w:r>
              <w:rPr>
                <w:rFonts w:hint="eastAsia" w:asciiTheme="minorEastAsia" w:hAnsiTheme="minorEastAsia" w:eastAsiaTheme="minorEastAsia" w:cstheme="minorEastAsia"/>
                <w:spacing w:val="-2"/>
                <w:sz w:val="21"/>
                <w:szCs w:val="21"/>
                <w:u w:val="single" w:color="auto"/>
                <w:lang w:val="en-US" w:eastAsia="zh-CN"/>
              </w:rPr>
              <w:t>1</w:t>
            </w:r>
            <w:r>
              <w:rPr>
                <w:rFonts w:hint="eastAsia" w:asciiTheme="minorEastAsia" w:hAnsiTheme="minorEastAsia" w:eastAsiaTheme="minorEastAsia" w:cstheme="minorEastAsia"/>
                <w:spacing w:val="-2"/>
                <w:sz w:val="21"/>
                <w:szCs w:val="21"/>
              </w:rPr>
              <w:t>年</w:t>
            </w:r>
          </w:p>
        </w:tc>
        <w:tc>
          <w:tcPr>
            <w:tcW w:w="1986" w:type="dxa"/>
            <w:tcBorders>
              <w:top w:val="single" w:color="000000" w:sz="2" w:space="0"/>
            </w:tcBorders>
            <w:vAlign w:val="center"/>
          </w:tcPr>
          <w:p w14:paraId="78E938E7">
            <w:pPr>
              <w:pStyle w:val="423"/>
              <w:spacing w:before="41" w:line="219" w:lineRule="auto"/>
              <w:ind w:left="603"/>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u w:val="single" w:color="auto"/>
              </w:rPr>
              <w:t>202</w:t>
            </w:r>
            <w:r>
              <w:rPr>
                <w:rFonts w:hint="eastAsia" w:asciiTheme="minorEastAsia" w:hAnsiTheme="minorEastAsia" w:eastAsiaTheme="minorEastAsia" w:cstheme="minorEastAsia"/>
                <w:spacing w:val="-2"/>
                <w:sz w:val="21"/>
                <w:szCs w:val="21"/>
                <w:u w:val="single" w:color="auto"/>
                <w:lang w:val="en-US" w:eastAsia="zh-CN"/>
              </w:rPr>
              <w:t>2</w:t>
            </w:r>
            <w:r>
              <w:rPr>
                <w:rFonts w:hint="eastAsia" w:asciiTheme="minorEastAsia" w:hAnsiTheme="minorEastAsia" w:eastAsiaTheme="minorEastAsia" w:cstheme="minorEastAsia"/>
                <w:spacing w:val="-2"/>
                <w:sz w:val="21"/>
                <w:szCs w:val="21"/>
              </w:rPr>
              <w:t>年</w:t>
            </w:r>
          </w:p>
        </w:tc>
        <w:tc>
          <w:tcPr>
            <w:tcW w:w="1990" w:type="dxa"/>
            <w:tcBorders>
              <w:top w:val="single" w:color="000000" w:sz="2" w:space="0"/>
              <w:right w:val="single" w:color="000000" w:sz="2" w:space="0"/>
            </w:tcBorders>
            <w:vAlign w:val="center"/>
          </w:tcPr>
          <w:p w14:paraId="3C97A32F">
            <w:pPr>
              <w:pStyle w:val="423"/>
              <w:spacing w:before="41" w:line="219" w:lineRule="auto"/>
              <w:ind w:left="604"/>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u w:val="single" w:color="auto"/>
              </w:rPr>
              <w:t>202</w:t>
            </w:r>
            <w:r>
              <w:rPr>
                <w:rFonts w:hint="eastAsia" w:asciiTheme="minorEastAsia" w:hAnsiTheme="minorEastAsia" w:eastAsiaTheme="minorEastAsia" w:cstheme="minorEastAsia"/>
                <w:spacing w:val="-2"/>
                <w:sz w:val="21"/>
                <w:szCs w:val="21"/>
                <w:u w:val="single" w:color="auto"/>
                <w:lang w:val="en-US" w:eastAsia="zh-CN"/>
              </w:rPr>
              <w:t>3</w:t>
            </w:r>
            <w:r>
              <w:rPr>
                <w:rFonts w:hint="eastAsia" w:asciiTheme="minorEastAsia" w:hAnsiTheme="minorEastAsia" w:eastAsiaTheme="minorEastAsia" w:cstheme="minorEastAsia"/>
                <w:spacing w:val="-2"/>
                <w:sz w:val="21"/>
                <w:szCs w:val="21"/>
              </w:rPr>
              <w:t>年</w:t>
            </w:r>
          </w:p>
        </w:tc>
      </w:tr>
      <w:tr w14:paraId="42B2A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077" w:type="dxa"/>
            <w:tcBorders>
              <w:left w:val="single" w:color="000000" w:sz="2" w:space="0"/>
            </w:tcBorders>
            <w:vAlign w:val="center"/>
          </w:tcPr>
          <w:p w14:paraId="66E77AC1">
            <w:pPr>
              <w:pStyle w:val="423"/>
              <w:spacing w:before="32" w:line="219" w:lineRule="auto"/>
              <w:ind w:left="12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实收资本</w:t>
            </w:r>
          </w:p>
        </w:tc>
        <w:tc>
          <w:tcPr>
            <w:tcW w:w="1986" w:type="dxa"/>
            <w:vAlign w:val="center"/>
          </w:tcPr>
          <w:p w14:paraId="40197F81">
            <w:pPr>
              <w:jc w:val="center"/>
              <w:rPr>
                <w:rFonts w:hint="eastAsia" w:asciiTheme="minorEastAsia" w:hAnsiTheme="minorEastAsia" w:eastAsiaTheme="minorEastAsia" w:cstheme="minorEastAsia"/>
                <w:sz w:val="21"/>
                <w:szCs w:val="21"/>
              </w:rPr>
            </w:pPr>
          </w:p>
        </w:tc>
        <w:tc>
          <w:tcPr>
            <w:tcW w:w="1986" w:type="dxa"/>
            <w:vAlign w:val="center"/>
          </w:tcPr>
          <w:p w14:paraId="08EF5F40">
            <w:pPr>
              <w:jc w:val="center"/>
              <w:rPr>
                <w:rFonts w:hint="eastAsia" w:asciiTheme="minorEastAsia" w:hAnsiTheme="minorEastAsia" w:eastAsiaTheme="minorEastAsia" w:cstheme="minorEastAsia"/>
                <w:sz w:val="21"/>
                <w:szCs w:val="21"/>
              </w:rPr>
            </w:pPr>
          </w:p>
        </w:tc>
        <w:tc>
          <w:tcPr>
            <w:tcW w:w="1990" w:type="dxa"/>
            <w:tcBorders>
              <w:right w:val="single" w:color="000000" w:sz="2" w:space="0"/>
            </w:tcBorders>
            <w:vAlign w:val="center"/>
          </w:tcPr>
          <w:p w14:paraId="540B943A">
            <w:pPr>
              <w:jc w:val="center"/>
              <w:rPr>
                <w:rFonts w:hint="eastAsia" w:asciiTheme="minorEastAsia" w:hAnsiTheme="minorEastAsia" w:eastAsiaTheme="minorEastAsia" w:cstheme="minorEastAsia"/>
                <w:sz w:val="21"/>
                <w:szCs w:val="21"/>
              </w:rPr>
            </w:pPr>
          </w:p>
        </w:tc>
      </w:tr>
      <w:tr w14:paraId="4EB9E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3077" w:type="dxa"/>
            <w:tcBorders>
              <w:left w:val="single" w:color="000000" w:sz="2" w:space="0"/>
            </w:tcBorders>
            <w:vAlign w:val="center"/>
          </w:tcPr>
          <w:p w14:paraId="53E0C4B6">
            <w:pPr>
              <w:pStyle w:val="423"/>
              <w:spacing w:before="34" w:line="219" w:lineRule="auto"/>
              <w:ind w:left="12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责任准备金</w:t>
            </w:r>
          </w:p>
        </w:tc>
        <w:tc>
          <w:tcPr>
            <w:tcW w:w="1986" w:type="dxa"/>
            <w:vAlign w:val="center"/>
          </w:tcPr>
          <w:p w14:paraId="35FFA34D">
            <w:pPr>
              <w:jc w:val="center"/>
              <w:rPr>
                <w:rFonts w:hint="eastAsia" w:asciiTheme="minorEastAsia" w:hAnsiTheme="minorEastAsia" w:eastAsiaTheme="minorEastAsia" w:cstheme="minorEastAsia"/>
                <w:sz w:val="21"/>
                <w:szCs w:val="21"/>
              </w:rPr>
            </w:pPr>
          </w:p>
        </w:tc>
        <w:tc>
          <w:tcPr>
            <w:tcW w:w="1986" w:type="dxa"/>
            <w:vAlign w:val="center"/>
          </w:tcPr>
          <w:p w14:paraId="1061D349">
            <w:pPr>
              <w:jc w:val="center"/>
              <w:rPr>
                <w:rFonts w:hint="eastAsia" w:asciiTheme="minorEastAsia" w:hAnsiTheme="minorEastAsia" w:eastAsiaTheme="minorEastAsia" w:cstheme="minorEastAsia"/>
                <w:sz w:val="21"/>
                <w:szCs w:val="21"/>
              </w:rPr>
            </w:pPr>
          </w:p>
        </w:tc>
        <w:tc>
          <w:tcPr>
            <w:tcW w:w="1990" w:type="dxa"/>
            <w:tcBorders>
              <w:right w:val="single" w:color="000000" w:sz="2" w:space="0"/>
            </w:tcBorders>
            <w:vAlign w:val="center"/>
          </w:tcPr>
          <w:p w14:paraId="50A2ADBD">
            <w:pPr>
              <w:jc w:val="center"/>
              <w:rPr>
                <w:rFonts w:hint="eastAsia" w:asciiTheme="minorEastAsia" w:hAnsiTheme="minorEastAsia" w:eastAsiaTheme="minorEastAsia" w:cstheme="minorEastAsia"/>
                <w:sz w:val="21"/>
                <w:szCs w:val="21"/>
              </w:rPr>
            </w:pPr>
          </w:p>
        </w:tc>
      </w:tr>
      <w:tr w14:paraId="6C425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077" w:type="dxa"/>
            <w:tcBorders>
              <w:left w:val="single" w:color="000000" w:sz="2" w:space="0"/>
            </w:tcBorders>
            <w:vAlign w:val="center"/>
          </w:tcPr>
          <w:p w14:paraId="01A45838">
            <w:pPr>
              <w:pStyle w:val="423"/>
              <w:spacing w:before="34" w:line="220" w:lineRule="auto"/>
              <w:ind w:left="12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未分配利润</w:t>
            </w:r>
          </w:p>
        </w:tc>
        <w:tc>
          <w:tcPr>
            <w:tcW w:w="1986" w:type="dxa"/>
            <w:vAlign w:val="center"/>
          </w:tcPr>
          <w:p w14:paraId="1CE07585">
            <w:pPr>
              <w:jc w:val="center"/>
              <w:rPr>
                <w:rFonts w:hint="eastAsia" w:asciiTheme="minorEastAsia" w:hAnsiTheme="minorEastAsia" w:eastAsiaTheme="minorEastAsia" w:cstheme="minorEastAsia"/>
                <w:sz w:val="21"/>
                <w:szCs w:val="21"/>
              </w:rPr>
            </w:pPr>
          </w:p>
        </w:tc>
        <w:tc>
          <w:tcPr>
            <w:tcW w:w="1986" w:type="dxa"/>
            <w:vAlign w:val="center"/>
          </w:tcPr>
          <w:p w14:paraId="0B1F1BCB">
            <w:pPr>
              <w:jc w:val="center"/>
              <w:rPr>
                <w:rFonts w:hint="eastAsia" w:asciiTheme="minorEastAsia" w:hAnsiTheme="minorEastAsia" w:eastAsiaTheme="minorEastAsia" w:cstheme="minorEastAsia"/>
                <w:sz w:val="21"/>
                <w:szCs w:val="21"/>
              </w:rPr>
            </w:pPr>
          </w:p>
        </w:tc>
        <w:tc>
          <w:tcPr>
            <w:tcW w:w="1990" w:type="dxa"/>
            <w:tcBorders>
              <w:right w:val="single" w:color="000000" w:sz="2" w:space="0"/>
            </w:tcBorders>
            <w:vAlign w:val="center"/>
          </w:tcPr>
          <w:p w14:paraId="205627DE">
            <w:pPr>
              <w:jc w:val="center"/>
              <w:rPr>
                <w:rFonts w:hint="eastAsia" w:asciiTheme="minorEastAsia" w:hAnsiTheme="minorEastAsia" w:eastAsiaTheme="minorEastAsia" w:cstheme="minorEastAsia"/>
                <w:sz w:val="21"/>
                <w:szCs w:val="21"/>
              </w:rPr>
            </w:pPr>
          </w:p>
        </w:tc>
      </w:tr>
      <w:tr w14:paraId="3AB91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077" w:type="dxa"/>
            <w:tcBorders>
              <w:left w:val="single" w:color="000000" w:sz="2" w:space="0"/>
            </w:tcBorders>
            <w:vAlign w:val="center"/>
          </w:tcPr>
          <w:p w14:paraId="0D265691">
            <w:pPr>
              <w:pStyle w:val="423"/>
              <w:spacing w:before="36" w:line="219" w:lineRule="auto"/>
              <w:ind w:left="11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年度税前利润</w:t>
            </w:r>
          </w:p>
        </w:tc>
        <w:tc>
          <w:tcPr>
            <w:tcW w:w="1986" w:type="dxa"/>
            <w:vAlign w:val="center"/>
          </w:tcPr>
          <w:p w14:paraId="59226066">
            <w:pPr>
              <w:jc w:val="center"/>
              <w:rPr>
                <w:rFonts w:hint="eastAsia" w:asciiTheme="minorEastAsia" w:hAnsiTheme="minorEastAsia" w:eastAsiaTheme="minorEastAsia" w:cstheme="minorEastAsia"/>
                <w:sz w:val="21"/>
                <w:szCs w:val="21"/>
              </w:rPr>
            </w:pPr>
          </w:p>
        </w:tc>
        <w:tc>
          <w:tcPr>
            <w:tcW w:w="1986" w:type="dxa"/>
            <w:vAlign w:val="center"/>
          </w:tcPr>
          <w:p w14:paraId="2D5A130A">
            <w:pPr>
              <w:jc w:val="center"/>
              <w:rPr>
                <w:rFonts w:hint="eastAsia" w:asciiTheme="minorEastAsia" w:hAnsiTheme="minorEastAsia" w:eastAsiaTheme="minorEastAsia" w:cstheme="minorEastAsia"/>
                <w:sz w:val="21"/>
                <w:szCs w:val="21"/>
              </w:rPr>
            </w:pPr>
          </w:p>
        </w:tc>
        <w:tc>
          <w:tcPr>
            <w:tcW w:w="1990" w:type="dxa"/>
            <w:tcBorders>
              <w:right w:val="single" w:color="000000" w:sz="2" w:space="0"/>
            </w:tcBorders>
            <w:vAlign w:val="center"/>
          </w:tcPr>
          <w:p w14:paraId="799F040C">
            <w:pPr>
              <w:jc w:val="center"/>
              <w:rPr>
                <w:rFonts w:hint="eastAsia" w:asciiTheme="minorEastAsia" w:hAnsiTheme="minorEastAsia" w:eastAsiaTheme="minorEastAsia" w:cstheme="minorEastAsia"/>
                <w:sz w:val="21"/>
                <w:szCs w:val="21"/>
              </w:rPr>
            </w:pPr>
          </w:p>
        </w:tc>
      </w:tr>
      <w:tr w14:paraId="7380F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3077" w:type="dxa"/>
            <w:tcBorders>
              <w:left w:val="single" w:color="000000" w:sz="2" w:space="0"/>
            </w:tcBorders>
            <w:vAlign w:val="center"/>
          </w:tcPr>
          <w:p w14:paraId="1D7CB1D2">
            <w:pPr>
              <w:pStyle w:val="423"/>
              <w:spacing w:before="35" w:line="219" w:lineRule="auto"/>
              <w:ind w:left="12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总资产</w:t>
            </w:r>
          </w:p>
        </w:tc>
        <w:tc>
          <w:tcPr>
            <w:tcW w:w="1986" w:type="dxa"/>
            <w:vAlign w:val="center"/>
          </w:tcPr>
          <w:p w14:paraId="6625AB10">
            <w:pPr>
              <w:jc w:val="center"/>
              <w:rPr>
                <w:rFonts w:hint="eastAsia" w:asciiTheme="minorEastAsia" w:hAnsiTheme="minorEastAsia" w:eastAsiaTheme="minorEastAsia" w:cstheme="minorEastAsia"/>
                <w:sz w:val="21"/>
                <w:szCs w:val="21"/>
              </w:rPr>
            </w:pPr>
          </w:p>
        </w:tc>
        <w:tc>
          <w:tcPr>
            <w:tcW w:w="1986" w:type="dxa"/>
            <w:vAlign w:val="center"/>
          </w:tcPr>
          <w:p w14:paraId="59C45997">
            <w:pPr>
              <w:jc w:val="center"/>
              <w:rPr>
                <w:rFonts w:hint="eastAsia" w:asciiTheme="minorEastAsia" w:hAnsiTheme="minorEastAsia" w:eastAsiaTheme="minorEastAsia" w:cstheme="minorEastAsia"/>
                <w:sz w:val="21"/>
                <w:szCs w:val="21"/>
              </w:rPr>
            </w:pPr>
          </w:p>
        </w:tc>
        <w:tc>
          <w:tcPr>
            <w:tcW w:w="1990" w:type="dxa"/>
            <w:tcBorders>
              <w:right w:val="single" w:color="000000" w:sz="2" w:space="0"/>
            </w:tcBorders>
            <w:vAlign w:val="center"/>
          </w:tcPr>
          <w:p w14:paraId="05CA65DB">
            <w:pPr>
              <w:jc w:val="center"/>
              <w:rPr>
                <w:rFonts w:hint="eastAsia" w:asciiTheme="minorEastAsia" w:hAnsiTheme="minorEastAsia" w:eastAsiaTheme="minorEastAsia" w:cstheme="minorEastAsia"/>
                <w:sz w:val="21"/>
                <w:szCs w:val="21"/>
              </w:rPr>
            </w:pPr>
          </w:p>
        </w:tc>
      </w:tr>
      <w:tr w14:paraId="18A01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077" w:type="dxa"/>
            <w:tcBorders>
              <w:left w:val="single" w:color="000000" w:sz="2" w:space="0"/>
            </w:tcBorders>
            <w:vAlign w:val="center"/>
          </w:tcPr>
          <w:p w14:paraId="7EA57953">
            <w:pPr>
              <w:pStyle w:val="423"/>
              <w:spacing w:before="34" w:line="219" w:lineRule="auto"/>
              <w:ind w:left="123"/>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实际资本</w:t>
            </w:r>
          </w:p>
        </w:tc>
        <w:tc>
          <w:tcPr>
            <w:tcW w:w="1986" w:type="dxa"/>
            <w:vAlign w:val="center"/>
          </w:tcPr>
          <w:p w14:paraId="3C651A16">
            <w:pPr>
              <w:jc w:val="center"/>
              <w:rPr>
                <w:rFonts w:hint="eastAsia" w:asciiTheme="minorEastAsia" w:hAnsiTheme="minorEastAsia" w:eastAsiaTheme="minorEastAsia" w:cstheme="minorEastAsia"/>
                <w:sz w:val="21"/>
                <w:szCs w:val="21"/>
              </w:rPr>
            </w:pPr>
          </w:p>
        </w:tc>
        <w:tc>
          <w:tcPr>
            <w:tcW w:w="1986" w:type="dxa"/>
            <w:vAlign w:val="center"/>
          </w:tcPr>
          <w:p w14:paraId="7A5A5799">
            <w:pPr>
              <w:jc w:val="center"/>
              <w:rPr>
                <w:rFonts w:hint="eastAsia" w:asciiTheme="minorEastAsia" w:hAnsiTheme="minorEastAsia" w:eastAsiaTheme="minorEastAsia" w:cstheme="minorEastAsia"/>
                <w:sz w:val="21"/>
                <w:szCs w:val="21"/>
              </w:rPr>
            </w:pPr>
          </w:p>
        </w:tc>
        <w:tc>
          <w:tcPr>
            <w:tcW w:w="1990" w:type="dxa"/>
            <w:tcBorders>
              <w:right w:val="single" w:color="000000" w:sz="2" w:space="0"/>
            </w:tcBorders>
            <w:vAlign w:val="center"/>
          </w:tcPr>
          <w:p w14:paraId="6321C3FE">
            <w:pPr>
              <w:jc w:val="center"/>
              <w:rPr>
                <w:rFonts w:hint="eastAsia" w:asciiTheme="minorEastAsia" w:hAnsiTheme="minorEastAsia" w:eastAsiaTheme="minorEastAsia" w:cstheme="minorEastAsia"/>
                <w:sz w:val="21"/>
                <w:szCs w:val="21"/>
              </w:rPr>
            </w:pPr>
          </w:p>
        </w:tc>
      </w:tr>
      <w:tr w14:paraId="37EB6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3077" w:type="dxa"/>
            <w:tcBorders>
              <w:left w:val="single" w:color="000000" w:sz="2" w:space="0"/>
            </w:tcBorders>
            <w:vAlign w:val="center"/>
          </w:tcPr>
          <w:p w14:paraId="363C02E9">
            <w:pPr>
              <w:pStyle w:val="423"/>
              <w:spacing w:before="37" w:line="219" w:lineRule="auto"/>
              <w:ind w:left="126"/>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负债总额</w:t>
            </w:r>
          </w:p>
        </w:tc>
        <w:tc>
          <w:tcPr>
            <w:tcW w:w="1986" w:type="dxa"/>
            <w:vAlign w:val="center"/>
          </w:tcPr>
          <w:p w14:paraId="75310BD2">
            <w:pPr>
              <w:jc w:val="center"/>
              <w:rPr>
                <w:rFonts w:hint="eastAsia" w:asciiTheme="minorEastAsia" w:hAnsiTheme="minorEastAsia" w:eastAsiaTheme="minorEastAsia" w:cstheme="minorEastAsia"/>
                <w:sz w:val="21"/>
                <w:szCs w:val="21"/>
              </w:rPr>
            </w:pPr>
          </w:p>
        </w:tc>
        <w:tc>
          <w:tcPr>
            <w:tcW w:w="1986" w:type="dxa"/>
            <w:vAlign w:val="center"/>
          </w:tcPr>
          <w:p w14:paraId="32FFAED9">
            <w:pPr>
              <w:jc w:val="center"/>
              <w:rPr>
                <w:rFonts w:hint="eastAsia" w:asciiTheme="minorEastAsia" w:hAnsiTheme="minorEastAsia" w:eastAsiaTheme="minorEastAsia" w:cstheme="minorEastAsia"/>
                <w:sz w:val="21"/>
                <w:szCs w:val="21"/>
              </w:rPr>
            </w:pPr>
          </w:p>
        </w:tc>
        <w:tc>
          <w:tcPr>
            <w:tcW w:w="1990" w:type="dxa"/>
            <w:tcBorders>
              <w:right w:val="single" w:color="000000" w:sz="2" w:space="0"/>
            </w:tcBorders>
            <w:vAlign w:val="center"/>
          </w:tcPr>
          <w:p w14:paraId="769BA7BF">
            <w:pPr>
              <w:jc w:val="center"/>
              <w:rPr>
                <w:rFonts w:hint="eastAsia" w:asciiTheme="minorEastAsia" w:hAnsiTheme="minorEastAsia" w:eastAsiaTheme="minorEastAsia" w:cstheme="minorEastAsia"/>
                <w:sz w:val="21"/>
                <w:szCs w:val="21"/>
              </w:rPr>
            </w:pPr>
          </w:p>
        </w:tc>
      </w:tr>
      <w:tr w14:paraId="36EAD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3077" w:type="dxa"/>
            <w:tcBorders>
              <w:left w:val="single" w:color="000000" w:sz="2" w:space="0"/>
              <w:bottom w:val="single" w:color="000000" w:sz="2" w:space="0"/>
            </w:tcBorders>
            <w:vAlign w:val="center"/>
          </w:tcPr>
          <w:p w14:paraId="1E2E2341">
            <w:pPr>
              <w:pStyle w:val="423"/>
              <w:spacing w:before="38" w:line="219" w:lineRule="auto"/>
              <w:ind w:left="118"/>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盈利能力</w:t>
            </w:r>
          </w:p>
        </w:tc>
        <w:tc>
          <w:tcPr>
            <w:tcW w:w="1986" w:type="dxa"/>
            <w:tcBorders>
              <w:bottom w:val="single" w:color="000000" w:sz="2" w:space="0"/>
            </w:tcBorders>
            <w:vAlign w:val="center"/>
          </w:tcPr>
          <w:p w14:paraId="355BA37D">
            <w:pPr>
              <w:jc w:val="center"/>
              <w:rPr>
                <w:rFonts w:hint="eastAsia" w:asciiTheme="minorEastAsia" w:hAnsiTheme="minorEastAsia" w:eastAsiaTheme="minorEastAsia" w:cstheme="minorEastAsia"/>
                <w:sz w:val="21"/>
                <w:szCs w:val="21"/>
              </w:rPr>
            </w:pPr>
          </w:p>
        </w:tc>
        <w:tc>
          <w:tcPr>
            <w:tcW w:w="1986" w:type="dxa"/>
            <w:tcBorders>
              <w:bottom w:val="single" w:color="000000" w:sz="2" w:space="0"/>
            </w:tcBorders>
            <w:vAlign w:val="center"/>
          </w:tcPr>
          <w:p w14:paraId="5B1923C7">
            <w:pPr>
              <w:jc w:val="center"/>
              <w:rPr>
                <w:rFonts w:hint="eastAsia" w:asciiTheme="minorEastAsia" w:hAnsiTheme="minorEastAsia" w:eastAsiaTheme="minorEastAsia" w:cstheme="minorEastAsia"/>
                <w:sz w:val="21"/>
                <w:szCs w:val="21"/>
              </w:rPr>
            </w:pPr>
          </w:p>
        </w:tc>
        <w:tc>
          <w:tcPr>
            <w:tcW w:w="1990" w:type="dxa"/>
            <w:tcBorders>
              <w:bottom w:val="single" w:color="000000" w:sz="2" w:space="0"/>
              <w:right w:val="single" w:color="000000" w:sz="2" w:space="0"/>
            </w:tcBorders>
            <w:vAlign w:val="center"/>
          </w:tcPr>
          <w:p w14:paraId="6976119D">
            <w:pPr>
              <w:jc w:val="center"/>
              <w:rPr>
                <w:rFonts w:hint="eastAsia" w:asciiTheme="minorEastAsia" w:hAnsiTheme="minorEastAsia" w:eastAsiaTheme="minorEastAsia" w:cstheme="minorEastAsia"/>
                <w:sz w:val="21"/>
                <w:szCs w:val="21"/>
              </w:rPr>
            </w:pPr>
          </w:p>
        </w:tc>
      </w:tr>
    </w:tbl>
    <w:p w14:paraId="627796AA">
      <w:pPr>
        <w:pStyle w:val="19"/>
        <w:spacing w:before="37" w:line="465"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position w:val="17"/>
          <w:sz w:val="21"/>
          <w:szCs w:val="21"/>
        </w:rPr>
        <w:t>注：1.须</w:t>
      </w:r>
      <w:r>
        <w:rPr>
          <w:rFonts w:hint="eastAsia" w:asciiTheme="minorEastAsia" w:hAnsiTheme="minorEastAsia" w:eastAsiaTheme="minorEastAsia" w:cstheme="minorEastAsia"/>
          <w:spacing w:val="-48"/>
          <w:position w:val="17"/>
          <w:sz w:val="21"/>
          <w:szCs w:val="21"/>
        </w:rPr>
        <w:t xml:space="preserve"> </w:t>
      </w:r>
      <w:r>
        <w:rPr>
          <w:rFonts w:hint="eastAsia" w:asciiTheme="minorEastAsia" w:hAnsiTheme="minorEastAsia" w:eastAsiaTheme="minorEastAsia" w:cstheme="minorEastAsia"/>
          <w:spacing w:val="-1"/>
          <w:position w:val="17"/>
          <w:sz w:val="21"/>
          <w:szCs w:val="21"/>
        </w:rPr>
        <w:t>2021、2022</w:t>
      </w:r>
      <w:r>
        <w:rPr>
          <w:rFonts w:hint="eastAsia" w:asciiTheme="minorEastAsia" w:hAnsiTheme="minorEastAsia" w:eastAsiaTheme="minorEastAsia" w:cstheme="minorEastAsia"/>
          <w:spacing w:val="-1"/>
          <w:position w:val="17"/>
          <w:sz w:val="21"/>
          <w:szCs w:val="21"/>
          <w:lang w:eastAsia="zh-CN"/>
        </w:rPr>
        <w:t>、</w:t>
      </w:r>
      <w:r>
        <w:rPr>
          <w:rFonts w:hint="eastAsia" w:asciiTheme="minorEastAsia" w:hAnsiTheme="minorEastAsia" w:eastAsiaTheme="minorEastAsia" w:cstheme="minorEastAsia"/>
          <w:spacing w:val="-1"/>
          <w:position w:val="17"/>
          <w:sz w:val="21"/>
          <w:szCs w:val="21"/>
        </w:rPr>
        <w:t>202</w:t>
      </w:r>
      <w:r>
        <w:rPr>
          <w:rFonts w:hint="eastAsia" w:asciiTheme="minorEastAsia" w:hAnsiTheme="minorEastAsia" w:eastAsiaTheme="minorEastAsia" w:cstheme="minorEastAsia"/>
          <w:spacing w:val="-1"/>
          <w:position w:val="17"/>
          <w:sz w:val="21"/>
          <w:szCs w:val="21"/>
          <w:lang w:val="en-US" w:eastAsia="zh-CN"/>
        </w:rPr>
        <w:t>3</w:t>
      </w:r>
      <w:r>
        <w:rPr>
          <w:rFonts w:hint="eastAsia" w:asciiTheme="minorEastAsia" w:hAnsiTheme="minorEastAsia" w:eastAsiaTheme="minorEastAsia" w:cstheme="minorEastAsia"/>
          <w:spacing w:val="-50"/>
          <w:position w:val="17"/>
          <w:sz w:val="21"/>
          <w:szCs w:val="21"/>
        </w:rPr>
        <w:t xml:space="preserve"> </w:t>
      </w:r>
      <w:r>
        <w:rPr>
          <w:rFonts w:hint="eastAsia" w:asciiTheme="minorEastAsia" w:hAnsiTheme="minorEastAsia" w:eastAsiaTheme="minorEastAsia" w:cstheme="minorEastAsia"/>
          <w:spacing w:val="-1"/>
          <w:position w:val="17"/>
          <w:sz w:val="21"/>
          <w:szCs w:val="21"/>
        </w:rPr>
        <w:t>年度经审计的财务报告复印件。</w:t>
      </w:r>
    </w:p>
    <w:p w14:paraId="5E9F81D6">
      <w:pPr>
        <w:pStyle w:val="19"/>
        <w:spacing w:line="220" w:lineRule="auto"/>
        <w:ind w:left="4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 单位：万元。</w:t>
      </w:r>
    </w:p>
    <w:p w14:paraId="4EE10397">
      <w:pPr>
        <w:spacing w:line="256" w:lineRule="auto"/>
        <w:rPr>
          <w:rFonts w:hint="eastAsia" w:asciiTheme="minorEastAsia" w:hAnsiTheme="minorEastAsia" w:eastAsiaTheme="minorEastAsia" w:cstheme="minorEastAsia"/>
          <w:sz w:val="21"/>
          <w:szCs w:val="21"/>
        </w:rPr>
      </w:pPr>
    </w:p>
    <w:p w14:paraId="3425B0A8">
      <w:pPr>
        <w:spacing w:line="257" w:lineRule="auto"/>
        <w:rPr>
          <w:rFonts w:hint="eastAsia" w:asciiTheme="minorEastAsia" w:hAnsiTheme="minorEastAsia" w:eastAsiaTheme="minorEastAsia" w:cstheme="minorEastAsia"/>
          <w:sz w:val="21"/>
          <w:szCs w:val="21"/>
        </w:rPr>
      </w:pPr>
    </w:p>
    <w:p w14:paraId="01CC9E76">
      <w:pPr>
        <w:pStyle w:val="19"/>
        <w:spacing w:before="78" w:line="219" w:lineRule="auto"/>
        <w:ind w:left="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投标人法定代表人（或法定代表人授权代表</w:t>
      </w:r>
      <w:r>
        <w:rPr>
          <w:rFonts w:hint="eastAsia" w:asciiTheme="minorEastAsia" w:hAnsiTheme="minorEastAsia" w:eastAsiaTheme="minorEastAsia" w:cstheme="minorEastAsia"/>
          <w:spacing w:val="-9"/>
          <w:sz w:val="21"/>
          <w:szCs w:val="21"/>
        </w:rPr>
        <w:t>）（</w:t>
      </w:r>
      <w:r>
        <w:rPr>
          <w:rFonts w:hint="eastAsia" w:asciiTheme="minorEastAsia" w:hAnsiTheme="minorEastAsia" w:eastAsiaTheme="minorEastAsia" w:cstheme="minorEastAsia"/>
          <w:spacing w:val="1"/>
          <w:sz w:val="21"/>
          <w:szCs w:val="21"/>
        </w:rPr>
        <w:t>签字</w:t>
      </w:r>
      <w:r>
        <w:rPr>
          <w:rFonts w:hint="eastAsia" w:asciiTheme="minorEastAsia" w:hAnsiTheme="minorEastAsia" w:eastAsiaTheme="minorEastAsia" w:cstheme="minorEastAsia"/>
          <w:sz w:val="21"/>
          <w:szCs w:val="21"/>
        </w:rPr>
        <w:t>或盖章</w:t>
      </w:r>
      <w:r>
        <w:rPr>
          <w:rFonts w:hint="eastAsia" w:asciiTheme="minorEastAsia" w:hAnsiTheme="minorEastAsia" w:eastAsiaTheme="minorEastAsia" w:cstheme="minorEastAsia"/>
          <w:spacing w:val="-9"/>
          <w:sz w:val="21"/>
          <w:szCs w:val="21"/>
        </w:rPr>
        <w:t>）：</w:t>
      </w:r>
    </w:p>
    <w:p w14:paraId="63CDD49C">
      <w:pPr>
        <w:pStyle w:val="19"/>
        <w:spacing w:before="183" w:line="219" w:lineRule="auto"/>
        <w:ind w:left="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投标人名称（盖章</w:t>
      </w:r>
      <w:r>
        <w:rPr>
          <w:rFonts w:hint="eastAsia" w:asciiTheme="minorEastAsia" w:hAnsiTheme="minorEastAsia" w:eastAsiaTheme="minorEastAsia" w:cstheme="minorEastAsia"/>
          <w:spacing w:val="1"/>
          <w:sz w:val="21"/>
          <w:szCs w:val="21"/>
        </w:rPr>
        <w:t>）：</w:t>
      </w:r>
    </w:p>
    <w:p w14:paraId="71F7FA1F">
      <w:pPr>
        <w:pStyle w:val="19"/>
        <w:spacing w:before="173" w:line="223" w:lineRule="auto"/>
        <w:rPr>
          <w:rFonts w:hint="eastAsia"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13"/>
          <w:sz w:val="21"/>
          <w:szCs w:val="21"/>
        </w:rPr>
        <w:t>日期：</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3"/>
          <w:sz w:val="21"/>
          <w:szCs w:val="21"/>
        </w:rPr>
        <w:t>年</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3"/>
          <w:sz w:val="21"/>
          <w:szCs w:val="21"/>
        </w:rPr>
        <w:t>月</w:t>
      </w:r>
      <w:r>
        <w:rPr>
          <w:rFonts w:hint="eastAsia" w:asciiTheme="minorEastAsia" w:hAnsiTheme="minorEastAsia" w:eastAsiaTheme="minorEastAsia" w:cstheme="minorEastAsia"/>
          <w:spacing w:val="12"/>
          <w:sz w:val="21"/>
          <w:szCs w:val="21"/>
        </w:rPr>
        <w:t xml:space="preserve">    </w:t>
      </w:r>
      <w:r>
        <w:rPr>
          <w:rFonts w:hint="eastAsia" w:asciiTheme="minorEastAsia" w:hAnsiTheme="minorEastAsia" w:eastAsiaTheme="minorEastAsia" w:cstheme="minorEastAsia"/>
          <w:spacing w:val="-13"/>
          <w:sz w:val="21"/>
          <w:szCs w:val="21"/>
        </w:rPr>
        <w:t>日</w:t>
      </w:r>
    </w:p>
    <w:p w14:paraId="188C1315">
      <w:pPr>
        <w:pStyle w:val="19"/>
        <w:spacing w:before="173" w:line="223" w:lineRule="auto"/>
        <w:rPr>
          <w:rFonts w:hint="default"/>
          <w:spacing w:val="9"/>
          <w:sz w:val="20"/>
          <w:szCs w:val="20"/>
          <w:lang w:val="en-US" w:eastAsia="zh-CN"/>
        </w:rPr>
      </w:pPr>
    </w:p>
    <w:p w14:paraId="0EE60373">
      <w:pPr>
        <w:pStyle w:val="19"/>
        <w:spacing w:before="173" w:line="223" w:lineRule="auto"/>
        <w:rPr>
          <w:rFonts w:hint="default"/>
          <w:spacing w:val="9"/>
          <w:sz w:val="20"/>
          <w:szCs w:val="20"/>
          <w:lang w:val="en-US" w:eastAsia="zh-CN"/>
        </w:rPr>
      </w:pPr>
    </w:p>
    <w:p w14:paraId="31C4A670">
      <w:pPr>
        <w:pStyle w:val="19"/>
        <w:spacing w:before="173" w:line="223" w:lineRule="auto"/>
        <w:rPr>
          <w:rFonts w:hint="default"/>
          <w:spacing w:val="9"/>
          <w:sz w:val="20"/>
          <w:szCs w:val="20"/>
          <w:lang w:val="en-US" w:eastAsia="zh-CN"/>
        </w:rPr>
      </w:pPr>
    </w:p>
    <w:p w14:paraId="4A3C6F95">
      <w:pPr>
        <w:pStyle w:val="19"/>
        <w:spacing w:before="173" w:line="223" w:lineRule="auto"/>
        <w:rPr>
          <w:rFonts w:hint="default"/>
          <w:spacing w:val="9"/>
          <w:sz w:val="20"/>
          <w:szCs w:val="20"/>
          <w:lang w:val="en-US" w:eastAsia="zh-CN"/>
        </w:rPr>
      </w:pPr>
    </w:p>
    <w:p w14:paraId="2AD2608D">
      <w:pPr>
        <w:pStyle w:val="19"/>
        <w:spacing w:before="173" w:line="223" w:lineRule="auto"/>
        <w:rPr>
          <w:rFonts w:hint="default"/>
          <w:spacing w:val="9"/>
          <w:sz w:val="20"/>
          <w:szCs w:val="20"/>
          <w:lang w:val="en-US" w:eastAsia="zh-CN"/>
        </w:rPr>
      </w:pPr>
    </w:p>
    <w:p w14:paraId="5D6FDF3E">
      <w:pPr>
        <w:pStyle w:val="19"/>
        <w:spacing w:before="173" w:line="223" w:lineRule="auto"/>
        <w:rPr>
          <w:rFonts w:hint="default"/>
          <w:spacing w:val="9"/>
          <w:sz w:val="20"/>
          <w:szCs w:val="20"/>
          <w:lang w:val="en-US" w:eastAsia="zh-CN"/>
        </w:rPr>
      </w:pPr>
    </w:p>
    <w:p w14:paraId="6F899D49">
      <w:pPr>
        <w:pStyle w:val="19"/>
        <w:spacing w:before="173" w:line="223" w:lineRule="auto"/>
        <w:rPr>
          <w:rFonts w:hint="default"/>
          <w:spacing w:val="9"/>
          <w:sz w:val="20"/>
          <w:szCs w:val="20"/>
          <w:lang w:val="en-US" w:eastAsia="zh-CN"/>
        </w:rPr>
      </w:pPr>
    </w:p>
    <w:p w14:paraId="3FA7FD88">
      <w:pPr>
        <w:pStyle w:val="19"/>
        <w:spacing w:before="173" w:line="223" w:lineRule="auto"/>
        <w:rPr>
          <w:rFonts w:hint="default"/>
          <w:spacing w:val="9"/>
          <w:sz w:val="20"/>
          <w:szCs w:val="20"/>
          <w:lang w:val="en-US" w:eastAsia="zh-CN"/>
        </w:rPr>
      </w:pPr>
    </w:p>
    <w:p w14:paraId="39A5AF94">
      <w:pPr>
        <w:pStyle w:val="19"/>
        <w:spacing w:before="173" w:line="223" w:lineRule="auto"/>
        <w:rPr>
          <w:rFonts w:hint="default"/>
          <w:spacing w:val="9"/>
          <w:sz w:val="20"/>
          <w:szCs w:val="20"/>
          <w:lang w:val="en-US" w:eastAsia="zh-CN"/>
        </w:rPr>
      </w:pPr>
    </w:p>
    <w:p w14:paraId="7225F0B7">
      <w:pPr>
        <w:pStyle w:val="19"/>
        <w:spacing w:before="173" w:line="223" w:lineRule="auto"/>
        <w:rPr>
          <w:rFonts w:hint="default"/>
          <w:spacing w:val="9"/>
          <w:sz w:val="20"/>
          <w:szCs w:val="20"/>
          <w:lang w:val="en-US" w:eastAsia="zh-CN"/>
        </w:rPr>
      </w:pPr>
    </w:p>
    <w:p w14:paraId="1A6E8FE7">
      <w:pPr>
        <w:pStyle w:val="19"/>
        <w:spacing w:before="173" w:line="223" w:lineRule="auto"/>
        <w:rPr>
          <w:rFonts w:hint="default"/>
          <w:spacing w:val="9"/>
          <w:sz w:val="20"/>
          <w:szCs w:val="20"/>
          <w:lang w:val="en-US" w:eastAsia="zh-CN"/>
        </w:rPr>
      </w:pPr>
    </w:p>
    <w:p w14:paraId="38B0EBF4">
      <w:pPr>
        <w:pStyle w:val="19"/>
        <w:spacing w:before="173" w:line="223" w:lineRule="auto"/>
        <w:rPr>
          <w:rFonts w:hint="default"/>
          <w:spacing w:val="9"/>
          <w:sz w:val="20"/>
          <w:szCs w:val="20"/>
          <w:lang w:val="en-US" w:eastAsia="zh-CN"/>
        </w:rPr>
      </w:pPr>
    </w:p>
    <w:p w14:paraId="79A3BDFB">
      <w:pPr>
        <w:pStyle w:val="19"/>
        <w:spacing w:before="173" w:line="223" w:lineRule="auto"/>
        <w:rPr>
          <w:rFonts w:hint="default"/>
          <w:spacing w:val="9"/>
          <w:sz w:val="20"/>
          <w:szCs w:val="20"/>
          <w:lang w:val="en-US" w:eastAsia="zh-CN"/>
        </w:rPr>
      </w:pPr>
    </w:p>
    <w:p w14:paraId="699CEFF4">
      <w:pPr>
        <w:pStyle w:val="19"/>
        <w:spacing w:before="173" w:line="223" w:lineRule="auto"/>
        <w:rPr>
          <w:rFonts w:hint="default"/>
          <w:spacing w:val="9"/>
          <w:sz w:val="20"/>
          <w:szCs w:val="20"/>
          <w:lang w:val="en-US" w:eastAsia="zh-CN"/>
        </w:rPr>
      </w:pPr>
    </w:p>
    <w:p w14:paraId="43289FEC">
      <w:pPr>
        <w:pStyle w:val="19"/>
        <w:spacing w:before="101" w:line="677" w:lineRule="exact"/>
        <w:ind w:left="2372"/>
        <w:rPr>
          <w:sz w:val="31"/>
          <w:szCs w:val="31"/>
        </w:rPr>
      </w:pPr>
      <w:r>
        <w:rPr>
          <w:spacing w:val="9"/>
          <w:position w:val="27"/>
          <w:sz w:val="31"/>
          <w:szCs w:val="31"/>
          <w14:textOutline w14:w="5793" w14:cap="sq" w14:cmpd="sng">
            <w14:solidFill>
              <w14:srgbClr w14:val="000000"/>
            </w14:solidFill>
            <w14:prstDash w14:val="solid"/>
            <w14:bevel/>
          </w14:textOutline>
        </w:rPr>
        <w:t>七、实质性响应要求（如适用）</w:t>
      </w:r>
    </w:p>
    <w:p w14:paraId="01B8425E">
      <w:pPr>
        <w:pStyle w:val="19"/>
        <w:spacing w:line="360" w:lineRule="auto"/>
        <w:ind w:left="398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4358" w14:cap="sq" w14:cmpd="sng">
            <w14:solidFill>
              <w14:srgbClr w14:val="000000"/>
            </w14:solidFill>
            <w14:prstDash w14:val="solid"/>
            <w14:bevel/>
          </w14:textOutline>
        </w:rPr>
        <w:t>实质性响应一览表</w:t>
      </w:r>
    </w:p>
    <w:tbl>
      <w:tblPr>
        <w:tblStyle w:val="424"/>
        <w:tblW w:w="83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3"/>
        <w:gridCol w:w="2668"/>
        <w:gridCol w:w="2075"/>
        <w:gridCol w:w="2077"/>
      </w:tblGrid>
      <w:tr w14:paraId="04635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jc w:val="center"/>
        </w:trPr>
        <w:tc>
          <w:tcPr>
            <w:tcW w:w="1483" w:type="dxa"/>
            <w:vAlign w:val="top"/>
          </w:tcPr>
          <w:p w14:paraId="1AE71E49">
            <w:pPr>
              <w:pStyle w:val="423"/>
              <w:spacing w:before="36" w:line="360" w:lineRule="auto"/>
              <w:ind w:left="50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序号</w:t>
            </w:r>
          </w:p>
        </w:tc>
        <w:tc>
          <w:tcPr>
            <w:tcW w:w="2668" w:type="dxa"/>
            <w:vAlign w:val="top"/>
          </w:tcPr>
          <w:p w14:paraId="34B65227">
            <w:pPr>
              <w:pStyle w:val="423"/>
              <w:spacing w:before="36" w:line="360" w:lineRule="auto"/>
              <w:ind w:left="5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实质性响应条款</w:t>
            </w:r>
          </w:p>
        </w:tc>
        <w:tc>
          <w:tcPr>
            <w:tcW w:w="2075" w:type="dxa"/>
            <w:vAlign w:val="top"/>
          </w:tcPr>
          <w:p w14:paraId="5727098F">
            <w:pPr>
              <w:pStyle w:val="423"/>
              <w:spacing w:before="36" w:line="360" w:lineRule="auto"/>
              <w:ind w:left="20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投标人响应情况</w:t>
            </w:r>
          </w:p>
        </w:tc>
        <w:tc>
          <w:tcPr>
            <w:tcW w:w="2077" w:type="dxa"/>
            <w:vAlign w:val="top"/>
          </w:tcPr>
          <w:p w14:paraId="2A7A3558">
            <w:pPr>
              <w:pStyle w:val="423"/>
              <w:spacing w:before="36" w:line="360" w:lineRule="auto"/>
              <w:ind w:left="8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差异</w:t>
            </w:r>
          </w:p>
        </w:tc>
      </w:tr>
      <w:tr w14:paraId="7E9FC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jc w:val="center"/>
        </w:trPr>
        <w:tc>
          <w:tcPr>
            <w:tcW w:w="1483" w:type="dxa"/>
            <w:vAlign w:val="top"/>
          </w:tcPr>
          <w:p w14:paraId="3F896581">
            <w:pPr>
              <w:spacing w:before="58" w:line="360" w:lineRule="auto"/>
              <w:ind w:left="70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668" w:type="dxa"/>
            <w:vAlign w:val="top"/>
          </w:tcPr>
          <w:p w14:paraId="7FA7FD7E">
            <w:pPr>
              <w:spacing w:line="360" w:lineRule="auto"/>
              <w:rPr>
                <w:rFonts w:hint="eastAsia" w:asciiTheme="minorEastAsia" w:hAnsiTheme="minorEastAsia" w:eastAsiaTheme="minorEastAsia" w:cstheme="minorEastAsia"/>
                <w:sz w:val="21"/>
                <w:szCs w:val="21"/>
              </w:rPr>
            </w:pPr>
          </w:p>
        </w:tc>
        <w:tc>
          <w:tcPr>
            <w:tcW w:w="2075" w:type="dxa"/>
            <w:vAlign w:val="top"/>
          </w:tcPr>
          <w:p w14:paraId="0648CB5C">
            <w:pPr>
              <w:spacing w:line="360" w:lineRule="auto"/>
              <w:rPr>
                <w:rFonts w:hint="eastAsia" w:asciiTheme="minorEastAsia" w:hAnsiTheme="minorEastAsia" w:eastAsiaTheme="minorEastAsia" w:cstheme="minorEastAsia"/>
                <w:sz w:val="21"/>
                <w:szCs w:val="21"/>
              </w:rPr>
            </w:pPr>
          </w:p>
        </w:tc>
        <w:tc>
          <w:tcPr>
            <w:tcW w:w="2077" w:type="dxa"/>
            <w:vAlign w:val="top"/>
          </w:tcPr>
          <w:p w14:paraId="221DAD9B">
            <w:pPr>
              <w:spacing w:line="360" w:lineRule="auto"/>
              <w:rPr>
                <w:rFonts w:hint="eastAsia" w:asciiTheme="minorEastAsia" w:hAnsiTheme="minorEastAsia" w:eastAsiaTheme="minorEastAsia" w:cstheme="minorEastAsia"/>
                <w:sz w:val="21"/>
                <w:szCs w:val="21"/>
              </w:rPr>
            </w:pPr>
          </w:p>
        </w:tc>
      </w:tr>
      <w:tr w14:paraId="241A6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0" w:hRule="atLeast"/>
          <w:jc w:val="center"/>
        </w:trPr>
        <w:tc>
          <w:tcPr>
            <w:tcW w:w="1483" w:type="dxa"/>
            <w:vAlign w:val="top"/>
          </w:tcPr>
          <w:p w14:paraId="5718F798">
            <w:pPr>
              <w:spacing w:before="56" w:line="360" w:lineRule="auto"/>
              <w:ind w:left="6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668" w:type="dxa"/>
            <w:vAlign w:val="top"/>
          </w:tcPr>
          <w:p w14:paraId="407C1708">
            <w:pPr>
              <w:spacing w:line="360" w:lineRule="auto"/>
              <w:rPr>
                <w:rFonts w:hint="eastAsia" w:asciiTheme="minorEastAsia" w:hAnsiTheme="minorEastAsia" w:eastAsiaTheme="minorEastAsia" w:cstheme="minorEastAsia"/>
                <w:sz w:val="21"/>
                <w:szCs w:val="21"/>
              </w:rPr>
            </w:pPr>
          </w:p>
        </w:tc>
        <w:tc>
          <w:tcPr>
            <w:tcW w:w="2075" w:type="dxa"/>
            <w:vAlign w:val="top"/>
          </w:tcPr>
          <w:p w14:paraId="695BF6D6">
            <w:pPr>
              <w:spacing w:line="360" w:lineRule="auto"/>
              <w:rPr>
                <w:rFonts w:hint="eastAsia" w:asciiTheme="minorEastAsia" w:hAnsiTheme="minorEastAsia" w:eastAsiaTheme="minorEastAsia" w:cstheme="minorEastAsia"/>
                <w:sz w:val="21"/>
                <w:szCs w:val="21"/>
              </w:rPr>
            </w:pPr>
          </w:p>
        </w:tc>
        <w:tc>
          <w:tcPr>
            <w:tcW w:w="2077" w:type="dxa"/>
            <w:vAlign w:val="top"/>
          </w:tcPr>
          <w:p w14:paraId="56A195A8">
            <w:pPr>
              <w:spacing w:line="360" w:lineRule="auto"/>
              <w:rPr>
                <w:rFonts w:hint="eastAsia" w:asciiTheme="minorEastAsia" w:hAnsiTheme="minorEastAsia" w:eastAsiaTheme="minorEastAsia" w:cstheme="minorEastAsia"/>
                <w:sz w:val="21"/>
                <w:szCs w:val="21"/>
              </w:rPr>
            </w:pPr>
          </w:p>
        </w:tc>
      </w:tr>
      <w:tr w14:paraId="59AAC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jc w:val="center"/>
        </w:trPr>
        <w:tc>
          <w:tcPr>
            <w:tcW w:w="1483" w:type="dxa"/>
            <w:vAlign w:val="top"/>
          </w:tcPr>
          <w:p w14:paraId="37937B59">
            <w:pPr>
              <w:spacing w:before="58" w:line="360" w:lineRule="auto"/>
              <w:ind w:left="6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668" w:type="dxa"/>
            <w:vAlign w:val="top"/>
          </w:tcPr>
          <w:p w14:paraId="6C56EFFD">
            <w:pPr>
              <w:spacing w:line="360" w:lineRule="auto"/>
              <w:rPr>
                <w:rFonts w:hint="eastAsia" w:asciiTheme="minorEastAsia" w:hAnsiTheme="minorEastAsia" w:eastAsiaTheme="minorEastAsia" w:cstheme="minorEastAsia"/>
                <w:sz w:val="21"/>
                <w:szCs w:val="21"/>
              </w:rPr>
            </w:pPr>
          </w:p>
        </w:tc>
        <w:tc>
          <w:tcPr>
            <w:tcW w:w="2075" w:type="dxa"/>
            <w:vAlign w:val="top"/>
          </w:tcPr>
          <w:p w14:paraId="2117734D">
            <w:pPr>
              <w:spacing w:line="360" w:lineRule="auto"/>
              <w:rPr>
                <w:rFonts w:hint="eastAsia" w:asciiTheme="minorEastAsia" w:hAnsiTheme="minorEastAsia" w:eastAsiaTheme="minorEastAsia" w:cstheme="minorEastAsia"/>
                <w:sz w:val="21"/>
                <w:szCs w:val="21"/>
              </w:rPr>
            </w:pPr>
          </w:p>
        </w:tc>
        <w:tc>
          <w:tcPr>
            <w:tcW w:w="2077" w:type="dxa"/>
            <w:vAlign w:val="top"/>
          </w:tcPr>
          <w:p w14:paraId="0D54E535">
            <w:pPr>
              <w:spacing w:line="360" w:lineRule="auto"/>
              <w:rPr>
                <w:rFonts w:hint="eastAsia" w:asciiTheme="minorEastAsia" w:hAnsiTheme="minorEastAsia" w:eastAsiaTheme="minorEastAsia" w:cstheme="minorEastAsia"/>
                <w:sz w:val="21"/>
                <w:szCs w:val="21"/>
              </w:rPr>
            </w:pPr>
          </w:p>
        </w:tc>
      </w:tr>
      <w:tr w14:paraId="4D26F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jc w:val="center"/>
        </w:trPr>
        <w:tc>
          <w:tcPr>
            <w:tcW w:w="1483" w:type="dxa"/>
            <w:vAlign w:val="top"/>
          </w:tcPr>
          <w:p w14:paraId="4A073ABA">
            <w:pPr>
              <w:spacing w:before="60" w:line="360" w:lineRule="auto"/>
              <w:ind w:left="6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668" w:type="dxa"/>
            <w:vAlign w:val="top"/>
          </w:tcPr>
          <w:p w14:paraId="605253AB">
            <w:pPr>
              <w:spacing w:line="360" w:lineRule="auto"/>
              <w:rPr>
                <w:rFonts w:hint="eastAsia" w:asciiTheme="minorEastAsia" w:hAnsiTheme="minorEastAsia" w:eastAsiaTheme="minorEastAsia" w:cstheme="minorEastAsia"/>
                <w:sz w:val="21"/>
                <w:szCs w:val="21"/>
              </w:rPr>
            </w:pPr>
          </w:p>
        </w:tc>
        <w:tc>
          <w:tcPr>
            <w:tcW w:w="2075" w:type="dxa"/>
            <w:vAlign w:val="top"/>
          </w:tcPr>
          <w:p w14:paraId="4CDD712D">
            <w:pPr>
              <w:spacing w:line="360" w:lineRule="auto"/>
              <w:rPr>
                <w:rFonts w:hint="eastAsia" w:asciiTheme="minorEastAsia" w:hAnsiTheme="minorEastAsia" w:eastAsiaTheme="minorEastAsia" w:cstheme="minorEastAsia"/>
                <w:sz w:val="21"/>
                <w:szCs w:val="21"/>
              </w:rPr>
            </w:pPr>
          </w:p>
        </w:tc>
        <w:tc>
          <w:tcPr>
            <w:tcW w:w="2077" w:type="dxa"/>
            <w:vAlign w:val="top"/>
          </w:tcPr>
          <w:p w14:paraId="4EEA125F">
            <w:pPr>
              <w:spacing w:line="360" w:lineRule="auto"/>
              <w:rPr>
                <w:rFonts w:hint="eastAsia" w:asciiTheme="minorEastAsia" w:hAnsiTheme="minorEastAsia" w:eastAsiaTheme="minorEastAsia" w:cstheme="minorEastAsia"/>
                <w:sz w:val="21"/>
                <w:szCs w:val="21"/>
              </w:rPr>
            </w:pPr>
          </w:p>
        </w:tc>
      </w:tr>
      <w:tr w14:paraId="6248E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jc w:val="center"/>
        </w:trPr>
        <w:tc>
          <w:tcPr>
            <w:tcW w:w="1483" w:type="dxa"/>
            <w:vAlign w:val="top"/>
          </w:tcPr>
          <w:p w14:paraId="35A4E071">
            <w:pPr>
              <w:spacing w:before="65" w:line="360" w:lineRule="auto"/>
              <w:ind w:left="68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668" w:type="dxa"/>
            <w:vAlign w:val="top"/>
          </w:tcPr>
          <w:p w14:paraId="7827373A">
            <w:pPr>
              <w:spacing w:line="360" w:lineRule="auto"/>
              <w:rPr>
                <w:rFonts w:hint="eastAsia" w:asciiTheme="minorEastAsia" w:hAnsiTheme="minorEastAsia" w:eastAsiaTheme="minorEastAsia" w:cstheme="minorEastAsia"/>
                <w:sz w:val="21"/>
                <w:szCs w:val="21"/>
              </w:rPr>
            </w:pPr>
          </w:p>
        </w:tc>
        <w:tc>
          <w:tcPr>
            <w:tcW w:w="2075" w:type="dxa"/>
            <w:vAlign w:val="top"/>
          </w:tcPr>
          <w:p w14:paraId="547780D4">
            <w:pPr>
              <w:spacing w:line="360" w:lineRule="auto"/>
              <w:rPr>
                <w:rFonts w:hint="eastAsia" w:asciiTheme="minorEastAsia" w:hAnsiTheme="minorEastAsia" w:eastAsiaTheme="minorEastAsia" w:cstheme="minorEastAsia"/>
                <w:sz w:val="21"/>
                <w:szCs w:val="21"/>
              </w:rPr>
            </w:pPr>
          </w:p>
        </w:tc>
        <w:tc>
          <w:tcPr>
            <w:tcW w:w="2077" w:type="dxa"/>
            <w:vAlign w:val="top"/>
          </w:tcPr>
          <w:p w14:paraId="7ADB4A09">
            <w:pPr>
              <w:spacing w:line="360" w:lineRule="auto"/>
              <w:rPr>
                <w:rFonts w:hint="eastAsia" w:asciiTheme="minorEastAsia" w:hAnsiTheme="minorEastAsia" w:eastAsiaTheme="minorEastAsia" w:cstheme="minorEastAsia"/>
                <w:sz w:val="21"/>
                <w:szCs w:val="21"/>
              </w:rPr>
            </w:pPr>
          </w:p>
        </w:tc>
      </w:tr>
    </w:tbl>
    <w:p w14:paraId="27F312E0">
      <w:pPr>
        <w:pStyle w:val="19"/>
        <w:spacing w:before="35" w:line="360" w:lineRule="auto"/>
        <w:ind w:left="60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说明：</w:t>
      </w:r>
    </w:p>
    <w:p w14:paraId="612B0CD4">
      <w:pPr>
        <w:pStyle w:val="19"/>
        <w:spacing w:before="26" w:line="360" w:lineRule="auto"/>
        <w:ind w:left="61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1.实质性响应条款一览表后续内容请根据用户需求书中★号条款详细列举</w:t>
      </w:r>
    </w:p>
    <w:p w14:paraId="1E875D06">
      <w:pPr>
        <w:pStyle w:val="19"/>
        <w:spacing w:before="27" w:line="360" w:lineRule="auto"/>
        <w:ind w:left="121" w:firstLine="47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2.本表所列条款必须一一予以响应，“投标人响应情况”一栏应填写具体的响应内容，有差</w:t>
      </w:r>
      <w:r>
        <w:rPr>
          <w:rFonts w:hint="eastAsia" w:asciiTheme="minorEastAsia" w:hAnsiTheme="minorEastAsia" w:eastAsiaTheme="minorEastAsia" w:cstheme="minorEastAsia"/>
          <w:spacing w:val="-2"/>
          <w:sz w:val="21"/>
          <w:szCs w:val="21"/>
        </w:rPr>
        <w:t>异的要具体说明。</w:t>
      </w:r>
    </w:p>
    <w:p w14:paraId="5C1F9B43">
      <w:pPr>
        <w:pStyle w:val="19"/>
        <w:spacing w:before="26" w:line="360" w:lineRule="auto"/>
        <w:ind w:left="59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3.请投标人认真填写本表内容，如填写错</w:t>
      </w:r>
      <w:r>
        <w:rPr>
          <w:rFonts w:hint="eastAsia" w:asciiTheme="minorEastAsia" w:hAnsiTheme="minorEastAsia" w:eastAsiaTheme="minorEastAsia" w:cstheme="minorEastAsia"/>
          <w:spacing w:val="-1"/>
          <w:sz w:val="21"/>
          <w:szCs w:val="21"/>
        </w:rPr>
        <w:t>误将可能导致响应无效。</w:t>
      </w:r>
    </w:p>
    <w:p w14:paraId="5021C37D">
      <w:pPr>
        <w:spacing w:line="360" w:lineRule="auto"/>
        <w:rPr>
          <w:rFonts w:hint="eastAsia" w:asciiTheme="minorEastAsia" w:hAnsiTheme="minorEastAsia" w:eastAsiaTheme="minorEastAsia" w:cstheme="minorEastAsia"/>
          <w:sz w:val="21"/>
          <w:szCs w:val="21"/>
        </w:rPr>
      </w:pPr>
    </w:p>
    <w:p w14:paraId="58486708">
      <w:pPr>
        <w:spacing w:line="360" w:lineRule="auto"/>
        <w:rPr>
          <w:rFonts w:hint="eastAsia" w:asciiTheme="minorEastAsia" w:hAnsiTheme="minorEastAsia" w:eastAsiaTheme="minorEastAsia" w:cstheme="minorEastAsia"/>
          <w:sz w:val="21"/>
          <w:szCs w:val="21"/>
        </w:rPr>
      </w:pPr>
    </w:p>
    <w:p w14:paraId="37038F99">
      <w:pPr>
        <w:pStyle w:val="19"/>
        <w:spacing w:before="79" w:line="360" w:lineRule="auto"/>
        <w:ind w:left="12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投标人法定代表人（或法定代表人授权代表</w:t>
      </w:r>
      <w:r>
        <w:rPr>
          <w:rFonts w:hint="eastAsia" w:asciiTheme="minorEastAsia" w:hAnsiTheme="minorEastAsia" w:eastAsiaTheme="minorEastAsia" w:cstheme="minorEastAsia"/>
          <w:spacing w:val="-9"/>
          <w:sz w:val="21"/>
          <w:szCs w:val="21"/>
        </w:rPr>
        <w:t>）（</w:t>
      </w:r>
      <w:r>
        <w:rPr>
          <w:rFonts w:hint="eastAsia" w:asciiTheme="minorEastAsia" w:hAnsiTheme="minorEastAsia" w:eastAsiaTheme="minorEastAsia" w:cstheme="minorEastAsia"/>
          <w:spacing w:val="1"/>
          <w:sz w:val="21"/>
          <w:szCs w:val="21"/>
        </w:rPr>
        <w:t>签字</w:t>
      </w:r>
      <w:r>
        <w:rPr>
          <w:rFonts w:hint="eastAsia" w:asciiTheme="minorEastAsia" w:hAnsiTheme="minorEastAsia" w:eastAsiaTheme="minorEastAsia" w:cstheme="minorEastAsia"/>
          <w:sz w:val="21"/>
          <w:szCs w:val="21"/>
        </w:rPr>
        <w:t>或盖章</w:t>
      </w:r>
      <w:r>
        <w:rPr>
          <w:rFonts w:hint="eastAsia" w:asciiTheme="minorEastAsia" w:hAnsiTheme="minorEastAsia" w:eastAsiaTheme="minorEastAsia" w:cstheme="minorEastAsia"/>
          <w:spacing w:val="-9"/>
          <w:sz w:val="21"/>
          <w:szCs w:val="21"/>
        </w:rPr>
        <w:t>）：</w:t>
      </w:r>
    </w:p>
    <w:p w14:paraId="6B2C7397">
      <w:pPr>
        <w:pStyle w:val="19"/>
        <w:spacing w:before="181" w:line="360" w:lineRule="auto"/>
        <w:ind w:left="121"/>
        <w:rPr>
          <w:rFonts w:hint="eastAsia"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2"/>
          <w:sz w:val="21"/>
          <w:szCs w:val="21"/>
        </w:rPr>
        <w:t>投标人名称（盖章</w:t>
      </w:r>
      <w:r>
        <w:rPr>
          <w:rFonts w:hint="eastAsia" w:asciiTheme="minorEastAsia" w:hAnsiTheme="minorEastAsia" w:eastAsiaTheme="minorEastAsia" w:cstheme="minorEastAsia"/>
          <w:spacing w:val="1"/>
          <w:sz w:val="21"/>
          <w:szCs w:val="21"/>
        </w:rPr>
        <w:t>）：</w:t>
      </w:r>
    </w:p>
    <w:p w14:paraId="11026CFB">
      <w:pPr>
        <w:pStyle w:val="19"/>
        <w:spacing w:before="181" w:line="360" w:lineRule="auto"/>
        <w:ind w:left="121"/>
        <w:rPr>
          <w:rFonts w:hint="eastAsia" w:asciiTheme="minorEastAsia" w:hAnsiTheme="minorEastAsia" w:eastAsiaTheme="minorEastAsia" w:cstheme="minorEastAsia"/>
          <w:spacing w:val="9"/>
          <w:sz w:val="21"/>
          <w:szCs w:val="21"/>
          <w:lang w:val="en-US" w:eastAsia="zh-CN"/>
        </w:rPr>
      </w:pPr>
      <w:r>
        <w:rPr>
          <w:rFonts w:hint="eastAsia" w:asciiTheme="minorEastAsia" w:hAnsiTheme="minorEastAsia" w:eastAsiaTheme="minorEastAsia" w:cstheme="minorEastAsia"/>
          <w:spacing w:val="-13"/>
          <w:sz w:val="21"/>
          <w:szCs w:val="21"/>
        </w:rPr>
        <w:t>日期：</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3"/>
          <w:sz w:val="21"/>
          <w:szCs w:val="21"/>
        </w:rPr>
        <w:t>年</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3"/>
          <w:sz w:val="21"/>
          <w:szCs w:val="21"/>
        </w:rPr>
        <w:t>月</w:t>
      </w:r>
      <w:r>
        <w:rPr>
          <w:rFonts w:hint="eastAsia" w:asciiTheme="minorEastAsia" w:hAnsiTheme="minorEastAsia" w:eastAsiaTheme="minorEastAsia" w:cstheme="minorEastAsia"/>
          <w:spacing w:val="12"/>
          <w:sz w:val="21"/>
          <w:szCs w:val="21"/>
        </w:rPr>
        <w:t xml:space="preserve">    </w:t>
      </w:r>
      <w:r>
        <w:rPr>
          <w:rFonts w:hint="eastAsia" w:asciiTheme="minorEastAsia" w:hAnsiTheme="minorEastAsia" w:eastAsiaTheme="minorEastAsia" w:cstheme="minorEastAsia"/>
          <w:spacing w:val="-13"/>
          <w:sz w:val="21"/>
          <w:szCs w:val="21"/>
        </w:rPr>
        <w:t>日</w:t>
      </w:r>
    </w:p>
    <w:p w14:paraId="462345F5">
      <w:pPr>
        <w:pStyle w:val="19"/>
        <w:spacing w:before="173" w:line="223" w:lineRule="auto"/>
        <w:rPr>
          <w:rFonts w:hint="default"/>
          <w:spacing w:val="9"/>
          <w:sz w:val="20"/>
          <w:szCs w:val="20"/>
          <w:lang w:val="en-US" w:eastAsia="zh-CN"/>
        </w:rPr>
      </w:pPr>
    </w:p>
    <w:p w14:paraId="38FD7317">
      <w:pPr>
        <w:pStyle w:val="19"/>
        <w:spacing w:before="173" w:line="223" w:lineRule="auto"/>
        <w:rPr>
          <w:rFonts w:hint="default"/>
          <w:spacing w:val="9"/>
          <w:sz w:val="20"/>
          <w:szCs w:val="20"/>
          <w:lang w:val="en-US" w:eastAsia="zh-CN"/>
        </w:rPr>
      </w:pPr>
    </w:p>
    <w:p w14:paraId="26FF5BCF">
      <w:pPr>
        <w:pStyle w:val="19"/>
        <w:spacing w:before="173" w:line="223" w:lineRule="auto"/>
        <w:rPr>
          <w:rFonts w:hint="default"/>
          <w:spacing w:val="9"/>
          <w:sz w:val="20"/>
          <w:szCs w:val="20"/>
          <w:lang w:val="en-US" w:eastAsia="zh-CN"/>
        </w:rPr>
      </w:pPr>
    </w:p>
    <w:p w14:paraId="2BE0E864">
      <w:pPr>
        <w:pStyle w:val="19"/>
        <w:spacing w:before="173" w:line="223" w:lineRule="auto"/>
        <w:rPr>
          <w:rFonts w:hint="default"/>
          <w:spacing w:val="9"/>
          <w:sz w:val="20"/>
          <w:szCs w:val="20"/>
          <w:lang w:val="en-US" w:eastAsia="zh-CN"/>
        </w:rPr>
      </w:pPr>
    </w:p>
    <w:p w14:paraId="7102DCAF">
      <w:pPr>
        <w:pStyle w:val="19"/>
        <w:spacing w:before="173" w:line="223" w:lineRule="auto"/>
        <w:rPr>
          <w:rFonts w:hint="default"/>
          <w:spacing w:val="9"/>
          <w:sz w:val="20"/>
          <w:szCs w:val="20"/>
          <w:lang w:val="en-US" w:eastAsia="zh-CN"/>
        </w:rPr>
      </w:pPr>
    </w:p>
    <w:p w14:paraId="548793B1">
      <w:pPr>
        <w:pStyle w:val="19"/>
        <w:spacing w:before="173" w:line="223" w:lineRule="auto"/>
        <w:rPr>
          <w:rFonts w:hint="default"/>
          <w:spacing w:val="9"/>
          <w:sz w:val="20"/>
          <w:szCs w:val="20"/>
          <w:lang w:val="en-US" w:eastAsia="zh-CN"/>
        </w:rPr>
      </w:pPr>
    </w:p>
    <w:p w14:paraId="5C49A10F">
      <w:pPr>
        <w:pStyle w:val="19"/>
        <w:spacing w:before="173" w:line="223" w:lineRule="auto"/>
        <w:rPr>
          <w:rFonts w:hint="default"/>
          <w:spacing w:val="9"/>
          <w:sz w:val="20"/>
          <w:szCs w:val="20"/>
          <w:lang w:val="en-US" w:eastAsia="zh-CN"/>
        </w:rPr>
      </w:pPr>
    </w:p>
    <w:p w14:paraId="78C45A40">
      <w:pPr>
        <w:pStyle w:val="19"/>
        <w:spacing w:before="173" w:line="223" w:lineRule="auto"/>
        <w:rPr>
          <w:rFonts w:hint="default"/>
          <w:spacing w:val="9"/>
          <w:sz w:val="20"/>
          <w:szCs w:val="20"/>
          <w:lang w:val="en-US" w:eastAsia="zh-CN"/>
        </w:rPr>
      </w:pPr>
    </w:p>
    <w:p w14:paraId="251CA097">
      <w:pPr>
        <w:pStyle w:val="19"/>
        <w:spacing w:before="173" w:line="223" w:lineRule="auto"/>
        <w:rPr>
          <w:rFonts w:hint="default"/>
          <w:spacing w:val="9"/>
          <w:sz w:val="20"/>
          <w:szCs w:val="20"/>
          <w:lang w:val="en-US" w:eastAsia="zh-CN"/>
        </w:rPr>
      </w:pPr>
    </w:p>
    <w:p w14:paraId="4384A5DD">
      <w:pPr>
        <w:pStyle w:val="19"/>
        <w:spacing w:before="173" w:line="223" w:lineRule="auto"/>
        <w:rPr>
          <w:rFonts w:hint="default"/>
          <w:spacing w:val="9"/>
          <w:sz w:val="20"/>
          <w:szCs w:val="20"/>
          <w:lang w:val="en-US" w:eastAsia="zh-CN"/>
        </w:rPr>
      </w:pPr>
    </w:p>
    <w:p w14:paraId="0D386F3A">
      <w:pPr>
        <w:pStyle w:val="19"/>
        <w:spacing w:before="173" w:line="223" w:lineRule="auto"/>
        <w:rPr>
          <w:rFonts w:hint="default"/>
          <w:spacing w:val="9"/>
          <w:sz w:val="20"/>
          <w:szCs w:val="20"/>
          <w:lang w:val="en-US" w:eastAsia="zh-CN"/>
        </w:rPr>
      </w:pPr>
    </w:p>
    <w:p w14:paraId="1B7E3C3F">
      <w:pPr>
        <w:pStyle w:val="19"/>
        <w:spacing w:before="173" w:line="223" w:lineRule="auto"/>
        <w:rPr>
          <w:rFonts w:hint="default"/>
          <w:spacing w:val="9"/>
          <w:sz w:val="20"/>
          <w:szCs w:val="20"/>
          <w:lang w:val="en-US" w:eastAsia="zh-CN"/>
        </w:rPr>
      </w:pPr>
    </w:p>
    <w:p w14:paraId="105DD06B">
      <w:pPr>
        <w:pStyle w:val="19"/>
        <w:spacing w:before="101" w:line="224" w:lineRule="auto"/>
        <w:ind w:left="2895"/>
        <w:rPr>
          <w:sz w:val="31"/>
          <w:szCs w:val="31"/>
        </w:rPr>
      </w:pPr>
      <w:r>
        <w:rPr>
          <w:spacing w:val="9"/>
          <w:sz w:val="31"/>
          <w:szCs w:val="31"/>
          <w14:textOutline w14:w="5793" w14:cap="sq" w14:cmpd="sng">
            <w14:solidFill>
              <w14:srgbClr w14:val="000000"/>
            </w14:solidFill>
            <w14:prstDash w14:val="solid"/>
            <w14:bevel/>
          </w14:textOutline>
        </w:rPr>
        <w:t>八、中标服务费承诺书</w:t>
      </w:r>
    </w:p>
    <w:p w14:paraId="37742C4E">
      <w:pPr>
        <w:spacing w:line="308" w:lineRule="auto"/>
        <w:rPr>
          <w:rFonts w:ascii="Arial"/>
          <w:sz w:val="21"/>
        </w:rPr>
      </w:pPr>
    </w:p>
    <w:p w14:paraId="5BE2A5F5">
      <w:pPr>
        <w:spacing w:line="360" w:lineRule="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云浮市薪星工程咨询有限公司</w:t>
      </w:r>
      <w:r>
        <w:rPr>
          <w:rFonts w:hint="eastAsia" w:ascii="宋体" w:hAnsi="宋体" w:eastAsia="宋体" w:cs="宋体"/>
          <w:b/>
          <w:color w:val="auto"/>
          <w:sz w:val="21"/>
          <w:szCs w:val="21"/>
          <w:highlight w:val="none"/>
        </w:rPr>
        <w:t>:</w:t>
      </w:r>
    </w:p>
    <w:p w14:paraId="33578669">
      <w:pPr>
        <w:spacing w:line="360" w:lineRule="auto"/>
        <w:ind w:firstLine="420" w:firstLineChars="200"/>
        <w:rPr>
          <w:rFonts w:hint="eastAsia" w:ascii="宋体" w:hAnsi="宋体" w:eastAsia="宋体" w:cs="宋体"/>
          <w:color w:val="auto"/>
          <w:sz w:val="21"/>
          <w:szCs w:val="21"/>
          <w:highlight w:val="none"/>
          <w:u w:val="none"/>
        </w:rPr>
      </w:pPr>
    </w:p>
    <w:p w14:paraId="73D9AFE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如果我方在贵单位组织的</w:t>
      </w:r>
      <w:r>
        <w:rPr>
          <w:rFonts w:hint="eastAsia" w:ascii="宋体" w:hAnsi="宋体" w:eastAsia="宋体" w:cs="宋体"/>
          <w:color w:val="auto"/>
          <w:sz w:val="21"/>
          <w:szCs w:val="21"/>
          <w:highlight w:val="none"/>
          <w:u w:val="single"/>
          <w:lang w:val="en-US" w:eastAsia="zh-CN"/>
        </w:rPr>
        <w:t>（项目名称）</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)中被确定为中标人，我方保证在收到《中标通知书》后。按照有关规定向贵单位缴纳中标服务费。</w:t>
      </w:r>
    </w:p>
    <w:p w14:paraId="16FF546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如我公司违反上款承诺，愿承担由此引起的一切法律责任。</w:t>
      </w:r>
    </w:p>
    <w:p w14:paraId="26EFD456">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20E6B983">
      <w:pPr>
        <w:pStyle w:val="12"/>
        <w:spacing w:line="360" w:lineRule="auto"/>
        <w:rPr>
          <w:rFonts w:hint="eastAsia" w:ascii="宋体" w:hAnsi="宋体" w:eastAsia="宋体" w:cs="宋体"/>
          <w:color w:val="auto"/>
          <w:sz w:val="21"/>
          <w:szCs w:val="21"/>
          <w:highlight w:val="none"/>
        </w:rPr>
      </w:pPr>
    </w:p>
    <w:p w14:paraId="6F8EA605">
      <w:pPr>
        <w:pStyle w:val="19"/>
        <w:spacing w:before="79" w:line="360" w:lineRule="auto"/>
        <w:ind w:left="2"/>
        <w:rPr>
          <w:rFonts w:hint="eastAsia" w:ascii="宋体" w:hAnsi="宋体" w:eastAsia="宋体" w:cs="宋体"/>
          <w:sz w:val="21"/>
          <w:szCs w:val="21"/>
        </w:rPr>
      </w:pPr>
      <w:r>
        <w:rPr>
          <w:rFonts w:hint="eastAsia" w:ascii="宋体" w:hAnsi="宋体" w:eastAsia="宋体" w:cs="宋体"/>
          <w:spacing w:val="1"/>
          <w:sz w:val="21"/>
          <w:szCs w:val="21"/>
        </w:rPr>
        <w:t>投标人法定代表人（或法定代表人授权代表</w:t>
      </w:r>
      <w:r>
        <w:rPr>
          <w:rFonts w:hint="eastAsia" w:ascii="宋体" w:hAnsi="宋体" w:eastAsia="宋体" w:cs="宋体"/>
          <w:spacing w:val="-9"/>
          <w:sz w:val="21"/>
          <w:szCs w:val="21"/>
        </w:rPr>
        <w:t>）（</w:t>
      </w:r>
      <w:r>
        <w:rPr>
          <w:rFonts w:hint="eastAsia" w:ascii="宋体" w:hAnsi="宋体" w:eastAsia="宋体" w:cs="宋体"/>
          <w:spacing w:val="1"/>
          <w:sz w:val="21"/>
          <w:szCs w:val="21"/>
        </w:rPr>
        <w:t>签字</w:t>
      </w:r>
      <w:r>
        <w:rPr>
          <w:rFonts w:hint="eastAsia" w:ascii="宋体" w:hAnsi="宋体" w:eastAsia="宋体" w:cs="宋体"/>
          <w:sz w:val="21"/>
          <w:szCs w:val="21"/>
        </w:rPr>
        <w:t>或盖章</w:t>
      </w:r>
      <w:r>
        <w:rPr>
          <w:rFonts w:hint="eastAsia" w:ascii="宋体" w:hAnsi="宋体" w:eastAsia="宋体" w:cs="宋体"/>
          <w:spacing w:val="-9"/>
          <w:sz w:val="21"/>
          <w:szCs w:val="21"/>
        </w:rPr>
        <w:t>）：</w:t>
      </w:r>
    </w:p>
    <w:p w14:paraId="1812DFB2">
      <w:pPr>
        <w:pStyle w:val="19"/>
        <w:spacing w:before="183" w:line="360" w:lineRule="auto"/>
        <w:ind w:left="2"/>
        <w:rPr>
          <w:rFonts w:hint="eastAsia" w:ascii="宋体" w:hAnsi="宋体" w:eastAsia="宋体" w:cs="宋体"/>
          <w:sz w:val="21"/>
          <w:szCs w:val="21"/>
        </w:rPr>
      </w:pPr>
      <w:r>
        <w:rPr>
          <w:rFonts w:hint="eastAsia" w:ascii="宋体" w:hAnsi="宋体" w:eastAsia="宋体" w:cs="宋体"/>
          <w:spacing w:val="-2"/>
          <w:sz w:val="21"/>
          <w:szCs w:val="21"/>
        </w:rPr>
        <w:t>投标人名称（盖章</w:t>
      </w:r>
      <w:r>
        <w:rPr>
          <w:rFonts w:hint="eastAsia" w:ascii="宋体" w:hAnsi="宋体" w:eastAsia="宋体" w:cs="宋体"/>
          <w:spacing w:val="1"/>
          <w:sz w:val="21"/>
          <w:szCs w:val="21"/>
        </w:rPr>
        <w:t>）：</w:t>
      </w:r>
    </w:p>
    <w:p w14:paraId="0B99D676">
      <w:pPr>
        <w:pStyle w:val="19"/>
        <w:spacing w:before="173" w:line="360" w:lineRule="auto"/>
        <w:rPr>
          <w:rFonts w:hint="eastAsia" w:ascii="宋体" w:hAnsi="宋体" w:eastAsia="宋体" w:cs="宋体"/>
          <w:spacing w:val="9"/>
          <w:sz w:val="21"/>
          <w:szCs w:val="21"/>
          <w:lang w:val="en-US" w:eastAsia="zh-CN"/>
        </w:rPr>
      </w:pPr>
      <w:r>
        <w:rPr>
          <w:rFonts w:hint="eastAsia" w:ascii="宋体" w:hAnsi="宋体" w:eastAsia="宋体" w:cs="宋体"/>
          <w:spacing w:val="-13"/>
          <w:sz w:val="21"/>
          <w:szCs w:val="21"/>
        </w:rPr>
        <w:t>日期：</w:t>
      </w:r>
      <w:r>
        <w:rPr>
          <w:rFonts w:hint="eastAsia" w:ascii="宋体" w:hAnsi="宋体" w:eastAsia="宋体" w:cs="宋体"/>
          <w:spacing w:val="5"/>
          <w:sz w:val="21"/>
          <w:szCs w:val="21"/>
        </w:rPr>
        <w:t xml:space="preserve">  </w:t>
      </w:r>
      <w:r>
        <w:rPr>
          <w:rFonts w:hint="eastAsia" w:ascii="宋体" w:hAnsi="宋体" w:eastAsia="宋体" w:cs="宋体"/>
          <w:spacing w:val="-13"/>
          <w:sz w:val="21"/>
          <w:szCs w:val="21"/>
        </w:rPr>
        <w:t>年</w:t>
      </w:r>
      <w:r>
        <w:rPr>
          <w:rFonts w:hint="eastAsia" w:ascii="宋体" w:hAnsi="宋体" w:eastAsia="宋体" w:cs="宋体"/>
          <w:spacing w:val="5"/>
          <w:sz w:val="21"/>
          <w:szCs w:val="21"/>
        </w:rPr>
        <w:t xml:space="preserve">   </w:t>
      </w:r>
      <w:r>
        <w:rPr>
          <w:rFonts w:hint="eastAsia" w:ascii="宋体" w:hAnsi="宋体" w:eastAsia="宋体" w:cs="宋体"/>
          <w:spacing w:val="-13"/>
          <w:sz w:val="21"/>
          <w:szCs w:val="21"/>
        </w:rPr>
        <w:t>月</w:t>
      </w:r>
      <w:r>
        <w:rPr>
          <w:rFonts w:hint="eastAsia" w:ascii="宋体" w:hAnsi="宋体" w:eastAsia="宋体" w:cs="宋体"/>
          <w:spacing w:val="12"/>
          <w:sz w:val="21"/>
          <w:szCs w:val="21"/>
        </w:rPr>
        <w:t xml:space="preserve">    </w:t>
      </w:r>
      <w:r>
        <w:rPr>
          <w:rFonts w:hint="eastAsia" w:ascii="宋体" w:hAnsi="宋体" w:eastAsia="宋体" w:cs="宋体"/>
          <w:spacing w:val="-13"/>
          <w:sz w:val="21"/>
          <w:szCs w:val="21"/>
        </w:rPr>
        <w:t>日</w:t>
      </w:r>
    </w:p>
    <w:p w14:paraId="773E343A">
      <w:pPr>
        <w:pStyle w:val="13"/>
        <w:rPr>
          <w:rFonts w:hint="eastAsia" w:ascii="宋体" w:hAnsi="宋体" w:eastAsia="宋体" w:cs="宋体"/>
          <w:color w:val="auto"/>
          <w:sz w:val="24"/>
          <w:szCs w:val="24"/>
          <w:highlight w:val="none"/>
        </w:rPr>
      </w:pPr>
    </w:p>
    <w:p w14:paraId="5A2D3F6B">
      <w:pPr>
        <w:spacing w:line="520" w:lineRule="exact"/>
        <w:ind w:firstLine="480" w:firstLineChars="200"/>
        <w:rPr>
          <w:rFonts w:hint="eastAsia" w:ascii="宋体" w:hAnsi="宋体" w:eastAsia="宋体" w:cs="宋体"/>
          <w:color w:val="auto"/>
          <w:sz w:val="24"/>
          <w:szCs w:val="24"/>
          <w:highlight w:val="none"/>
        </w:rPr>
      </w:pPr>
    </w:p>
    <w:p w14:paraId="56C30F90">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D52D674">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附：缴纳采购代理服务费账号：</w:t>
      </w:r>
    </w:p>
    <w:tbl>
      <w:tblPr>
        <w:tblStyle w:val="48"/>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585"/>
        <w:gridCol w:w="5790"/>
      </w:tblGrid>
      <w:tr w14:paraId="379E51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2585" w:type="dxa"/>
            <w:noWrap w:val="0"/>
            <w:vAlign w:val="center"/>
          </w:tcPr>
          <w:p w14:paraId="285F4BA1">
            <w:pPr>
              <w:spacing w:before="156" w:beforeLines="50" w:after="156" w:afterLines="50" w:line="360" w:lineRule="auto"/>
              <w:jc w:val="center"/>
              <w:outlineLvl w:val="0"/>
              <w:rPr>
                <w:rFonts w:hint="eastAsia" w:ascii="宋体" w:hAnsi="宋体" w:eastAsia="宋体" w:cs="宋体"/>
                <w:color w:val="auto"/>
                <w:sz w:val="24"/>
                <w:szCs w:val="24"/>
                <w:highlight w:val="none"/>
              </w:rPr>
            </w:pPr>
            <w:bookmarkStart w:id="9" w:name="_Toc6859"/>
            <w:r>
              <w:rPr>
                <w:rFonts w:hint="eastAsia" w:ascii="宋体" w:hAnsi="宋体" w:eastAsia="宋体" w:cs="宋体"/>
                <w:color w:val="auto"/>
                <w:sz w:val="24"/>
                <w:szCs w:val="24"/>
                <w:highlight w:val="none"/>
              </w:rPr>
              <w:t>收款单位名称</w:t>
            </w:r>
            <w:bookmarkEnd w:id="9"/>
          </w:p>
        </w:tc>
        <w:tc>
          <w:tcPr>
            <w:tcW w:w="5790" w:type="dxa"/>
            <w:noWrap w:val="0"/>
            <w:vAlign w:val="center"/>
          </w:tcPr>
          <w:p w14:paraId="6794EF80">
            <w:pPr>
              <w:spacing w:before="156" w:beforeLines="50" w:after="156" w:afterLines="50" w:line="360" w:lineRule="auto"/>
              <w:jc w:val="center"/>
              <w:outlineLvl w:val="0"/>
              <w:rPr>
                <w:rFonts w:hint="eastAsia" w:ascii="宋体" w:hAnsi="宋体" w:eastAsia="宋体" w:cs="宋体"/>
                <w:color w:val="auto"/>
                <w:sz w:val="24"/>
                <w:szCs w:val="24"/>
                <w:highlight w:val="none"/>
              </w:rPr>
            </w:pPr>
            <w:bookmarkStart w:id="10" w:name="_Toc11646"/>
            <w:r>
              <w:rPr>
                <w:rFonts w:hint="eastAsia" w:ascii="宋体" w:hAnsi="宋体" w:cs="宋体"/>
                <w:color w:val="auto"/>
                <w:sz w:val="24"/>
                <w:szCs w:val="24"/>
                <w:highlight w:val="none"/>
                <w:lang w:eastAsia="zh-CN"/>
              </w:rPr>
              <w:t>云浮市薪星工程咨询有限公司</w:t>
            </w:r>
            <w:bookmarkEnd w:id="10"/>
          </w:p>
        </w:tc>
      </w:tr>
      <w:tr w14:paraId="7502F57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585" w:type="dxa"/>
            <w:noWrap w:val="0"/>
            <w:vAlign w:val="center"/>
          </w:tcPr>
          <w:p w14:paraId="6EAB6F0E">
            <w:pPr>
              <w:spacing w:before="156" w:beforeLines="50" w:after="156" w:afterLines="50" w:line="360" w:lineRule="auto"/>
              <w:jc w:val="center"/>
              <w:outlineLvl w:val="0"/>
              <w:rPr>
                <w:rFonts w:hint="eastAsia" w:ascii="宋体" w:hAnsi="宋体" w:eastAsia="宋体" w:cs="宋体"/>
                <w:color w:val="auto"/>
                <w:sz w:val="24"/>
                <w:szCs w:val="24"/>
                <w:highlight w:val="none"/>
              </w:rPr>
            </w:pPr>
            <w:bookmarkStart w:id="11" w:name="_Toc28032"/>
            <w:r>
              <w:rPr>
                <w:rFonts w:hint="eastAsia" w:ascii="宋体" w:hAnsi="宋体" w:eastAsia="宋体" w:cs="宋体"/>
                <w:color w:val="auto"/>
                <w:sz w:val="24"/>
                <w:szCs w:val="24"/>
                <w:highlight w:val="none"/>
              </w:rPr>
              <w:t>开户银行</w:t>
            </w:r>
            <w:bookmarkEnd w:id="11"/>
          </w:p>
        </w:tc>
        <w:tc>
          <w:tcPr>
            <w:tcW w:w="5790" w:type="dxa"/>
            <w:noWrap w:val="0"/>
            <w:vAlign w:val="center"/>
          </w:tcPr>
          <w:p w14:paraId="79D838D8">
            <w:pPr>
              <w:spacing w:before="156" w:beforeLines="50" w:after="156" w:afterLines="50"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广东新兴农村</w:t>
            </w:r>
            <w:r>
              <w:rPr>
                <w:rFonts w:hint="eastAsia" w:ascii="宋体" w:hAnsi="宋体" w:cs="宋体"/>
                <w:color w:val="auto"/>
                <w:sz w:val="24"/>
                <w:szCs w:val="24"/>
                <w:highlight w:val="none"/>
                <w:lang w:val="en-US" w:eastAsia="zh-CN"/>
              </w:rPr>
              <w:t>商业</w:t>
            </w:r>
            <w:r>
              <w:rPr>
                <w:rFonts w:hint="eastAsia" w:ascii="宋体" w:hAnsi="宋体" w:eastAsia="宋体" w:cs="宋体"/>
                <w:color w:val="auto"/>
                <w:sz w:val="24"/>
                <w:szCs w:val="24"/>
                <w:highlight w:val="none"/>
              </w:rPr>
              <w:t>银行股份有限公司筠洲支</w:t>
            </w:r>
            <w:r>
              <w:rPr>
                <w:rFonts w:hint="eastAsia" w:ascii="宋体" w:hAnsi="宋体" w:cs="宋体"/>
                <w:color w:val="auto"/>
                <w:sz w:val="24"/>
                <w:szCs w:val="24"/>
                <w:highlight w:val="none"/>
                <w:lang w:val="en-US" w:eastAsia="zh-CN"/>
              </w:rPr>
              <w:t>行</w:t>
            </w:r>
          </w:p>
        </w:tc>
      </w:tr>
      <w:tr w14:paraId="55E522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 w:hRule="atLeast"/>
          <w:jc w:val="center"/>
        </w:trPr>
        <w:tc>
          <w:tcPr>
            <w:tcW w:w="2585" w:type="dxa"/>
            <w:noWrap w:val="0"/>
            <w:vAlign w:val="center"/>
          </w:tcPr>
          <w:p w14:paraId="5B00F31E">
            <w:pPr>
              <w:spacing w:before="156" w:beforeLines="50" w:after="156" w:afterLines="50" w:line="360" w:lineRule="auto"/>
              <w:jc w:val="center"/>
              <w:outlineLvl w:val="0"/>
              <w:rPr>
                <w:rFonts w:hint="eastAsia" w:ascii="宋体" w:hAnsi="宋体" w:eastAsia="宋体" w:cs="宋体"/>
                <w:color w:val="auto"/>
                <w:sz w:val="24"/>
                <w:szCs w:val="24"/>
                <w:highlight w:val="none"/>
              </w:rPr>
            </w:pPr>
            <w:bookmarkStart w:id="12" w:name="_Toc30599"/>
            <w:r>
              <w:rPr>
                <w:rFonts w:hint="eastAsia" w:ascii="宋体" w:hAnsi="宋体" w:eastAsia="宋体" w:cs="宋体"/>
                <w:color w:val="auto"/>
                <w:sz w:val="24"/>
                <w:szCs w:val="24"/>
                <w:highlight w:val="none"/>
              </w:rPr>
              <w:t>账 号</w:t>
            </w:r>
            <w:bookmarkEnd w:id="12"/>
          </w:p>
        </w:tc>
        <w:tc>
          <w:tcPr>
            <w:tcW w:w="5790" w:type="dxa"/>
            <w:noWrap w:val="0"/>
            <w:vAlign w:val="center"/>
          </w:tcPr>
          <w:p w14:paraId="34D51B11">
            <w:pPr>
              <w:spacing w:before="156" w:beforeLines="50" w:after="156" w:afterLines="50"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80020000022109720</w:t>
            </w:r>
          </w:p>
        </w:tc>
      </w:tr>
    </w:tbl>
    <w:p w14:paraId="08090895">
      <w:pPr>
        <w:pStyle w:val="13"/>
        <w:rPr>
          <w:rFonts w:hint="eastAsia" w:ascii="宋体" w:hAnsi="宋体"/>
          <w:color w:val="auto"/>
          <w:highlight w:val="none"/>
        </w:rPr>
      </w:pPr>
    </w:p>
    <w:p w14:paraId="20FB915C">
      <w:pPr>
        <w:pStyle w:val="19"/>
        <w:spacing w:before="173" w:line="223" w:lineRule="auto"/>
        <w:rPr>
          <w:rFonts w:hint="default"/>
          <w:spacing w:val="9"/>
          <w:sz w:val="20"/>
          <w:szCs w:val="20"/>
          <w:lang w:val="en-US" w:eastAsia="zh-CN"/>
        </w:rPr>
      </w:pPr>
    </w:p>
    <w:p w14:paraId="61C0E424">
      <w:pPr>
        <w:pStyle w:val="19"/>
        <w:spacing w:before="173" w:line="223" w:lineRule="auto"/>
        <w:rPr>
          <w:rFonts w:hint="default"/>
          <w:spacing w:val="9"/>
          <w:sz w:val="20"/>
          <w:szCs w:val="20"/>
          <w:lang w:val="en-US" w:eastAsia="zh-CN"/>
        </w:rPr>
      </w:pPr>
    </w:p>
    <w:p w14:paraId="6479A5DC">
      <w:pPr>
        <w:pStyle w:val="19"/>
        <w:spacing w:before="173" w:line="223" w:lineRule="auto"/>
        <w:rPr>
          <w:rFonts w:hint="default"/>
          <w:spacing w:val="9"/>
          <w:sz w:val="20"/>
          <w:szCs w:val="20"/>
          <w:lang w:val="en-US" w:eastAsia="zh-CN"/>
        </w:rPr>
      </w:pPr>
    </w:p>
    <w:p w14:paraId="52190874">
      <w:pPr>
        <w:pStyle w:val="19"/>
        <w:spacing w:before="173" w:line="223" w:lineRule="auto"/>
        <w:rPr>
          <w:rFonts w:hint="default"/>
          <w:spacing w:val="9"/>
          <w:sz w:val="20"/>
          <w:szCs w:val="20"/>
          <w:lang w:val="en-US" w:eastAsia="zh-CN"/>
        </w:rPr>
      </w:pPr>
    </w:p>
    <w:p w14:paraId="146672A4">
      <w:pPr>
        <w:pStyle w:val="19"/>
        <w:spacing w:before="173" w:line="223" w:lineRule="auto"/>
        <w:rPr>
          <w:rFonts w:hint="default"/>
          <w:spacing w:val="9"/>
          <w:sz w:val="20"/>
          <w:szCs w:val="20"/>
          <w:lang w:val="en-US" w:eastAsia="zh-CN"/>
        </w:rPr>
      </w:pPr>
    </w:p>
    <w:p w14:paraId="3FFC0DAC">
      <w:pPr>
        <w:pStyle w:val="19"/>
        <w:spacing w:before="173" w:line="223" w:lineRule="auto"/>
        <w:rPr>
          <w:rFonts w:hint="default"/>
          <w:spacing w:val="9"/>
          <w:sz w:val="20"/>
          <w:szCs w:val="20"/>
          <w:lang w:val="en-US" w:eastAsia="zh-CN"/>
        </w:rPr>
      </w:pPr>
    </w:p>
    <w:p w14:paraId="3C9BAB6F">
      <w:pPr>
        <w:pStyle w:val="19"/>
        <w:spacing w:before="173" w:line="223" w:lineRule="auto"/>
        <w:rPr>
          <w:rFonts w:hint="default"/>
          <w:spacing w:val="9"/>
          <w:sz w:val="20"/>
          <w:szCs w:val="20"/>
          <w:lang w:val="en-US" w:eastAsia="zh-CN"/>
        </w:rPr>
      </w:pPr>
    </w:p>
    <w:p w14:paraId="6C750775">
      <w:pPr>
        <w:pStyle w:val="19"/>
        <w:spacing w:before="173" w:line="223" w:lineRule="auto"/>
        <w:rPr>
          <w:rFonts w:hint="default"/>
          <w:spacing w:val="9"/>
          <w:sz w:val="20"/>
          <w:szCs w:val="20"/>
          <w:lang w:val="en-US" w:eastAsia="zh-CN"/>
        </w:rPr>
      </w:pPr>
    </w:p>
    <w:p w14:paraId="0906DAAB">
      <w:pPr>
        <w:pStyle w:val="19"/>
        <w:spacing w:before="173" w:line="223" w:lineRule="auto"/>
        <w:rPr>
          <w:rFonts w:hint="default"/>
          <w:spacing w:val="9"/>
          <w:sz w:val="20"/>
          <w:szCs w:val="20"/>
          <w:lang w:val="en-US" w:eastAsia="zh-CN"/>
        </w:rPr>
      </w:pPr>
    </w:p>
    <w:p w14:paraId="15EE28CD">
      <w:pPr>
        <w:pStyle w:val="19"/>
        <w:spacing w:before="173" w:line="223" w:lineRule="auto"/>
        <w:rPr>
          <w:rFonts w:hint="default"/>
          <w:spacing w:val="9"/>
          <w:sz w:val="20"/>
          <w:szCs w:val="20"/>
          <w:lang w:val="en-US" w:eastAsia="zh-CN"/>
        </w:rPr>
      </w:pPr>
    </w:p>
    <w:p w14:paraId="1ACD9AD2">
      <w:pPr>
        <w:pStyle w:val="19"/>
        <w:spacing w:before="173" w:line="223" w:lineRule="auto"/>
        <w:rPr>
          <w:rFonts w:hint="default"/>
          <w:spacing w:val="9"/>
          <w:sz w:val="20"/>
          <w:szCs w:val="20"/>
          <w:lang w:val="en-US" w:eastAsia="zh-CN"/>
        </w:rPr>
      </w:pPr>
    </w:p>
    <w:p w14:paraId="5A7C4A80">
      <w:pPr>
        <w:pStyle w:val="19"/>
        <w:spacing w:before="100" w:line="225" w:lineRule="auto"/>
        <w:ind w:left="3535"/>
        <w:outlineLvl w:val="0"/>
        <w:rPr>
          <w:sz w:val="31"/>
          <w:szCs w:val="31"/>
        </w:rPr>
      </w:pPr>
      <w:r>
        <w:rPr>
          <w:spacing w:val="9"/>
          <w:sz w:val="31"/>
          <w:szCs w:val="31"/>
          <w14:textOutline w14:w="5793" w14:cap="sq" w14:cmpd="sng">
            <w14:solidFill>
              <w14:srgbClr w14:val="000000"/>
            </w14:solidFill>
            <w14:prstDash w14:val="solid"/>
            <w14:bevel/>
          </w14:textOutline>
        </w:rPr>
        <w:t>九、技术方案</w:t>
      </w:r>
    </w:p>
    <w:p w14:paraId="196B2F06">
      <w:pPr>
        <w:pStyle w:val="19"/>
        <w:spacing w:before="231" w:line="219" w:lineRule="auto"/>
        <w:ind w:left="8"/>
        <w:rPr>
          <w:spacing w:val="1"/>
          <w:sz w:val="24"/>
          <w:szCs w:val="24"/>
          <w14:textOutline w14:w="4358" w14:cap="sq" w14:cmpd="sng">
            <w14:solidFill>
              <w14:srgbClr w14:val="000000"/>
            </w14:solidFill>
            <w14:prstDash w14:val="solid"/>
            <w14:bevel/>
          </w14:textOutline>
        </w:rPr>
      </w:pPr>
    </w:p>
    <w:p w14:paraId="77BC8D68">
      <w:pPr>
        <w:pStyle w:val="19"/>
        <w:spacing w:before="231" w:line="219" w:lineRule="auto"/>
        <w:ind w:left="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14:textOutline w14:w="4358" w14:cap="sq" w14:cmpd="sng">
            <w14:solidFill>
              <w14:srgbClr w14:val="000000"/>
            </w14:solidFill>
            <w14:prstDash w14:val="solid"/>
            <w14:bevel/>
          </w14:textOutline>
        </w:rPr>
        <w:t>（包括但不限于</w:t>
      </w:r>
      <w:r>
        <w:rPr>
          <w:rFonts w:hint="eastAsia" w:asciiTheme="minorEastAsia" w:hAnsiTheme="minorEastAsia" w:eastAsiaTheme="minorEastAsia" w:cstheme="minorEastAsia"/>
          <w:spacing w:val="-13"/>
          <w:sz w:val="21"/>
          <w:szCs w:val="21"/>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1"/>
          <w:szCs w:val="21"/>
          <w14:textOutline w14:w="4358" w14:cap="sq" w14:cmpd="sng">
            <w14:solidFill>
              <w14:srgbClr w14:val="000000"/>
            </w14:solidFill>
            <w14:prstDash w14:val="solid"/>
            <w14:bevel/>
          </w14:textOutline>
        </w:rPr>
        <w:t>技术评分表）等）</w:t>
      </w:r>
    </w:p>
    <w:p w14:paraId="6F859548">
      <w:pPr>
        <w:spacing w:before="205" w:line="428" w:lineRule="exact"/>
        <w:ind w:left="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5"/>
          <w:position w:val="18"/>
          <w:sz w:val="21"/>
          <w:szCs w:val="21"/>
        </w:rPr>
        <w:t>1.</w:t>
      </w:r>
    </w:p>
    <w:p w14:paraId="0993085E">
      <w:pPr>
        <w:pStyle w:val="19"/>
        <w:spacing w:line="183"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2.</w:t>
      </w:r>
    </w:p>
    <w:p w14:paraId="74043149">
      <w:pPr>
        <w:spacing w:line="243" w:lineRule="auto"/>
        <w:rPr>
          <w:rFonts w:hint="eastAsia" w:asciiTheme="minorEastAsia" w:hAnsiTheme="minorEastAsia" w:eastAsiaTheme="minorEastAsia" w:cstheme="minorEastAsia"/>
          <w:sz w:val="21"/>
          <w:szCs w:val="21"/>
        </w:rPr>
      </w:pPr>
    </w:p>
    <w:p w14:paraId="71A62682">
      <w:pPr>
        <w:spacing w:line="243" w:lineRule="auto"/>
        <w:rPr>
          <w:rFonts w:hint="eastAsia" w:asciiTheme="minorEastAsia" w:hAnsiTheme="minorEastAsia" w:eastAsiaTheme="minorEastAsia" w:cstheme="minorEastAsia"/>
          <w:sz w:val="21"/>
          <w:szCs w:val="21"/>
        </w:rPr>
      </w:pPr>
    </w:p>
    <w:p w14:paraId="4A27CFF3">
      <w:pPr>
        <w:spacing w:line="243" w:lineRule="auto"/>
        <w:rPr>
          <w:rFonts w:hint="eastAsia" w:asciiTheme="minorEastAsia" w:hAnsiTheme="minorEastAsia" w:eastAsiaTheme="minorEastAsia" w:cstheme="minorEastAsia"/>
          <w:sz w:val="21"/>
          <w:szCs w:val="21"/>
        </w:rPr>
      </w:pPr>
    </w:p>
    <w:p w14:paraId="2838C5B6">
      <w:pPr>
        <w:spacing w:line="244" w:lineRule="auto"/>
        <w:rPr>
          <w:rFonts w:hint="eastAsia" w:asciiTheme="minorEastAsia" w:hAnsiTheme="minorEastAsia" w:eastAsiaTheme="minorEastAsia" w:cstheme="minorEastAsia"/>
          <w:sz w:val="21"/>
          <w:szCs w:val="21"/>
        </w:rPr>
      </w:pPr>
    </w:p>
    <w:p w14:paraId="4AB8D373">
      <w:pPr>
        <w:spacing w:line="244" w:lineRule="auto"/>
        <w:rPr>
          <w:rFonts w:hint="eastAsia" w:asciiTheme="minorEastAsia" w:hAnsiTheme="minorEastAsia" w:eastAsiaTheme="minorEastAsia" w:cstheme="minorEastAsia"/>
          <w:sz w:val="21"/>
          <w:szCs w:val="21"/>
        </w:rPr>
      </w:pPr>
    </w:p>
    <w:p w14:paraId="7D9C4612">
      <w:pPr>
        <w:spacing w:line="244" w:lineRule="auto"/>
        <w:rPr>
          <w:rFonts w:hint="eastAsia" w:asciiTheme="minorEastAsia" w:hAnsiTheme="minorEastAsia" w:eastAsiaTheme="minorEastAsia" w:cstheme="minorEastAsia"/>
          <w:sz w:val="21"/>
          <w:szCs w:val="21"/>
        </w:rPr>
      </w:pPr>
    </w:p>
    <w:p w14:paraId="528853FF">
      <w:pPr>
        <w:spacing w:line="244" w:lineRule="auto"/>
        <w:rPr>
          <w:rFonts w:hint="eastAsia" w:asciiTheme="minorEastAsia" w:hAnsiTheme="minorEastAsia" w:eastAsiaTheme="minorEastAsia" w:cstheme="minorEastAsia"/>
          <w:sz w:val="21"/>
          <w:szCs w:val="21"/>
        </w:rPr>
      </w:pPr>
    </w:p>
    <w:p w14:paraId="68938BF1">
      <w:pPr>
        <w:spacing w:line="244" w:lineRule="auto"/>
        <w:rPr>
          <w:rFonts w:hint="eastAsia" w:asciiTheme="minorEastAsia" w:hAnsiTheme="minorEastAsia" w:eastAsiaTheme="minorEastAsia" w:cstheme="minorEastAsia"/>
          <w:sz w:val="21"/>
          <w:szCs w:val="21"/>
        </w:rPr>
      </w:pPr>
    </w:p>
    <w:p w14:paraId="3A8BB71D">
      <w:pPr>
        <w:pStyle w:val="19"/>
        <w:spacing w:before="78" w:line="219"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投标人法定代表人（或法定代表人授权代表</w:t>
      </w:r>
      <w:r>
        <w:rPr>
          <w:rFonts w:hint="eastAsia" w:asciiTheme="minorEastAsia" w:hAnsiTheme="minorEastAsia" w:eastAsiaTheme="minorEastAsia" w:cstheme="minorEastAsia"/>
          <w:spacing w:val="-9"/>
          <w:sz w:val="21"/>
          <w:szCs w:val="21"/>
        </w:rPr>
        <w:t>）（</w:t>
      </w:r>
      <w:r>
        <w:rPr>
          <w:rFonts w:hint="eastAsia" w:asciiTheme="minorEastAsia" w:hAnsiTheme="minorEastAsia" w:eastAsiaTheme="minorEastAsia" w:cstheme="minorEastAsia"/>
          <w:spacing w:val="1"/>
          <w:sz w:val="21"/>
          <w:szCs w:val="21"/>
        </w:rPr>
        <w:t>签字</w:t>
      </w:r>
      <w:r>
        <w:rPr>
          <w:rFonts w:hint="eastAsia" w:asciiTheme="minorEastAsia" w:hAnsiTheme="minorEastAsia" w:eastAsiaTheme="minorEastAsia" w:cstheme="minorEastAsia"/>
          <w:sz w:val="21"/>
          <w:szCs w:val="21"/>
        </w:rPr>
        <w:t>或盖章</w:t>
      </w:r>
      <w:r>
        <w:rPr>
          <w:rFonts w:hint="eastAsia" w:asciiTheme="minorEastAsia" w:hAnsiTheme="minorEastAsia" w:eastAsiaTheme="minorEastAsia" w:cstheme="minorEastAsia"/>
          <w:spacing w:val="-9"/>
          <w:sz w:val="21"/>
          <w:szCs w:val="21"/>
        </w:rPr>
        <w:t>）：</w:t>
      </w:r>
    </w:p>
    <w:p w14:paraId="5F1B2B8A">
      <w:pPr>
        <w:pStyle w:val="19"/>
        <w:spacing w:before="180" w:line="219"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投标人名称（盖章</w:t>
      </w:r>
      <w:r>
        <w:rPr>
          <w:rFonts w:hint="eastAsia" w:asciiTheme="minorEastAsia" w:hAnsiTheme="minorEastAsia" w:eastAsiaTheme="minorEastAsia" w:cstheme="minorEastAsia"/>
          <w:spacing w:val="1"/>
          <w:sz w:val="21"/>
          <w:szCs w:val="21"/>
        </w:rPr>
        <w:t>）：</w:t>
      </w:r>
    </w:p>
    <w:p w14:paraId="3D29E262">
      <w:pPr>
        <w:pStyle w:val="19"/>
        <w:spacing w:before="185" w:line="219" w:lineRule="auto"/>
        <w:ind w:left="3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rPr>
        <w:t>日期：</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3"/>
          <w:sz w:val="21"/>
          <w:szCs w:val="21"/>
        </w:rPr>
        <w:t>年</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13"/>
          <w:sz w:val="21"/>
          <w:szCs w:val="21"/>
        </w:rPr>
        <w:t>月</w:t>
      </w:r>
      <w:r>
        <w:rPr>
          <w:rFonts w:hint="eastAsia" w:asciiTheme="minorEastAsia" w:hAnsiTheme="minorEastAsia" w:eastAsiaTheme="minorEastAsia" w:cstheme="minorEastAsia"/>
          <w:spacing w:val="12"/>
          <w:sz w:val="21"/>
          <w:szCs w:val="21"/>
        </w:rPr>
        <w:t xml:space="preserve">    </w:t>
      </w:r>
      <w:r>
        <w:rPr>
          <w:rFonts w:hint="eastAsia" w:asciiTheme="minorEastAsia" w:hAnsiTheme="minorEastAsia" w:eastAsiaTheme="minorEastAsia" w:cstheme="minorEastAsia"/>
          <w:spacing w:val="-13"/>
          <w:sz w:val="21"/>
          <w:szCs w:val="21"/>
        </w:rPr>
        <w:t>日</w:t>
      </w:r>
    </w:p>
    <w:p w14:paraId="125745A6">
      <w:pPr>
        <w:pStyle w:val="19"/>
        <w:spacing w:before="173" w:line="223" w:lineRule="auto"/>
        <w:rPr>
          <w:rFonts w:hint="default"/>
          <w:spacing w:val="9"/>
          <w:sz w:val="20"/>
          <w:szCs w:val="20"/>
          <w:lang w:val="en-US" w:eastAsia="zh-CN"/>
        </w:rPr>
      </w:pPr>
    </w:p>
    <w:p w14:paraId="777BDD20">
      <w:pPr>
        <w:pStyle w:val="19"/>
        <w:spacing w:before="173" w:line="223" w:lineRule="auto"/>
        <w:rPr>
          <w:rFonts w:hint="default"/>
          <w:spacing w:val="9"/>
          <w:sz w:val="20"/>
          <w:szCs w:val="20"/>
          <w:lang w:val="en-US" w:eastAsia="zh-CN"/>
        </w:rPr>
      </w:pPr>
    </w:p>
    <w:p w14:paraId="3DC2EE1F">
      <w:pPr>
        <w:pStyle w:val="19"/>
        <w:spacing w:before="173" w:line="223" w:lineRule="auto"/>
        <w:rPr>
          <w:rFonts w:hint="default"/>
          <w:spacing w:val="9"/>
          <w:sz w:val="20"/>
          <w:szCs w:val="20"/>
          <w:lang w:val="en-US" w:eastAsia="zh-CN"/>
        </w:rPr>
      </w:pPr>
    </w:p>
    <w:p w14:paraId="5DB37ADE">
      <w:pPr>
        <w:pStyle w:val="19"/>
        <w:spacing w:before="173" w:line="223" w:lineRule="auto"/>
        <w:rPr>
          <w:rFonts w:hint="default"/>
          <w:spacing w:val="9"/>
          <w:sz w:val="20"/>
          <w:szCs w:val="20"/>
          <w:lang w:val="en-US" w:eastAsia="zh-CN"/>
        </w:rPr>
      </w:pPr>
    </w:p>
    <w:p w14:paraId="3017B6A0">
      <w:pPr>
        <w:pStyle w:val="19"/>
        <w:spacing w:before="173" w:line="223" w:lineRule="auto"/>
        <w:rPr>
          <w:rFonts w:hint="default"/>
          <w:spacing w:val="9"/>
          <w:sz w:val="20"/>
          <w:szCs w:val="20"/>
          <w:lang w:val="en-US" w:eastAsia="zh-CN"/>
        </w:rPr>
      </w:pPr>
    </w:p>
    <w:p w14:paraId="164F0667">
      <w:pPr>
        <w:pStyle w:val="19"/>
        <w:spacing w:before="173" w:line="223" w:lineRule="auto"/>
        <w:rPr>
          <w:rFonts w:hint="default"/>
          <w:spacing w:val="9"/>
          <w:sz w:val="20"/>
          <w:szCs w:val="20"/>
          <w:lang w:val="en-US" w:eastAsia="zh-CN"/>
        </w:rPr>
      </w:pPr>
    </w:p>
    <w:p w14:paraId="536DD9C8">
      <w:pPr>
        <w:pStyle w:val="19"/>
        <w:spacing w:before="173" w:line="223" w:lineRule="auto"/>
        <w:rPr>
          <w:rFonts w:hint="default"/>
          <w:spacing w:val="9"/>
          <w:sz w:val="20"/>
          <w:szCs w:val="20"/>
          <w:lang w:val="en-US" w:eastAsia="zh-CN"/>
        </w:rPr>
      </w:pPr>
    </w:p>
    <w:p w14:paraId="26BE0AF5">
      <w:pPr>
        <w:pStyle w:val="19"/>
        <w:spacing w:before="173" w:line="223" w:lineRule="auto"/>
        <w:rPr>
          <w:rFonts w:hint="default"/>
          <w:spacing w:val="9"/>
          <w:sz w:val="20"/>
          <w:szCs w:val="20"/>
          <w:lang w:val="en-US" w:eastAsia="zh-CN"/>
        </w:rPr>
      </w:pPr>
    </w:p>
    <w:p w14:paraId="676DE891">
      <w:pPr>
        <w:pStyle w:val="19"/>
        <w:spacing w:before="173" w:line="223" w:lineRule="auto"/>
        <w:rPr>
          <w:rFonts w:hint="default"/>
          <w:spacing w:val="9"/>
          <w:sz w:val="20"/>
          <w:szCs w:val="20"/>
          <w:lang w:val="en-US" w:eastAsia="zh-CN"/>
        </w:rPr>
      </w:pPr>
    </w:p>
    <w:p w14:paraId="4CAD53FB">
      <w:pPr>
        <w:pStyle w:val="19"/>
        <w:spacing w:before="173" w:line="223" w:lineRule="auto"/>
        <w:rPr>
          <w:rFonts w:hint="default"/>
          <w:spacing w:val="9"/>
          <w:sz w:val="20"/>
          <w:szCs w:val="20"/>
          <w:lang w:val="en-US" w:eastAsia="zh-CN"/>
        </w:rPr>
      </w:pPr>
    </w:p>
    <w:p w14:paraId="7D075155">
      <w:pPr>
        <w:pStyle w:val="19"/>
        <w:spacing w:before="173" w:line="223" w:lineRule="auto"/>
        <w:rPr>
          <w:rFonts w:hint="default"/>
          <w:spacing w:val="9"/>
          <w:sz w:val="20"/>
          <w:szCs w:val="20"/>
          <w:lang w:val="en-US" w:eastAsia="zh-CN"/>
        </w:rPr>
      </w:pPr>
    </w:p>
    <w:p w14:paraId="6FF5ACC5">
      <w:pPr>
        <w:pStyle w:val="19"/>
        <w:spacing w:before="173" w:line="223" w:lineRule="auto"/>
        <w:rPr>
          <w:rFonts w:hint="default"/>
          <w:spacing w:val="9"/>
          <w:sz w:val="20"/>
          <w:szCs w:val="20"/>
          <w:lang w:val="en-US" w:eastAsia="zh-CN"/>
        </w:rPr>
      </w:pPr>
    </w:p>
    <w:p w14:paraId="71E24986">
      <w:pPr>
        <w:pStyle w:val="19"/>
        <w:spacing w:before="173" w:line="223" w:lineRule="auto"/>
        <w:rPr>
          <w:rFonts w:hint="default"/>
          <w:spacing w:val="9"/>
          <w:sz w:val="20"/>
          <w:szCs w:val="20"/>
          <w:lang w:val="en-US" w:eastAsia="zh-CN"/>
        </w:rPr>
      </w:pPr>
    </w:p>
    <w:p w14:paraId="06310307">
      <w:pPr>
        <w:pStyle w:val="19"/>
        <w:spacing w:before="173" w:line="223" w:lineRule="auto"/>
        <w:rPr>
          <w:rFonts w:hint="default"/>
          <w:spacing w:val="9"/>
          <w:sz w:val="20"/>
          <w:szCs w:val="20"/>
          <w:lang w:val="en-US" w:eastAsia="zh-CN"/>
        </w:rPr>
      </w:pPr>
    </w:p>
    <w:p w14:paraId="204B495E">
      <w:pPr>
        <w:pStyle w:val="19"/>
        <w:spacing w:before="173" w:line="223" w:lineRule="auto"/>
        <w:rPr>
          <w:rFonts w:hint="default"/>
          <w:spacing w:val="9"/>
          <w:sz w:val="20"/>
          <w:szCs w:val="20"/>
          <w:lang w:val="en-US" w:eastAsia="zh-CN"/>
        </w:rPr>
      </w:pPr>
    </w:p>
    <w:p w14:paraId="1F5BBBBF">
      <w:pPr>
        <w:pStyle w:val="19"/>
        <w:spacing w:before="173" w:line="223" w:lineRule="auto"/>
        <w:rPr>
          <w:rFonts w:hint="default"/>
          <w:spacing w:val="9"/>
          <w:sz w:val="20"/>
          <w:szCs w:val="20"/>
          <w:lang w:val="en-US" w:eastAsia="zh-CN"/>
        </w:rPr>
      </w:pPr>
    </w:p>
    <w:p w14:paraId="3E2B441F">
      <w:pPr>
        <w:pStyle w:val="19"/>
        <w:spacing w:before="173" w:line="223" w:lineRule="auto"/>
        <w:rPr>
          <w:rFonts w:hint="default"/>
          <w:spacing w:val="9"/>
          <w:sz w:val="20"/>
          <w:szCs w:val="20"/>
          <w:lang w:val="en-US" w:eastAsia="zh-CN"/>
        </w:rPr>
      </w:pPr>
    </w:p>
    <w:p w14:paraId="45BB7604">
      <w:pPr>
        <w:pStyle w:val="19"/>
        <w:spacing w:before="173" w:line="223" w:lineRule="auto"/>
        <w:rPr>
          <w:rFonts w:hint="default"/>
          <w:spacing w:val="9"/>
          <w:sz w:val="20"/>
          <w:szCs w:val="20"/>
          <w:lang w:val="en-US" w:eastAsia="zh-CN"/>
        </w:rPr>
      </w:pPr>
    </w:p>
    <w:p w14:paraId="38CC834F">
      <w:pPr>
        <w:pStyle w:val="19"/>
        <w:spacing w:before="173" w:line="223" w:lineRule="auto"/>
        <w:rPr>
          <w:rFonts w:hint="default"/>
          <w:spacing w:val="9"/>
          <w:sz w:val="20"/>
          <w:szCs w:val="20"/>
          <w:lang w:val="en-US" w:eastAsia="zh-CN"/>
        </w:rPr>
      </w:pPr>
    </w:p>
    <w:p w14:paraId="00A83AE9">
      <w:pPr>
        <w:pStyle w:val="19"/>
        <w:spacing w:before="173" w:line="223" w:lineRule="auto"/>
        <w:rPr>
          <w:rFonts w:hint="default"/>
          <w:spacing w:val="9"/>
          <w:sz w:val="20"/>
          <w:szCs w:val="20"/>
          <w:lang w:val="en-US" w:eastAsia="zh-CN"/>
        </w:rPr>
      </w:pPr>
    </w:p>
    <w:p w14:paraId="1A28A035">
      <w:pPr>
        <w:pStyle w:val="19"/>
        <w:spacing w:before="173" w:line="223" w:lineRule="auto"/>
        <w:rPr>
          <w:rFonts w:hint="default"/>
          <w:spacing w:val="9"/>
          <w:sz w:val="20"/>
          <w:szCs w:val="20"/>
          <w:lang w:val="en-US" w:eastAsia="zh-CN"/>
        </w:rPr>
      </w:pPr>
    </w:p>
    <w:p w14:paraId="46367CDA">
      <w:pPr>
        <w:pStyle w:val="19"/>
        <w:spacing w:before="173" w:line="223" w:lineRule="auto"/>
        <w:rPr>
          <w:rFonts w:hint="default"/>
          <w:spacing w:val="9"/>
          <w:sz w:val="20"/>
          <w:szCs w:val="20"/>
          <w:lang w:val="en-US" w:eastAsia="zh-CN"/>
        </w:rPr>
      </w:pPr>
    </w:p>
    <w:p w14:paraId="595E45D2">
      <w:pPr>
        <w:pStyle w:val="19"/>
        <w:spacing w:before="173" w:line="223" w:lineRule="auto"/>
        <w:rPr>
          <w:rFonts w:hint="default"/>
          <w:spacing w:val="9"/>
          <w:sz w:val="20"/>
          <w:szCs w:val="20"/>
          <w:lang w:val="en-US" w:eastAsia="zh-CN"/>
        </w:rPr>
      </w:pPr>
    </w:p>
    <w:p w14:paraId="1C94C35F">
      <w:pPr>
        <w:pStyle w:val="19"/>
        <w:spacing w:before="173" w:line="223" w:lineRule="auto"/>
        <w:jc w:val="center"/>
        <w:rPr>
          <w:rFonts w:hint="default"/>
          <w:spacing w:val="9"/>
          <w:sz w:val="20"/>
          <w:szCs w:val="20"/>
          <w:lang w:val="en-US" w:eastAsia="zh-CN"/>
        </w:rPr>
      </w:pPr>
      <w:r>
        <w:rPr>
          <w:spacing w:val="10"/>
          <w:sz w:val="31"/>
          <w:szCs w:val="31"/>
          <w14:textOutline w14:w="5793" w14:cap="sq" w14:cmpd="sng">
            <w14:solidFill>
              <w14:srgbClr w14:val="000000"/>
            </w14:solidFill>
            <w14:prstDash w14:val="solid"/>
            <w14:bevel/>
          </w14:textOutline>
        </w:rPr>
        <w:t>十、投标人认为有必要提供的其他资料</w:t>
      </w:r>
    </w:p>
    <w:bookmarkEnd w:id="0"/>
    <w:bookmarkEnd w:id="1"/>
    <w:bookmarkEnd w:id="2"/>
    <w:bookmarkEnd w:id="3"/>
    <w:p w14:paraId="6C663F44">
      <w:pPr>
        <w:spacing w:line="360" w:lineRule="auto"/>
        <w:ind w:firstLine="7140" w:firstLineChars="3400"/>
        <w:rPr>
          <w:rFonts w:hint="eastAsia" w:ascii="宋体" w:hAnsi="宋体"/>
          <w:sz w:val="21"/>
          <w:szCs w:val="21"/>
          <w:lang w:eastAsia="zh-CN"/>
        </w:rPr>
      </w:pPr>
    </w:p>
    <w:p w14:paraId="383DA98D">
      <w:pPr>
        <w:bidi w:val="0"/>
        <w:rPr>
          <w:rFonts w:hint="eastAsia" w:ascii="Times New Roman" w:hAnsi="Times New Roman" w:eastAsia="宋体" w:cs="Times New Roman"/>
          <w:kern w:val="2"/>
          <w:sz w:val="21"/>
          <w:szCs w:val="24"/>
          <w:lang w:val="en-US" w:eastAsia="zh-CN" w:bidi="ar-SA"/>
        </w:rPr>
      </w:pPr>
    </w:p>
    <w:p w14:paraId="34663395">
      <w:pPr>
        <w:bidi w:val="0"/>
        <w:rPr>
          <w:rFonts w:hint="eastAsia"/>
          <w:lang w:val="en-US" w:eastAsia="zh-CN"/>
        </w:rPr>
      </w:pPr>
    </w:p>
    <w:p w14:paraId="471FEBCD">
      <w:pPr>
        <w:bidi w:val="0"/>
        <w:rPr>
          <w:rFonts w:hint="eastAsia"/>
          <w:lang w:val="en-US" w:eastAsia="zh-CN"/>
        </w:rPr>
      </w:pPr>
    </w:p>
    <w:p w14:paraId="19DC149A">
      <w:pPr>
        <w:bidi w:val="0"/>
        <w:rPr>
          <w:rFonts w:hint="eastAsia"/>
          <w:lang w:val="en-US" w:eastAsia="zh-CN"/>
        </w:rPr>
      </w:pPr>
    </w:p>
    <w:p w14:paraId="3D0A2983">
      <w:pPr>
        <w:bidi w:val="0"/>
        <w:rPr>
          <w:rFonts w:hint="eastAsia"/>
          <w:lang w:val="en-US" w:eastAsia="zh-CN"/>
        </w:rPr>
      </w:pPr>
    </w:p>
    <w:p w14:paraId="15088DDC">
      <w:pPr>
        <w:bidi w:val="0"/>
        <w:rPr>
          <w:rFonts w:hint="eastAsia"/>
          <w:lang w:val="en-US" w:eastAsia="zh-CN"/>
        </w:rPr>
      </w:pPr>
    </w:p>
    <w:p w14:paraId="6126722B">
      <w:pPr>
        <w:bidi w:val="0"/>
        <w:rPr>
          <w:rFonts w:hint="eastAsia"/>
          <w:lang w:val="en-US" w:eastAsia="zh-CN"/>
        </w:rPr>
      </w:pPr>
    </w:p>
    <w:p w14:paraId="4192F3CD">
      <w:pPr>
        <w:bidi w:val="0"/>
        <w:rPr>
          <w:rFonts w:hint="eastAsia"/>
          <w:lang w:val="en-US" w:eastAsia="zh-CN"/>
        </w:rPr>
      </w:pPr>
    </w:p>
    <w:p w14:paraId="390BCE10">
      <w:pPr>
        <w:bidi w:val="0"/>
        <w:rPr>
          <w:rFonts w:hint="eastAsia"/>
          <w:lang w:val="en-US" w:eastAsia="zh-CN"/>
        </w:rPr>
      </w:pPr>
    </w:p>
    <w:p w14:paraId="2BD3989B">
      <w:pPr>
        <w:bidi w:val="0"/>
        <w:rPr>
          <w:rFonts w:hint="eastAsia"/>
          <w:lang w:val="en-US" w:eastAsia="zh-CN"/>
        </w:rPr>
      </w:pPr>
    </w:p>
    <w:p w14:paraId="5A0E1366">
      <w:pPr>
        <w:bidi w:val="0"/>
        <w:rPr>
          <w:rFonts w:hint="eastAsia"/>
          <w:lang w:val="en-US" w:eastAsia="zh-CN"/>
        </w:rPr>
      </w:pPr>
    </w:p>
    <w:p w14:paraId="5CFDDC31">
      <w:pPr>
        <w:bidi w:val="0"/>
        <w:rPr>
          <w:rFonts w:hint="eastAsia"/>
          <w:lang w:val="en-US" w:eastAsia="zh-CN"/>
        </w:rPr>
      </w:pPr>
    </w:p>
    <w:p w14:paraId="22C7CBB4">
      <w:pPr>
        <w:bidi w:val="0"/>
        <w:rPr>
          <w:rFonts w:hint="eastAsia"/>
          <w:lang w:val="en-US" w:eastAsia="zh-CN"/>
        </w:rPr>
      </w:pPr>
    </w:p>
    <w:p w14:paraId="611B9F4B">
      <w:pPr>
        <w:bidi w:val="0"/>
        <w:rPr>
          <w:rFonts w:hint="eastAsia"/>
          <w:lang w:val="en-US" w:eastAsia="zh-CN"/>
        </w:rPr>
      </w:pPr>
    </w:p>
    <w:p w14:paraId="588EAB8A">
      <w:pPr>
        <w:bidi w:val="0"/>
        <w:rPr>
          <w:rFonts w:hint="eastAsia"/>
          <w:lang w:val="en-US" w:eastAsia="zh-CN"/>
        </w:rPr>
      </w:pPr>
    </w:p>
    <w:p w14:paraId="5D15B076">
      <w:pPr>
        <w:bidi w:val="0"/>
        <w:rPr>
          <w:rFonts w:hint="eastAsia"/>
          <w:lang w:val="en-US" w:eastAsia="zh-CN"/>
        </w:rPr>
      </w:pPr>
    </w:p>
    <w:p w14:paraId="4C128806">
      <w:pPr>
        <w:bidi w:val="0"/>
        <w:rPr>
          <w:rFonts w:hint="eastAsia"/>
          <w:lang w:val="en-US" w:eastAsia="zh-CN"/>
        </w:rPr>
      </w:pPr>
    </w:p>
    <w:p w14:paraId="2A64F26D">
      <w:pPr>
        <w:bidi w:val="0"/>
        <w:rPr>
          <w:rFonts w:hint="eastAsia"/>
          <w:lang w:val="en-US" w:eastAsia="zh-CN"/>
        </w:rPr>
      </w:pPr>
    </w:p>
    <w:p w14:paraId="5B8603AD">
      <w:pPr>
        <w:bidi w:val="0"/>
        <w:rPr>
          <w:rFonts w:hint="eastAsia"/>
          <w:lang w:val="en-US" w:eastAsia="zh-CN"/>
        </w:rPr>
      </w:pPr>
    </w:p>
    <w:p w14:paraId="20D40593">
      <w:pPr>
        <w:bidi w:val="0"/>
        <w:rPr>
          <w:rFonts w:hint="eastAsia"/>
          <w:lang w:val="en-US" w:eastAsia="zh-CN"/>
        </w:rPr>
      </w:pPr>
    </w:p>
    <w:p w14:paraId="35A27E19">
      <w:pPr>
        <w:bidi w:val="0"/>
        <w:rPr>
          <w:rFonts w:hint="eastAsia"/>
          <w:lang w:val="en-US" w:eastAsia="zh-CN"/>
        </w:rPr>
      </w:pPr>
    </w:p>
    <w:p w14:paraId="2F2FBE48">
      <w:pPr>
        <w:bidi w:val="0"/>
        <w:rPr>
          <w:rFonts w:hint="eastAsia"/>
          <w:lang w:val="en-US" w:eastAsia="zh-CN"/>
        </w:rPr>
      </w:pPr>
    </w:p>
    <w:p w14:paraId="3F80EF13">
      <w:pPr>
        <w:bidi w:val="0"/>
        <w:rPr>
          <w:rFonts w:hint="eastAsia"/>
          <w:lang w:val="en-US" w:eastAsia="zh-CN"/>
        </w:rPr>
      </w:pPr>
    </w:p>
    <w:p w14:paraId="685C89D1">
      <w:pPr>
        <w:bidi w:val="0"/>
        <w:rPr>
          <w:rFonts w:hint="eastAsia"/>
          <w:lang w:val="en-US" w:eastAsia="zh-CN"/>
        </w:rPr>
      </w:pPr>
    </w:p>
    <w:p w14:paraId="612C62A6">
      <w:pPr>
        <w:bidi w:val="0"/>
        <w:rPr>
          <w:rFonts w:hint="eastAsia"/>
          <w:lang w:val="en-US" w:eastAsia="zh-CN"/>
        </w:rPr>
      </w:pPr>
    </w:p>
    <w:p w14:paraId="2A1647A3">
      <w:pPr>
        <w:bidi w:val="0"/>
        <w:rPr>
          <w:rFonts w:hint="eastAsia"/>
          <w:lang w:val="en-US" w:eastAsia="zh-CN"/>
        </w:rPr>
      </w:pPr>
    </w:p>
    <w:p w14:paraId="7F62D789">
      <w:pPr>
        <w:bidi w:val="0"/>
        <w:rPr>
          <w:rFonts w:hint="eastAsia"/>
          <w:lang w:val="en-US" w:eastAsia="zh-CN"/>
        </w:rPr>
      </w:pPr>
    </w:p>
    <w:p w14:paraId="49D37072">
      <w:pPr>
        <w:bidi w:val="0"/>
        <w:rPr>
          <w:rFonts w:hint="eastAsia"/>
          <w:lang w:val="en-US" w:eastAsia="zh-CN"/>
        </w:rPr>
      </w:pPr>
    </w:p>
    <w:p w14:paraId="7A401861">
      <w:pPr>
        <w:bidi w:val="0"/>
        <w:rPr>
          <w:rFonts w:hint="eastAsia"/>
          <w:lang w:val="en-US" w:eastAsia="zh-CN"/>
        </w:rPr>
      </w:pPr>
    </w:p>
    <w:p w14:paraId="08E1B7A5">
      <w:pPr>
        <w:bidi w:val="0"/>
        <w:rPr>
          <w:rFonts w:hint="eastAsia"/>
          <w:lang w:val="en-US" w:eastAsia="zh-CN"/>
        </w:rPr>
      </w:pPr>
    </w:p>
    <w:p w14:paraId="143631C2">
      <w:pPr>
        <w:bidi w:val="0"/>
        <w:rPr>
          <w:rFonts w:hint="eastAsia"/>
          <w:lang w:val="en-US" w:eastAsia="zh-CN"/>
        </w:rPr>
      </w:pPr>
    </w:p>
    <w:p w14:paraId="60B19CF5">
      <w:pPr>
        <w:bidi w:val="0"/>
        <w:rPr>
          <w:rFonts w:hint="eastAsia"/>
          <w:lang w:val="en-US" w:eastAsia="zh-CN"/>
        </w:rPr>
      </w:pPr>
    </w:p>
    <w:p w14:paraId="1F8F8D69">
      <w:pPr>
        <w:bidi w:val="0"/>
        <w:rPr>
          <w:rFonts w:hint="eastAsia"/>
          <w:lang w:val="en-US" w:eastAsia="zh-CN"/>
        </w:rPr>
      </w:pPr>
    </w:p>
    <w:p w14:paraId="192A8BDF">
      <w:pPr>
        <w:bidi w:val="0"/>
        <w:rPr>
          <w:rFonts w:hint="eastAsia"/>
          <w:lang w:val="en-US" w:eastAsia="zh-CN"/>
        </w:rPr>
      </w:pPr>
    </w:p>
    <w:p w14:paraId="7BE35449">
      <w:pPr>
        <w:bidi w:val="0"/>
        <w:rPr>
          <w:rFonts w:hint="eastAsia"/>
          <w:lang w:val="en-US" w:eastAsia="zh-CN"/>
        </w:rPr>
      </w:pPr>
    </w:p>
    <w:p w14:paraId="239BBCC6">
      <w:pPr>
        <w:bidi w:val="0"/>
        <w:rPr>
          <w:rFonts w:hint="eastAsia"/>
          <w:lang w:val="en-US" w:eastAsia="zh-CN"/>
        </w:rPr>
      </w:pPr>
    </w:p>
    <w:p w14:paraId="4E458469">
      <w:pPr>
        <w:bidi w:val="0"/>
        <w:rPr>
          <w:rFonts w:hint="eastAsia"/>
          <w:lang w:val="en-US" w:eastAsia="zh-CN"/>
        </w:rPr>
      </w:pPr>
    </w:p>
    <w:p w14:paraId="39473E94">
      <w:pPr>
        <w:tabs>
          <w:tab w:val="left" w:pos="3464"/>
        </w:tabs>
        <w:bidi w:val="0"/>
        <w:jc w:val="left"/>
        <w:rPr>
          <w:rFonts w:hint="eastAsia"/>
          <w:lang w:val="en-US" w:eastAsia="zh-CN"/>
        </w:rPr>
      </w:pPr>
      <w:r>
        <w:rPr>
          <w:rFonts w:hint="eastAsia"/>
          <w:lang w:val="en-US" w:eastAsia="zh-CN"/>
        </w:rPr>
        <w:tab/>
      </w:r>
    </w:p>
    <w:sectPr>
      <w:footerReference r:id="rId3" w:type="default"/>
      <w:type w:val="nextColumn"/>
      <w:pgSz w:w="11906" w:h="16838"/>
      <w:pgMar w:top="1134" w:right="1191" w:bottom="1134" w:left="1191" w:header="720" w:footer="998"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CG Times">
    <w:altName w:val="Times New Roman"/>
    <w:panose1 w:val="020206030504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0002AFF" w:usb1="C000247B" w:usb2="00000009" w:usb3="00000000" w:csb0="200001FF" w:csb1="00000000"/>
  </w:font>
  <w:font w:name="Calisto MT">
    <w:panose1 w:val="02040603050505030304"/>
    <w:charset w:val="00"/>
    <w:family w:val="roman"/>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monospace">
    <w:altName w:val="微软雅黑"/>
    <w:panose1 w:val="00000000000000000000"/>
    <w:charset w:val="00"/>
    <w:family w:val="auto"/>
    <w:pitch w:val="default"/>
    <w:sig w:usb0="00000000" w:usb1="00000000" w:usb2="00000000" w:usb3="00000000" w:csb0="00040001"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10D64">
    <w:pPr>
      <w:pStyle w:val="31"/>
      <w:jc w:val="center"/>
    </w:pPr>
  </w:p>
  <w:p w14:paraId="67D7669A"/>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295"/>
      <w:lvlText w:val="第%1条"/>
      <w:lvlJc w:val="left"/>
      <w:pPr>
        <w:ind w:left="0" w:firstLine="0"/>
      </w:pPr>
    </w:lvl>
    <w:lvl w:ilvl="1" w:tentative="0">
      <w:start w:val="1"/>
      <w:numFmt w:val="decimal"/>
      <w:pStyle w:val="287"/>
      <w:lvlText w:val="%1.%2"/>
      <w:lvlJc w:val="left"/>
      <w:pPr>
        <w:ind w:left="1843" w:firstLine="0"/>
      </w:pPr>
    </w:lvl>
    <w:lvl w:ilvl="2" w:tentative="0">
      <w:start w:val="1"/>
      <w:numFmt w:val="decimal"/>
      <w:pStyle w:val="314"/>
      <w:lvlText w:val="%1.%2.%3"/>
      <w:lvlJc w:val="left"/>
      <w:pPr>
        <w:ind w:left="2126" w:firstLine="0"/>
      </w:pPr>
    </w:lvl>
    <w:lvl w:ilvl="3" w:tentative="0">
      <w:start w:val="1"/>
      <w:numFmt w:val="decimal"/>
      <w:pStyle w:val="204"/>
      <w:lvlText w:val="%1.%2.%3.%4"/>
      <w:lvlJc w:val="left"/>
      <w:pPr>
        <w:ind w:left="71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
    <w:nsid w:val="0000000B"/>
    <w:multiLevelType w:val="multilevel"/>
    <w:tmpl w:val="0000000B"/>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pStyle w:val="237"/>
      <w:lvlText w:val="(%5)"/>
      <w:lvlJc w:val="left"/>
      <w:pPr>
        <w:ind w:left="310" w:firstLine="400"/>
      </w:pPr>
    </w:lvl>
    <w:lvl w:ilvl="5" w:tentative="0">
      <w:start w:val="1"/>
      <w:numFmt w:val="decimal"/>
      <w:lvlText w:val="%6)"/>
      <w:lvlJc w:val="left"/>
      <w:pPr>
        <w:ind w:left="0" w:firstLine="48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0000000D"/>
    <w:multiLevelType w:val="multilevel"/>
    <w:tmpl w:val="0000000D"/>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pStyle w:val="279"/>
      <w:lvlText w:val=""/>
      <w:lvlJc w:val="left"/>
      <w:pPr>
        <w:tabs>
          <w:tab w:val="left" w:pos="840"/>
        </w:tabs>
        <w:ind w:left="840" w:hanging="420"/>
      </w:pPr>
      <w:rPr>
        <w:rFonts w:hint="default" w:ascii="Wingdings" w:hAnsi="Wingdings"/>
      </w:rPr>
    </w:lvl>
    <w:lvl w:ilvl="2" w:tentative="0">
      <w:start w:val="1"/>
      <w:numFmt w:val="bullet"/>
      <w:pStyle w:val="273"/>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000000E"/>
    <w:multiLevelType w:val="multilevel"/>
    <w:tmpl w:val="0000000E"/>
    <w:lvl w:ilvl="0" w:tentative="0">
      <w:start w:val="1"/>
      <w:numFmt w:val="decimal"/>
      <w:pStyle w:val="251"/>
      <w:suff w:val="nothing"/>
      <w:lvlText w:val="%1、"/>
      <w:lvlJc w:val="left"/>
      <w:pPr>
        <w:ind w:left="840" w:hanging="420"/>
      </w:pPr>
      <w:rPr>
        <w:rFonts w:hint="default"/>
      </w:rPr>
    </w:lvl>
    <w:lvl w:ilvl="1" w:tentative="0">
      <w:start w:val="1"/>
      <w:numFmt w:val="lowerLetter"/>
      <w:pStyle w:val="244"/>
      <w:lvlText w:val="%2)"/>
      <w:lvlJc w:val="left"/>
      <w:pPr>
        <w:ind w:left="1260" w:hanging="420"/>
      </w:pPr>
    </w:lvl>
    <w:lvl w:ilvl="2" w:tentative="0">
      <w:start w:val="1"/>
      <w:numFmt w:val="lowerRoman"/>
      <w:pStyle w:val="274"/>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0F"/>
    <w:multiLevelType w:val="multilevel"/>
    <w:tmpl w:val="0000000F"/>
    <w:lvl w:ilvl="0" w:tentative="0">
      <w:start w:val="1"/>
      <w:numFmt w:val="decimal"/>
      <w:pStyle w:val="307"/>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pStyle w:val="286"/>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00000010"/>
    <w:multiLevelType w:val="multilevel"/>
    <w:tmpl w:val="00000010"/>
    <w:lvl w:ilvl="0" w:tentative="0">
      <w:start w:val="1"/>
      <w:numFmt w:val="decimal"/>
      <w:pStyle w:val="230"/>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6">
    <w:nsid w:val="28D9536E"/>
    <w:multiLevelType w:val="multilevel"/>
    <w:tmpl w:val="28D9536E"/>
    <w:lvl w:ilvl="0" w:tentative="0">
      <w:start w:val="1"/>
      <w:numFmt w:val="upperLetter"/>
      <w:lvlText w:val="(%1)"/>
      <w:lvlJc w:val="left"/>
      <w:pPr>
        <w:tabs>
          <w:tab w:val="left" w:pos="624"/>
        </w:tabs>
        <w:ind w:left="624" w:hanging="624"/>
      </w:pPr>
    </w:lvl>
    <w:lvl w:ilvl="1" w:tentative="0">
      <w:start w:val="1"/>
      <w:numFmt w:val="upperLetter"/>
      <w:lvlText w:val="(%2)"/>
      <w:lvlJc w:val="left"/>
      <w:pPr>
        <w:tabs>
          <w:tab w:val="left" w:pos="1417"/>
        </w:tabs>
        <w:ind w:left="1417" w:hanging="793"/>
      </w:pPr>
    </w:lvl>
    <w:lvl w:ilvl="2" w:tentative="0">
      <w:start w:val="1"/>
      <w:numFmt w:val="upperLetter"/>
      <w:pStyle w:val="235"/>
      <w:lvlText w:val="(%3)"/>
      <w:lvlJc w:val="left"/>
      <w:pPr>
        <w:tabs>
          <w:tab w:val="left" w:pos="1928"/>
        </w:tabs>
        <w:ind w:left="1928" w:hanging="511"/>
      </w:pPr>
    </w:lvl>
    <w:lvl w:ilvl="3" w:tentative="0">
      <w:start w:val="1"/>
      <w:numFmt w:val="lowerLetter"/>
      <w:lvlText w:val="(%4)"/>
      <w:lvlJc w:val="left"/>
      <w:pPr>
        <w:tabs>
          <w:tab w:val="left" w:pos="1928"/>
        </w:tabs>
        <w:ind w:left="1928" w:hanging="511"/>
      </w:pPr>
    </w:lvl>
    <w:lvl w:ilvl="4" w:tentative="0">
      <w:start w:val="1"/>
      <w:numFmt w:val="lowerRoman"/>
      <w:lvlText w:val="(%5)"/>
      <w:lvlJc w:val="left"/>
      <w:pPr>
        <w:tabs>
          <w:tab w:val="left" w:pos="2438"/>
        </w:tabs>
        <w:ind w:left="2438" w:hanging="510"/>
      </w:pPr>
    </w:lvl>
    <w:lvl w:ilvl="5" w:tentative="0">
      <w:start w:val="1"/>
      <w:numFmt w:val="decimal"/>
      <w:lvlText w:val="(%6)"/>
      <w:lvlJc w:val="left"/>
      <w:pPr>
        <w:tabs>
          <w:tab w:val="left" w:pos="2948"/>
        </w:tabs>
        <w:ind w:left="2948" w:hanging="51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decimal"/>
      <w:lvlRestart w:val="0"/>
      <w:lvlText w:val="SCHEDULE %9"/>
      <w:lvlJc w:val="left"/>
      <w:pPr>
        <w:tabs>
          <w:tab w:val="left" w:pos="0"/>
        </w:tabs>
        <w:ind w:left="0" w:firstLine="0"/>
      </w:pPr>
    </w:lvl>
  </w:abstractNum>
  <w:abstractNum w:abstractNumId="7">
    <w:nsid w:val="301F5202"/>
    <w:multiLevelType w:val="multilevel"/>
    <w:tmpl w:val="301F5202"/>
    <w:lvl w:ilvl="0" w:tentative="0">
      <w:start w:val="1"/>
      <w:numFmt w:val="decimal"/>
      <w:pStyle w:val="243"/>
      <w:lvlText w:val="第%1条"/>
      <w:lvlJc w:val="left"/>
      <w:pPr>
        <w:ind w:left="851" w:firstLine="0"/>
      </w:pPr>
    </w:lvl>
    <w:lvl w:ilvl="1" w:tentative="0">
      <w:start w:val="1"/>
      <w:numFmt w:val="decimal"/>
      <w:lvlText w:val="%1.%2"/>
      <w:lvlJc w:val="left"/>
      <w:pPr>
        <w:ind w:left="991" w:hanging="567"/>
      </w:pPr>
    </w:lvl>
    <w:lvl w:ilvl="2" w:tentative="0">
      <w:start w:val="1"/>
      <w:numFmt w:val="decimal"/>
      <w:lvlText w:val="%1.%2.%3"/>
      <w:lvlJc w:val="left"/>
      <w:pPr>
        <w:ind w:left="2835" w:hanging="567"/>
      </w:pPr>
    </w:lvl>
    <w:lvl w:ilvl="3" w:tentative="0">
      <w:start w:val="1"/>
      <w:numFmt w:val="decimal"/>
      <w:lvlText w:val="%1.%2.%3.%4"/>
      <w:lvlJc w:val="left"/>
      <w:pPr>
        <w:ind w:left="1983" w:hanging="708"/>
      </w:pPr>
    </w:lvl>
    <w:lvl w:ilvl="4" w:tentative="0">
      <w:start w:val="1"/>
      <w:numFmt w:val="decimal"/>
      <w:lvlText w:val="%1.%2.%3.%4.%5"/>
      <w:lvlJc w:val="left"/>
      <w:pPr>
        <w:ind w:left="2550" w:hanging="850"/>
      </w:pPr>
    </w:lvl>
    <w:lvl w:ilvl="5" w:tentative="0">
      <w:start w:val="1"/>
      <w:numFmt w:val="decimal"/>
      <w:lvlText w:val="%1.%2.%3.%4.%5.%6"/>
      <w:lvlJc w:val="left"/>
      <w:pPr>
        <w:ind w:left="3259" w:hanging="1134"/>
      </w:pPr>
    </w:lvl>
    <w:lvl w:ilvl="6" w:tentative="0">
      <w:start w:val="1"/>
      <w:numFmt w:val="decimal"/>
      <w:lvlText w:val="%1.%2.%3.%4.%5.%6.%7"/>
      <w:lvlJc w:val="left"/>
      <w:pPr>
        <w:ind w:left="3826" w:hanging="1276"/>
      </w:pPr>
    </w:lvl>
    <w:lvl w:ilvl="7" w:tentative="0">
      <w:start w:val="1"/>
      <w:numFmt w:val="decimal"/>
      <w:lvlText w:val="%1.%2.%3.%4.%5.%6.%7.%8"/>
      <w:lvlJc w:val="left"/>
      <w:pPr>
        <w:ind w:left="4393" w:hanging="1418"/>
      </w:pPr>
    </w:lvl>
    <w:lvl w:ilvl="8" w:tentative="0">
      <w:start w:val="1"/>
      <w:numFmt w:val="decimal"/>
      <w:lvlText w:val="%1.%2.%3.%4.%5.%6.%7.%8.%9"/>
      <w:lvlJc w:val="left"/>
      <w:pPr>
        <w:ind w:left="5101" w:hanging="1700"/>
      </w:pPr>
    </w:lvl>
  </w:abstractNum>
  <w:abstractNum w:abstractNumId="8">
    <w:nsid w:val="61BD6C99"/>
    <w:multiLevelType w:val="multilevel"/>
    <w:tmpl w:val="61BD6C99"/>
    <w:lvl w:ilvl="0" w:tentative="0">
      <w:start w:val="1"/>
      <w:numFmt w:val="lowerRoman"/>
      <w:pStyle w:val="219"/>
      <w:lvlText w:val="(%1)"/>
      <w:lvlJc w:val="left"/>
      <w:pPr>
        <w:ind w:left="1560" w:hanging="7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8"/>
  </w:num>
  <w:num w:numId="3">
    <w:abstractNumId w:val="5"/>
  </w:num>
  <w:num w:numId="4">
    <w:abstractNumId w:val="6"/>
  </w:num>
  <w:num w:numId="5">
    <w:abstractNumId w:val="1"/>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MjBlN2NkYTlhZjEwNmRiMTAwZTYwNjA0Njc5MWIifQ=="/>
  </w:docVars>
  <w:rsids>
    <w:rsidRoot w:val="000E6963"/>
    <w:rsid w:val="00003049"/>
    <w:rsid w:val="00007403"/>
    <w:rsid w:val="00007A92"/>
    <w:rsid w:val="000108F4"/>
    <w:rsid w:val="00015A3A"/>
    <w:rsid w:val="000218CE"/>
    <w:rsid w:val="00021A25"/>
    <w:rsid w:val="0002240F"/>
    <w:rsid w:val="000356D2"/>
    <w:rsid w:val="00037DF6"/>
    <w:rsid w:val="00042803"/>
    <w:rsid w:val="000435E2"/>
    <w:rsid w:val="00043CB2"/>
    <w:rsid w:val="00046023"/>
    <w:rsid w:val="00047B7D"/>
    <w:rsid w:val="000559B9"/>
    <w:rsid w:val="000609DA"/>
    <w:rsid w:val="00060BF5"/>
    <w:rsid w:val="0007472B"/>
    <w:rsid w:val="00076BDA"/>
    <w:rsid w:val="00084693"/>
    <w:rsid w:val="00085994"/>
    <w:rsid w:val="00086DF0"/>
    <w:rsid w:val="00090631"/>
    <w:rsid w:val="00093180"/>
    <w:rsid w:val="000957D0"/>
    <w:rsid w:val="000A033C"/>
    <w:rsid w:val="000A3771"/>
    <w:rsid w:val="000A54B4"/>
    <w:rsid w:val="000B26D7"/>
    <w:rsid w:val="000B285D"/>
    <w:rsid w:val="000B4C37"/>
    <w:rsid w:val="000C5E69"/>
    <w:rsid w:val="000D0162"/>
    <w:rsid w:val="000D6DE0"/>
    <w:rsid w:val="000E0943"/>
    <w:rsid w:val="000E0C98"/>
    <w:rsid w:val="000E6963"/>
    <w:rsid w:val="000F3E5C"/>
    <w:rsid w:val="000F4AF9"/>
    <w:rsid w:val="00101DC8"/>
    <w:rsid w:val="00104D21"/>
    <w:rsid w:val="00105A1B"/>
    <w:rsid w:val="00111C2D"/>
    <w:rsid w:val="00123E14"/>
    <w:rsid w:val="00127D0E"/>
    <w:rsid w:val="0013205B"/>
    <w:rsid w:val="00134466"/>
    <w:rsid w:val="00136016"/>
    <w:rsid w:val="001364EA"/>
    <w:rsid w:val="00144834"/>
    <w:rsid w:val="00144ACA"/>
    <w:rsid w:val="001474A7"/>
    <w:rsid w:val="001500A5"/>
    <w:rsid w:val="001519A0"/>
    <w:rsid w:val="001614DB"/>
    <w:rsid w:val="00165916"/>
    <w:rsid w:val="001843AF"/>
    <w:rsid w:val="0018537C"/>
    <w:rsid w:val="00187963"/>
    <w:rsid w:val="001A5053"/>
    <w:rsid w:val="001A642D"/>
    <w:rsid w:val="001B3090"/>
    <w:rsid w:val="001B3849"/>
    <w:rsid w:val="001B6E55"/>
    <w:rsid w:val="001C054C"/>
    <w:rsid w:val="001C09AB"/>
    <w:rsid w:val="001C3C26"/>
    <w:rsid w:val="001D50DD"/>
    <w:rsid w:val="001D56EE"/>
    <w:rsid w:val="001D70C9"/>
    <w:rsid w:val="001D7A78"/>
    <w:rsid w:val="001E182A"/>
    <w:rsid w:val="001E227C"/>
    <w:rsid w:val="001F1E0A"/>
    <w:rsid w:val="001F605A"/>
    <w:rsid w:val="00204946"/>
    <w:rsid w:val="00205EAD"/>
    <w:rsid w:val="0021058D"/>
    <w:rsid w:val="00210F34"/>
    <w:rsid w:val="00212B5D"/>
    <w:rsid w:val="002134FA"/>
    <w:rsid w:val="00213CB3"/>
    <w:rsid w:val="0021599D"/>
    <w:rsid w:val="00216837"/>
    <w:rsid w:val="00222221"/>
    <w:rsid w:val="002261C6"/>
    <w:rsid w:val="00227976"/>
    <w:rsid w:val="00227AE6"/>
    <w:rsid w:val="002467D6"/>
    <w:rsid w:val="0024705B"/>
    <w:rsid w:val="00250751"/>
    <w:rsid w:val="00252226"/>
    <w:rsid w:val="00256FAF"/>
    <w:rsid w:val="00257952"/>
    <w:rsid w:val="00260517"/>
    <w:rsid w:val="00260DE9"/>
    <w:rsid w:val="002610BC"/>
    <w:rsid w:val="00263979"/>
    <w:rsid w:val="0026425B"/>
    <w:rsid w:val="00271E20"/>
    <w:rsid w:val="00272771"/>
    <w:rsid w:val="00281F8D"/>
    <w:rsid w:val="00285CEB"/>
    <w:rsid w:val="002916D4"/>
    <w:rsid w:val="00292F58"/>
    <w:rsid w:val="00295986"/>
    <w:rsid w:val="00296B09"/>
    <w:rsid w:val="00297251"/>
    <w:rsid w:val="002A4ADB"/>
    <w:rsid w:val="002A71BD"/>
    <w:rsid w:val="002B43AA"/>
    <w:rsid w:val="002B589F"/>
    <w:rsid w:val="002C01C8"/>
    <w:rsid w:val="002C0C12"/>
    <w:rsid w:val="002C4427"/>
    <w:rsid w:val="002C5875"/>
    <w:rsid w:val="002D3ECD"/>
    <w:rsid w:val="002D5336"/>
    <w:rsid w:val="002E18EF"/>
    <w:rsid w:val="002E4CBA"/>
    <w:rsid w:val="002E4D38"/>
    <w:rsid w:val="002F332F"/>
    <w:rsid w:val="002F74C3"/>
    <w:rsid w:val="0030418C"/>
    <w:rsid w:val="00310132"/>
    <w:rsid w:val="003110CF"/>
    <w:rsid w:val="003218B6"/>
    <w:rsid w:val="003236D9"/>
    <w:rsid w:val="0032625F"/>
    <w:rsid w:val="00331FB4"/>
    <w:rsid w:val="00332E98"/>
    <w:rsid w:val="00333D69"/>
    <w:rsid w:val="00334502"/>
    <w:rsid w:val="00336A57"/>
    <w:rsid w:val="00337604"/>
    <w:rsid w:val="00340008"/>
    <w:rsid w:val="003416F6"/>
    <w:rsid w:val="00341CC1"/>
    <w:rsid w:val="00346192"/>
    <w:rsid w:val="00346385"/>
    <w:rsid w:val="0035370A"/>
    <w:rsid w:val="003607F6"/>
    <w:rsid w:val="00360826"/>
    <w:rsid w:val="00360B51"/>
    <w:rsid w:val="0036122B"/>
    <w:rsid w:val="003634F3"/>
    <w:rsid w:val="00365B0E"/>
    <w:rsid w:val="00365C91"/>
    <w:rsid w:val="00370B61"/>
    <w:rsid w:val="00372918"/>
    <w:rsid w:val="00372A9A"/>
    <w:rsid w:val="00374938"/>
    <w:rsid w:val="003779DA"/>
    <w:rsid w:val="003802F2"/>
    <w:rsid w:val="00392431"/>
    <w:rsid w:val="003924E5"/>
    <w:rsid w:val="00394AA0"/>
    <w:rsid w:val="0039610B"/>
    <w:rsid w:val="00396C58"/>
    <w:rsid w:val="003A2BAB"/>
    <w:rsid w:val="003A4169"/>
    <w:rsid w:val="003A68D0"/>
    <w:rsid w:val="003A7238"/>
    <w:rsid w:val="003A799F"/>
    <w:rsid w:val="003B026D"/>
    <w:rsid w:val="003B4B28"/>
    <w:rsid w:val="003B6A30"/>
    <w:rsid w:val="003C0420"/>
    <w:rsid w:val="003C49D4"/>
    <w:rsid w:val="003C7ED0"/>
    <w:rsid w:val="003D381A"/>
    <w:rsid w:val="003D4E51"/>
    <w:rsid w:val="003D67D1"/>
    <w:rsid w:val="003E16F9"/>
    <w:rsid w:val="003E1AF0"/>
    <w:rsid w:val="003E217E"/>
    <w:rsid w:val="003E3275"/>
    <w:rsid w:val="003E771A"/>
    <w:rsid w:val="003F0BC1"/>
    <w:rsid w:val="003F4325"/>
    <w:rsid w:val="003F6D1F"/>
    <w:rsid w:val="003F7431"/>
    <w:rsid w:val="003F7BC0"/>
    <w:rsid w:val="00406432"/>
    <w:rsid w:val="004134E1"/>
    <w:rsid w:val="00417B83"/>
    <w:rsid w:val="00423D8E"/>
    <w:rsid w:val="00427571"/>
    <w:rsid w:val="00432D9F"/>
    <w:rsid w:val="004358B0"/>
    <w:rsid w:val="00440B4A"/>
    <w:rsid w:val="0044261F"/>
    <w:rsid w:val="00443A12"/>
    <w:rsid w:val="004453C1"/>
    <w:rsid w:val="004464A1"/>
    <w:rsid w:val="004555BF"/>
    <w:rsid w:val="00456683"/>
    <w:rsid w:val="00456DE3"/>
    <w:rsid w:val="004615F0"/>
    <w:rsid w:val="004617EB"/>
    <w:rsid w:val="00462F93"/>
    <w:rsid w:val="00464932"/>
    <w:rsid w:val="0046740A"/>
    <w:rsid w:val="004809DF"/>
    <w:rsid w:val="00480A83"/>
    <w:rsid w:val="00481BD9"/>
    <w:rsid w:val="004826D2"/>
    <w:rsid w:val="00490C07"/>
    <w:rsid w:val="00494120"/>
    <w:rsid w:val="00494985"/>
    <w:rsid w:val="004969BC"/>
    <w:rsid w:val="004A0555"/>
    <w:rsid w:val="004A2587"/>
    <w:rsid w:val="004A2BA0"/>
    <w:rsid w:val="004A348D"/>
    <w:rsid w:val="004A3EE2"/>
    <w:rsid w:val="004B4378"/>
    <w:rsid w:val="004B521A"/>
    <w:rsid w:val="004B561D"/>
    <w:rsid w:val="004B78E2"/>
    <w:rsid w:val="004C0B88"/>
    <w:rsid w:val="004C4865"/>
    <w:rsid w:val="004C4F86"/>
    <w:rsid w:val="004C5364"/>
    <w:rsid w:val="004C56A7"/>
    <w:rsid w:val="004D1342"/>
    <w:rsid w:val="004E55B1"/>
    <w:rsid w:val="004F066E"/>
    <w:rsid w:val="004F070C"/>
    <w:rsid w:val="004F0794"/>
    <w:rsid w:val="004F5A31"/>
    <w:rsid w:val="004F795B"/>
    <w:rsid w:val="0050045F"/>
    <w:rsid w:val="00501A19"/>
    <w:rsid w:val="00505A5D"/>
    <w:rsid w:val="00510C31"/>
    <w:rsid w:val="00511BF9"/>
    <w:rsid w:val="00522763"/>
    <w:rsid w:val="00522CA6"/>
    <w:rsid w:val="005244A9"/>
    <w:rsid w:val="00525591"/>
    <w:rsid w:val="00525610"/>
    <w:rsid w:val="0053070A"/>
    <w:rsid w:val="00532234"/>
    <w:rsid w:val="00533AED"/>
    <w:rsid w:val="0053547A"/>
    <w:rsid w:val="00536560"/>
    <w:rsid w:val="00537880"/>
    <w:rsid w:val="00540666"/>
    <w:rsid w:val="00543B40"/>
    <w:rsid w:val="00545C70"/>
    <w:rsid w:val="005516C1"/>
    <w:rsid w:val="005538BF"/>
    <w:rsid w:val="00554F00"/>
    <w:rsid w:val="00570B37"/>
    <w:rsid w:val="00572635"/>
    <w:rsid w:val="00573B99"/>
    <w:rsid w:val="00590FA4"/>
    <w:rsid w:val="00591F17"/>
    <w:rsid w:val="00592D99"/>
    <w:rsid w:val="0059614A"/>
    <w:rsid w:val="00596EB0"/>
    <w:rsid w:val="005A069E"/>
    <w:rsid w:val="005A7A14"/>
    <w:rsid w:val="005B2507"/>
    <w:rsid w:val="005B6BA5"/>
    <w:rsid w:val="005B725F"/>
    <w:rsid w:val="005C33BD"/>
    <w:rsid w:val="005C47E3"/>
    <w:rsid w:val="005D12F5"/>
    <w:rsid w:val="005D32DA"/>
    <w:rsid w:val="005D347A"/>
    <w:rsid w:val="005D7B79"/>
    <w:rsid w:val="005E0536"/>
    <w:rsid w:val="005E46EC"/>
    <w:rsid w:val="005E7336"/>
    <w:rsid w:val="005F2D18"/>
    <w:rsid w:val="00600125"/>
    <w:rsid w:val="00604370"/>
    <w:rsid w:val="00605632"/>
    <w:rsid w:val="0061050A"/>
    <w:rsid w:val="00611DAF"/>
    <w:rsid w:val="00626B42"/>
    <w:rsid w:val="006314F0"/>
    <w:rsid w:val="006324D0"/>
    <w:rsid w:val="00634208"/>
    <w:rsid w:val="006369BF"/>
    <w:rsid w:val="00636DD0"/>
    <w:rsid w:val="00643497"/>
    <w:rsid w:val="00645AD4"/>
    <w:rsid w:val="00647F01"/>
    <w:rsid w:val="006509E7"/>
    <w:rsid w:val="006517E1"/>
    <w:rsid w:val="00654051"/>
    <w:rsid w:val="006562BB"/>
    <w:rsid w:val="006575F6"/>
    <w:rsid w:val="00660456"/>
    <w:rsid w:val="006608AC"/>
    <w:rsid w:val="00666613"/>
    <w:rsid w:val="006747A5"/>
    <w:rsid w:val="00683B7D"/>
    <w:rsid w:val="00691252"/>
    <w:rsid w:val="0069393F"/>
    <w:rsid w:val="006940FF"/>
    <w:rsid w:val="006958D3"/>
    <w:rsid w:val="006964D2"/>
    <w:rsid w:val="00696593"/>
    <w:rsid w:val="006971FE"/>
    <w:rsid w:val="006A0AFC"/>
    <w:rsid w:val="006A2D87"/>
    <w:rsid w:val="006A4FC8"/>
    <w:rsid w:val="006B4ADB"/>
    <w:rsid w:val="006C0142"/>
    <w:rsid w:val="006C4550"/>
    <w:rsid w:val="006C53C5"/>
    <w:rsid w:val="006D000D"/>
    <w:rsid w:val="006D7036"/>
    <w:rsid w:val="006D727A"/>
    <w:rsid w:val="006D7721"/>
    <w:rsid w:val="006E2DBD"/>
    <w:rsid w:val="006E2DED"/>
    <w:rsid w:val="006E54DC"/>
    <w:rsid w:val="006E55A1"/>
    <w:rsid w:val="006F0E14"/>
    <w:rsid w:val="006F1996"/>
    <w:rsid w:val="006F48FA"/>
    <w:rsid w:val="00701A30"/>
    <w:rsid w:val="00702321"/>
    <w:rsid w:val="007119FF"/>
    <w:rsid w:val="00720A7F"/>
    <w:rsid w:val="0072184A"/>
    <w:rsid w:val="00724996"/>
    <w:rsid w:val="007249E8"/>
    <w:rsid w:val="00725366"/>
    <w:rsid w:val="00726481"/>
    <w:rsid w:val="00734F26"/>
    <w:rsid w:val="007417D7"/>
    <w:rsid w:val="00743C38"/>
    <w:rsid w:val="00744834"/>
    <w:rsid w:val="00744983"/>
    <w:rsid w:val="00746504"/>
    <w:rsid w:val="00751C90"/>
    <w:rsid w:val="00755ACD"/>
    <w:rsid w:val="00757CED"/>
    <w:rsid w:val="0076000B"/>
    <w:rsid w:val="00760226"/>
    <w:rsid w:val="007615BA"/>
    <w:rsid w:val="007625E2"/>
    <w:rsid w:val="00763770"/>
    <w:rsid w:val="00764383"/>
    <w:rsid w:val="00764438"/>
    <w:rsid w:val="00784F65"/>
    <w:rsid w:val="007851D8"/>
    <w:rsid w:val="00785EBF"/>
    <w:rsid w:val="00794ED5"/>
    <w:rsid w:val="007A2E7A"/>
    <w:rsid w:val="007A5AEC"/>
    <w:rsid w:val="007A5CD0"/>
    <w:rsid w:val="007A79C8"/>
    <w:rsid w:val="007B2A94"/>
    <w:rsid w:val="007B66AA"/>
    <w:rsid w:val="007C159D"/>
    <w:rsid w:val="007C1899"/>
    <w:rsid w:val="007C20A8"/>
    <w:rsid w:val="007C4C5B"/>
    <w:rsid w:val="007C4F2C"/>
    <w:rsid w:val="007D3200"/>
    <w:rsid w:val="007D43F6"/>
    <w:rsid w:val="007E0FE2"/>
    <w:rsid w:val="007E1C34"/>
    <w:rsid w:val="007F1168"/>
    <w:rsid w:val="007F14EE"/>
    <w:rsid w:val="007F303E"/>
    <w:rsid w:val="007F5995"/>
    <w:rsid w:val="007F7EDA"/>
    <w:rsid w:val="00806F5F"/>
    <w:rsid w:val="00810EA5"/>
    <w:rsid w:val="00814DA4"/>
    <w:rsid w:val="00820051"/>
    <w:rsid w:val="00821C70"/>
    <w:rsid w:val="00825CEE"/>
    <w:rsid w:val="00826C78"/>
    <w:rsid w:val="00827079"/>
    <w:rsid w:val="00830420"/>
    <w:rsid w:val="0083043C"/>
    <w:rsid w:val="00832A3E"/>
    <w:rsid w:val="00834127"/>
    <w:rsid w:val="0083537B"/>
    <w:rsid w:val="008357FA"/>
    <w:rsid w:val="0084053C"/>
    <w:rsid w:val="00840A76"/>
    <w:rsid w:val="00840C20"/>
    <w:rsid w:val="008416C5"/>
    <w:rsid w:val="00842B96"/>
    <w:rsid w:val="008452B5"/>
    <w:rsid w:val="00845CA1"/>
    <w:rsid w:val="008470D1"/>
    <w:rsid w:val="00853FB6"/>
    <w:rsid w:val="00856A33"/>
    <w:rsid w:val="00857EC4"/>
    <w:rsid w:val="00865621"/>
    <w:rsid w:val="00865805"/>
    <w:rsid w:val="0086740A"/>
    <w:rsid w:val="008700C9"/>
    <w:rsid w:val="00870B16"/>
    <w:rsid w:val="00871CAF"/>
    <w:rsid w:val="008763C0"/>
    <w:rsid w:val="00881234"/>
    <w:rsid w:val="00882457"/>
    <w:rsid w:val="0088557C"/>
    <w:rsid w:val="00885724"/>
    <w:rsid w:val="00885EE8"/>
    <w:rsid w:val="008867D2"/>
    <w:rsid w:val="00886C02"/>
    <w:rsid w:val="00886D94"/>
    <w:rsid w:val="00887B6E"/>
    <w:rsid w:val="008902BC"/>
    <w:rsid w:val="00891942"/>
    <w:rsid w:val="00892A8A"/>
    <w:rsid w:val="008939C8"/>
    <w:rsid w:val="0089493B"/>
    <w:rsid w:val="00896144"/>
    <w:rsid w:val="00897539"/>
    <w:rsid w:val="008A1972"/>
    <w:rsid w:val="008A5775"/>
    <w:rsid w:val="008A63BB"/>
    <w:rsid w:val="008A6629"/>
    <w:rsid w:val="008B08C8"/>
    <w:rsid w:val="008B2CEE"/>
    <w:rsid w:val="008C04A8"/>
    <w:rsid w:val="008C3054"/>
    <w:rsid w:val="008C6CDA"/>
    <w:rsid w:val="008C6FA8"/>
    <w:rsid w:val="008E01B1"/>
    <w:rsid w:val="008E3150"/>
    <w:rsid w:val="008E3FD3"/>
    <w:rsid w:val="008E5498"/>
    <w:rsid w:val="008F5438"/>
    <w:rsid w:val="008F559D"/>
    <w:rsid w:val="008F72CA"/>
    <w:rsid w:val="00901CAA"/>
    <w:rsid w:val="00904454"/>
    <w:rsid w:val="00905EF3"/>
    <w:rsid w:val="009060DF"/>
    <w:rsid w:val="009232AC"/>
    <w:rsid w:val="00923C0D"/>
    <w:rsid w:val="00924BCE"/>
    <w:rsid w:val="00927F78"/>
    <w:rsid w:val="009304D2"/>
    <w:rsid w:val="00934B0D"/>
    <w:rsid w:val="00937591"/>
    <w:rsid w:val="00943BC4"/>
    <w:rsid w:val="00945D09"/>
    <w:rsid w:val="00947038"/>
    <w:rsid w:val="009504CF"/>
    <w:rsid w:val="00953E98"/>
    <w:rsid w:val="009567F9"/>
    <w:rsid w:val="00957A4C"/>
    <w:rsid w:val="00960E1C"/>
    <w:rsid w:val="00964933"/>
    <w:rsid w:val="00967020"/>
    <w:rsid w:val="00970DE9"/>
    <w:rsid w:val="0097263F"/>
    <w:rsid w:val="00972A9A"/>
    <w:rsid w:val="00974C41"/>
    <w:rsid w:val="009800EB"/>
    <w:rsid w:val="00985E4D"/>
    <w:rsid w:val="009A3C88"/>
    <w:rsid w:val="009A4E2A"/>
    <w:rsid w:val="009A67B2"/>
    <w:rsid w:val="009B1318"/>
    <w:rsid w:val="009B2A71"/>
    <w:rsid w:val="009C085D"/>
    <w:rsid w:val="009C72AD"/>
    <w:rsid w:val="009D0E06"/>
    <w:rsid w:val="009D281F"/>
    <w:rsid w:val="009D4768"/>
    <w:rsid w:val="009D5A1F"/>
    <w:rsid w:val="009D6E9C"/>
    <w:rsid w:val="009D7323"/>
    <w:rsid w:val="009D7E6B"/>
    <w:rsid w:val="009E110D"/>
    <w:rsid w:val="009E5508"/>
    <w:rsid w:val="009F3B55"/>
    <w:rsid w:val="009F46BA"/>
    <w:rsid w:val="009F5AFD"/>
    <w:rsid w:val="00A01080"/>
    <w:rsid w:val="00A14F0F"/>
    <w:rsid w:val="00A16596"/>
    <w:rsid w:val="00A245BC"/>
    <w:rsid w:val="00A256A3"/>
    <w:rsid w:val="00A26BD1"/>
    <w:rsid w:val="00A272D6"/>
    <w:rsid w:val="00A321E8"/>
    <w:rsid w:val="00A3324F"/>
    <w:rsid w:val="00A4699A"/>
    <w:rsid w:val="00A470B9"/>
    <w:rsid w:val="00A4797C"/>
    <w:rsid w:val="00A5309C"/>
    <w:rsid w:val="00A56DF9"/>
    <w:rsid w:val="00A578FF"/>
    <w:rsid w:val="00A7359F"/>
    <w:rsid w:val="00A759ED"/>
    <w:rsid w:val="00A8631B"/>
    <w:rsid w:val="00A91F1F"/>
    <w:rsid w:val="00A95B77"/>
    <w:rsid w:val="00A973CE"/>
    <w:rsid w:val="00AA1ED4"/>
    <w:rsid w:val="00AA3D8A"/>
    <w:rsid w:val="00AC6CFB"/>
    <w:rsid w:val="00AD35BF"/>
    <w:rsid w:val="00AE798F"/>
    <w:rsid w:val="00AE7E3D"/>
    <w:rsid w:val="00AE7EFB"/>
    <w:rsid w:val="00AF1CB8"/>
    <w:rsid w:val="00AF3E80"/>
    <w:rsid w:val="00AF6BBE"/>
    <w:rsid w:val="00AF7569"/>
    <w:rsid w:val="00AF76E5"/>
    <w:rsid w:val="00B03CD3"/>
    <w:rsid w:val="00B044F1"/>
    <w:rsid w:val="00B12043"/>
    <w:rsid w:val="00B1466A"/>
    <w:rsid w:val="00B354FE"/>
    <w:rsid w:val="00B4079D"/>
    <w:rsid w:val="00B425DF"/>
    <w:rsid w:val="00B452FE"/>
    <w:rsid w:val="00B54BFD"/>
    <w:rsid w:val="00B55880"/>
    <w:rsid w:val="00B64823"/>
    <w:rsid w:val="00B64F6D"/>
    <w:rsid w:val="00B66385"/>
    <w:rsid w:val="00B71CCB"/>
    <w:rsid w:val="00B726DA"/>
    <w:rsid w:val="00B7468D"/>
    <w:rsid w:val="00B76AF6"/>
    <w:rsid w:val="00B801C1"/>
    <w:rsid w:val="00B87F1B"/>
    <w:rsid w:val="00BA562C"/>
    <w:rsid w:val="00BB2D19"/>
    <w:rsid w:val="00BB4D99"/>
    <w:rsid w:val="00BB7B81"/>
    <w:rsid w:val="00BC45F4"/>
    <w:rsid w:val="00BC4C3A"/>
    <w:rsid w:val="00BD190F"/>
    <w:rsid w:val="00BD5C72"/>
    <w:rsid w:val="00BE6813"/>
    <w:rsid w:val="00BE73E8"/>
    <w:rsid w:val="00BF3536"/>
    <w:rsid w:val="00BF6AE1"/>
    <w:rsid w:val="00BF76A8"/>
    <w:rsid w:val="00C0144B"/>
    <w:rsid w:val="00C0185F"/>
    <w:rsid w:val="00C07EAF"/>
    <w:rsid w:val="00C13472"/>
    <w:rsid w:val="00C15F8A"/>
    <w:rsid w:val="00C24740"/>
    <w:rsid w:val="00C327E0"/>
    <w:rsid w:val="00C36737"/>
    <w:rsid w:val="00C40CF6"/>
    <w:rsid w:val="00C444B4"/>
    <w:rsid w:val="00C44682"/>
    <w:rsid w:val="00C50D7B"/>
    <w:rsid w:val="00C53CFD"/>
    <w:rsid w:val="00C53F6B"/>
    <w:rsid w:val="00C57612"/>
    <w:rsid w:val="00C702C1"/>
    <w:rsid w:val="00C70696"/>
    <w:rsid w:val="00C7073A"/>
    <w:rsid w:val="00C80D22"/>
    <w:rsid w:val="00C84942"/>
    <w:rsid w:val="00C85B88"/>
    <w:rsid w:val="00C85CE7"/>
    <w:rsid w:val="00C947A4"/>
    <w:rsid w:val="00C96238"/>
    <w:rsid w:val="00CA0E6B"/>
    <w:rsid w:val="00CA40C5"/>
    <w:rsid w:val="00CA542B"/>
    <w:rsid w:val="00CA77A1"/>
    <w:rsid w:val="00CB30D2"/>
    <w:rsid w:val="00CB4B1A"/>
    <w:rsid w:val="00CB5230"/>
    <w:rsid w:val="00CC1615"/>
    <w:rsid w:val="00CC41F9"/>
    <w:rsid w:val="00CC62EE"/>
    <w:rsid w:val="00CD078E"/>
    <w:rsid w:val="00CD3FAF"/>
    <w:rsid w:val="00CE2B08"/>
    <w:rsid w:val="00CF2027"/>
    <w:rsid w:val="00CF5C93"/>
    <w:rsid w:val="00D01AD8"/>
    <w:rsid w:val="00D0440A"/>
    <w:rsid w:val="00D12881"/>
    <w:rsid w:val="00D13B7E"/>
    <w:rsid w:val="00D13E44"/>
    <w:rsid w:val="00D14775"/>
    <w:rsid w:val="00D20497"/>
    <w:rsid w:val="00D2356A"/>
    <w:rsid w:val="00D25427"/>
    <w:rsid w:val="00D25EBD"/>
    <w:rsid w:val="00D2727E"/>
    <w:rsid w:val="00D376E0"/>
    <w:rsid w:val="00D42A97"/>
    <w:rsid w:val="00D46619"/>
    <w:rsid w:val="00D471C9"/>
    <w:rsid w:val="00D47CD7"/>
    <w:rsid w:val="00D51C10"/>
    <w:rsid w:val="00D524ED"/>
    <w:rsid w:val="00D57181"/>
    <w:rsid w:val="00D6042B"/>
    <w:rsid w:val="00D622D1"/>
    <w:rsid w:val="00D65E39"/>
    <w:rsid w:val="00D672EE"/>
    <w:rsid w:val="00D67D8B"/>
    <w:rsid w:val="00D75A92"/>
    <w:rsid w:val="00D81CA4"/>
    <w:rsid w:val="00D856D4"/>
    <w:rsid w:val="00D86EED"/>
    <w:rsid w:val="00D90087"/>
    <w:rsid w:val="00D9205C"/>
    <w:rsid w:val="00D95B4B"/>
    <w:rsid w:val="00D96D5A"/>
    <w:rsid w:val="00DA1FB2"/>
    <w:rsid w:val="00DA24A4"/>
    <w:rsid w:val="00DA31BF"/>
    <w:rsid w:val="00DA389F"/>
    <w:rsid w:val="00DA3A55"/>
    <w:rsid w:val="00DA54E3"/>
    <w:rsid w:val="00DB01BA"/>
    <w:rsid w:val="00DB0F72"/>
    <w:rsid w:val="00DB6211"/>
    <w:rsid w:val="00DB729B"/>
    <w:rsid w:val="00DC036D"/>
    <w:rsid w:val="00DC07FA"/>
    <w:rsid w:val="00DC3ECC"/>
    <w:rsid w:val="00DC785A"/>
    <w:rsid w:val="00DD5864"/>
    <w:rsid w:val="00DD6887"/>
    <w:rsid w:val="00DE47C6"/>
    <w:rsid w:val="00E021D1"/>
    <w:rsid w:val="00E02D8B"/>
    <w:rsid w:val="00E03752"/>
    <w:rsid w:val="00E0535A"/>
    <w:rsid w:val="00E10F3B"/>
    <w:rsid w:val="00E131FE"/>
    <w:rsid w:val="00E158AF"/>
    <w:rsid w:val="00E209DD"/>
    <w:rsid w:val="00E20CF1"/>
    <w:rsid w:val="00E21CCC"/>
    <w:rsid w:val="00E25736"/>
    <w:rsid w:val="00E32695"/>
    <w:rsid w:val="00E332AF"/>
    <w:rsid w:val="00E33852"/>
    <w:rsid w:val="00E36EF8"/>
    <w:rsid w:val="00E405BA"/>
    <w:rsid w:val="00E40844"/>
    <w:rsid w:val="00E42A21"/>
    <w:rsid w:val="00E44940"/>
    <w:rsid w:val="00E50C95"/>
    <w:rsid w:val="00E52349"/>
    <w:rsid w:val="00E53C4F"/>
    <w:rsid w:val="00E55AF9"/>
    <w:rsid w:val="00E637D0"/>
    <w:rsid w:val="00E66DC6"/>
    <w:rsid w:val="00E6734F"/>
    <w:rsid w:val="00E7007B"/>
    <w:rsid w:val="00E701AC"/>
    <w:rsid w:val="00E729D2"/>
    <w:rsid w:val="00E72F76"/>
    <w:rsid w:val="00E81DFD"/>
    <w:rsid w:val="00E825D5"/>
    <w:rsid w:val="00E85854"/>
    <w:rsid w:val="00E9131E"/>
    <w:rsid w:val="00E92102"/>
    <w:rsid w:val="00E93231"/>
    <w:rsid w:val="00E96046"/>
    <w:rsid w:val="00E97F1B"/>
    <w:rsid w:val="00EA18AD"/>
    <w:rsid w:val="00EA4244"/>
    <w:rsid w:val="00EB0F54"/>
    <w:rsid w:val="00EB22B6"/>
    <w:rsid w:val="00EB5037"/>
    <w:rsid w:val="00EB57DB"/>
    <w:rsid w:val="00EC05C2"/>
    <w:rsid w:val="00EC2773"/>
    <w:rsid w:val="00EC39A6"/>
    <w:rsid w:val="00ED0BE8"/>
    <w:rsid w:val="00ED2C62"/>
    <w:rsid w:val="00ED2D0A"/>
    <w:rsid w:val="00ED59FC"/>
    <w:rsid w:val="00EE2F96"/>
    <w:rsid w:val="00EF2795"/>
    <w:rsid w:val="00EF465D"/>
    <w:rsid w:val="00F00036"/>
    <w:rsid w:val="00F00823"/>
    <w:rsid w:val="00F00F1D"/>
    <w:rsid w:val="00F030CB"/>
    <w:rsid w:val="00F047A9"/>
    <w:rsid w:val="00F075CB"/>
    <w:rsid w:val="00F10DB1"/>
    <w:rsid w:val="00F15876"/>
    <w:rsid w:val="00F1694A"/>
    <w:rsid w:val="00F4316F"/>
    <w:rsid w:val="00F45B1B"/>
    <w:rsid w:val="00F4603D"/>
    <w:rsid w:val="00F47D55"/>
    <w:rsid w:val="00F50A1B"/>
    <w:rsid w:val="00F51A26"/>
    <w:rsid w:val="00F52C67"/>
    <w:rsid w:val="00F53F30"/>
    <w:rsid w:val="00F55CC5"/>
    <w:rsid w:val="00F57291"/>
    <w:rsid w:val="00F6311D"/>
    <w:rsid w:val="00F63F91"/>
    <w:rsid w:val="00F70D16"/>
    <w:rsid w:val="00F72805"/>
    <w:rsid w:val="00F81DA7"/>
    <w:rsid w:val="00F83E2A"/>
    <w:rsid w:val="00F8602B"/>
    <w:rsid w:val="00F90E5F"/>
    <w:rsid w:val="00F93DD4"/>
    <w:rsid w:val="00FA46B0"/>
    <w:rsid w:val="00FB106A"/>
    <w:rsid w:val="00FB2052"/>
    <w:rsid w:val="00FB59BA"/>
    <w:rsid w:val="00FB6016"/>
    <w:rsid w:val="00FD2F5B"/>
    <w:rsid w:val="00FE25B4"/>
    <w:rsid w:val="00FF35BC"/>
    <w:rsid w:val="00FF3992"/>
    <w:rsid w:val="00FF5DEE"/>
    <w:rsid w:val="00FF6052"/>
    <w:rsid w:val="013B2B96"/>
    <w:rsid w:val="01710365"/>
    <w:rsid w:val="01770A47"/>
    <w:rsid w:val="01957768"/>
    <w:rsid w:val="01B068A0"/>
    <w:rsid w:val="01F1594A"/>
    <w:rsid w:val="02286C85"/>
    <w:rsid w:val="02832A46"/>
    <w:rsid w:val="02931CA0"/>
    <w:rsid w:val="02A1111E"/>
    <w:rsid w:val="02A93B2F"/>
    <w:rsid w:val="02F05C02"/>
    <w:rsid w:val="03BE360A"/>
    <w:rsid w:val="03D42E2E"/>
    <w:rsid w:val="03FB03BA"/>
    <w:rsid w:val="042F4508"/>
    <w:rsid w:val="04374CED"/>
    <w:rsid w:val="04506958"/>
    <w:rsid w:val="048900BC"/>
    <w:rsid w:val="04A62A1C"/>
    <w:rsid w:val="04D330E5"/>
    <w:rsid w:val="055775BF"/>
    <w:rsid w:val="05956414"/>
    <w:rsid w:val="059C29EE"/>
    <w:rsid w:val="06544F8A"/>
    <w:rsid w:val="069F3735"/>
    <w:rsid w:val="06C35548"/>
    <w:rsid w:val="07247C28"/>
    <w:rsid w:val="072639A0"/>
    <w:rsid w:val="073C7ECE"/>
    <w:rsid w:val="07617018"/>
    <w:rsid w:val="077961C6"/>
    <w:rsid w:val="07E64320"/>
    <w:rsid w:val="08387E2F"/>
    <w:rsid w:val="088210AA"/>
    <w:rsid w:val="08E81855"/>
    <w:rsid w:val="092B767F"/>
    <w:rsid w:val="09322AD0"/>
    <w:rsid w:val="094840A2"/>
    <w:rsid w:val="095119BA"/>
    <w:rsid w:val="097A4477"/>
    <w:rsid w:val="099077F7"/>
    <w:rsid w:val="09FB1114"/>
    <w:rsid w:val="0A110938"/>
    <w:rsid w:val="0ACC2AB1"/>
    <w:rsid w:val="0B1C57E6"/>
    <w:rsid w:val="0B2B5A29"/>
    <w:rsid w:val="0B445836"/>
    <w:rsid w:val="0BF26547"/>
    <w:rsid w:val="0BF52FA0"/>
    <w:rsid w:val="0C9B098C"/>
    <w:rsid w:val="0D2564A8"/>
    <w:rsid w:val="0D4525A2"/>
    <w:rsid w:val="0D49663A"/>
    <w:rsid w:val="0DC87537"/>
    <w:rsid w:val="0E1A1D85"/>
    <w:rsid w:val="0E250E55"/>
    <w:rsid w:val="0E560652"/>
    <w:rsid w:val="0EAC11C7"/>
    <w:rsid w:val="0EC248F6"/>
    <w:rsid w:val="0ED43145"/>
    <w:rsid w:val="0EF44ADE"/>
    <w:rsid w:val="0F0E3698"/>
    <w:rsid w:val="0F1E7653"/>
    <w:rsid w:val="0F452E31"/>
    <w:rsid w:val="0F4C67B9"/>
    <w:rsid w:val="0F713C26"/>
    <w:rsid w:val="0F774520"/>
    <w:rsid w:val="0FB71F81"/>
    <w:rsid w:val="0FCB77DB"/>
    <w:rsid w:val="100B5E29"/>
    <w:rsid w:val="108F6A5A"/>
    <w:rsid w:val="10F52B04"/>
    <w:rsid w:val="11390774"/>
    <w:rsid w:val="11561326"/>
    <w:rsid w:val="116E48C1"/>
    <w:rsid w:val="11991213"/>
    <w:rsid w:val="121A2353"/>
    <w:rsid w:val="12641821"/>
    <w:rsid w:val="12957C2C"/>
    <w:rsid w:val="12992932"/>
    <w:rsid w:val="12DB7D35"/>
    <w:rsid w:val="12EA61CA"/>
    <w:rsid w:val="12FB3F33"/>
    <w:rsid w:val="13144FF5"/>
    <w:rsid w:val="132C1124"/>
    <w:rsid w:val="13765CAF"/>
    <w:rsid w:val="13F15336"/>
    <w:rsid w:val="13F217DA"/>
    <w:rsid w:val="13FA243C"/>
    <w:rsid w:val="14357918"/>
    <w:rsid w:val="14535FF1"/>
    <w:rsid w:val="14AD74AF"/>
    <w:rsid w:val="14CA0061"/>
    <w:rsid w:val="15063063"/>
    <w:rsid w:val="150A66AF"/>
    <w:rsid w:val="150D619F"/>
    <w:rsid w:val="159F1212"/>
    <w:rsid w:val="1683496B"/>
    <w:rsid w:val="169528F0"/>
    <w:rsid w:val="169C77DB"/>
    <w:rsid w:val="16B0772A"/>
    <w:rsid w:val="16F2602C"/>
    <w:rsid w:val="17076251"/>
    <w:rsid w:val="172D0D7B"/>
    <w:rsid w:val="17966920"/>
    <w:rsid w:val="17D86F39"/>
    <w:rsid w:val="17EA0A1A"/>
    <w:rsid w:val="18226406"/>
    <w:rsid w:val="184620F4"/>
    <w:rsid w:val="187622AE"/>
    <w:rsid w:val="18876269"/>
    <w:rsid w:val="188B3FAB"/>
    <w:rsid w:val="1890336F"/>
    <w:rsid w:val="18D45952"/>
    <w:rsid w:val="18E31233"/>
    <w:rsid w:val="1901426D"/>
    <w:rsid w:val="19191C06"/>
    <w:rsid w:val="194303E2"/>
    <w:rsid w:val="194D300E"/>
    <w:rsid w:val="19510D51"/>
    <w:rsid w:val="19E82D37"/>
    <w:rsid w:val="19F32565"/>
    <w:rsid w:val="19FE07AD"/>
    <w:rsid w:val="1A06262D"/>
    <w:rsid w:val="1A6E76E0"/>
    <w:rsid w:val="1AB5317B"/>
    <w:rsid w:val="1ADB4E4A"/>
    <w:rsid w:val="1B3B1CB8"/>
    <w:rsid w:val="1B656D35"/>
    <w:rsid w:val="1C0C5403"/>
    <w:rsid w:val="1CDA2E0B"/>
    <w:rsid w:val="1CE819CC"/>
    <w:rsid w:val="1D9C6312"/>
    <w:rsid w:val="1DAD6772"/>
    <w:rsid w:val="1DFE521F"/>
    <w:rsid w:val="1E717FB5"/>
    <w:rsid w:val="1E9C2F71"/>
    <w:rsid w:val="1ED61265"/>
    <w:rsid w:val="1F376991"/>
    <w:rsid w:val="1F833C2E"/>
    <w:rsid w:val="1F841754"/>
    <w:rsid w:val="1F9131B2"/>
    <w:rsid w:val="1FA31BDA"/>
    <w:rsid w:val="1FC83818"/>
    <w:rsid w:val="204A31D1"/>
    <w:rsid w:val="205E01F7"/>
    <w:rsid w:val="20D83B05"/>
    <w:rsid w:val="20E701EC"/>
    <w:rsid w:val="2153128C"/>
    <w:rsid w:val="215B0293"/>
    <w:rsid w:val="217C6B87"/>
    <w:rsid w:val="218912A4"/>
    <w:rsid w:val="219F63D1"/>
    <w:rsid w:val="21AB746C"/>
    <w:rsid w:val="21EC0618"/>
    <w:rsid w:val="21EF5B2A"/>
    <w:rsid w:val="220B7F0B"/>
    <w:rsid w:val="222C7E11"/>
    <w:rsid w:val="225E628C"/>
    <w:rsid w:val="22847DBF"/>
    <w:rsid w:val="22F62969"/>
    <w:rsid w:val="23621DAC"/>
    <w:rsid w:val="236E69A3"/>
    <w:rsid w:val="2443573A"/>
    <w:rsid w:val="24863878"/>
    <w:rsid w:val="24C77F7A"/>
    <w:rsid w:val="24D30315"/>
    <w:rsid w:val="251C7F7B"/>
    <w:rsid w:val="25987D07"/>
    <w:rsid w:val="25AC5561"/>
    <w:rsid w:val="25FC7E3F"/>
    <w:rsid w:val="26924756"/>
    <w:rsid w:val="27167136"/>
    <w:rsid w:val="273A72C8"/>
    <w:rsid w:val="27873E4E"/>
    <w:rsid w:val="279F35CF"/>
    <w:rsid w:val="27FC457D"/>
    <w:rsid w:val="282E7491"/>
    <w:rsid w:val="28F11C08"/>
    <w:rsid w:val="29231FDE"/>
    <w:rsid w:val="29671ECA"/>
    <w:rsid w:val="29A7676B"/>
    <w:rsid w:val="29BD7D3C"/>
    <w:rsid w:val="29DD218D"/>
    <w:rsid w:val="29F411BD"/>
    <w:rsid w:val="2A3C5105"/>
    <w:rsid w:val="2A6B1546"/>
    <w:rsid w:val="2B116EA2"/>
    <w:rsid w:val="2B31789F"/>
    <w:rsid w:val="2BB173D5"/>
    <w:rsid w:val="2BDC5CF8"/>
    <w:rsid w:val="2C037F14"/>
    <w:rsid w:val="2C040FB5"/>
    <w:rsid w:val="2C29790B"/>
    <w:rsid w:val="2C4633EA"/>
    <w:rsid w:val="2C90798A"/>
    <w:rsid w:val="2CC761F5"/>
    <w:rsid w:val="2CDD57AD"/>
    <w:rsid w:val="2D681F02"/>
    <w:rsid w:val="2D732C07"/>
    <w:rsid w:val="2D742E08"/>
    <w:rsid w:val="2DA12B22"/>
    <w:rsid w:val="2E7110F5"/>
    <w:rsid w:val="2E9F3EB4"/>
    <w:rsid w:val="2EFC1307"/>
    <w:rsid w:val="2F1F1A24"/>
    <w:rsid w:val="2F430CE4"/>
    <w:rsid w:val="2F5922B5"/>
    <w:rsid w:val="2F5F53F2"/>
    <w:rsid w:val="2F66176D"/>
    <w:rsid w:val="2F6F1AD9"/>
    <w:rsid w:val="2F972DDE"/>
    <w:rsid w:val="2FF3270A"/>
    <w:rsid w:val="30142680"/>
    <w:rsid w:val="30C572CC"/>
    <w:rsid w:val="30F5600E"/>
    <w:rsid w:val="310149B3"/>
    <w:rsid w:val="31440D43"/>
    <w:rsid w:val="31810675"/>
    <w:rsid w:val="31B25CAD"/>
    <w:rsid w:val="322F37A1"/>
    <w:rsid w:val="32364B30"/>
    <w:rsid w:val="323D7C6C"/>
    <w:rsid w:val="32494863"/>
    <w:rsid w:val="326571C3"/>
    <w:rsid w:val="32803FFD"/>
    <w:rsid w:val="32867865"/>
    <w:rsid w:val="32EB1476"/>
    <w:rsid w:val="32FD564D"/>
    <w:rsid w:val="333F20D7"/>
    <w:rsid w:val="33BF2903"/>
    <w:rsid w:val="33DC1707"/>
    <w:rsid w:val="34232E92"/>
    <w:rsid w:val="3445105A"/>
    <w:rsid w:val="345D63A4"/>
    <w:rsid w:val="354B08F2"/>
    <w:rsid w:val="35531555"/>
    <w:rsid w:val="35ED16BD"/>
    <w:rsid w:val="36160F00"/>
    <w:rsid w:val="36280C33"/>
    <w:rsid w:val="36407D2B"/>
    <w:rsid w:val="36C26992"/>
    <w:rsid w:val="36C71EEE"/>
    <w:rsid w:val="37031F9E"/>
    <w:rsid w:val="37135440"/>
    <w:rsid w:val="376932B2"/>
    <w:rsid w:val="37797999"/>
    <w:rsid w:val="37A8202C"/>
    <w:rsid w:val="37B248FD"/>
    <w:rsid w:val="37DB688A"/>
    <w:rsid w:val="380B4369"/>
    <w:rsid w:val="3836588A"/>
    <w:rsid w:val="384635F3"/>
    <w:rsid w:val="389C7F90"/>
    <w:rsid w:val="38A75DDC"/>
    <w:rsid w:val="38F60B75"/>
    <w:rsid w:val="394C5B25"/>
    <w:rsid w:val="39701CFF"/>
    <w:rsid w:val="398268AC"/>
    <w:rsid w:val="39864259"/>
    <w:rsid w:val="39974106"/>
    <w:rsid w:val="399A1E48"/>
    <w:rsid w:val="39A20CFD"/>
    <w:rsid w:val="39BC3B6C"/>
    <w:rsid w:val="3A2A4F7A"/>
    <w:rsid w:val="3A927A2B"/>
    <w:rsid w:val="3AC84793"/>
    <w:rsid w:val="3AFA0DF0"/>
    <w:rsid w:val="3B206767"/>
    <w:rsid w:val="3B3F4EB9"/>
    <w:rsid w:val="3B4030A2"/>
    <w:rsid w:val="3BC92571"/>
    <w:rsid w:val="3C074E47"/>
    <w:rsid w:val="3C0D6901"/>
    <w:rsid w:val="3C187054"/>
    <w:rsid w:val="3C2D38FE"/>
    <w:rsid w:val="3C3E2F5F"/>
    <w:rsid w:val="3C4D31A2"/>
    <w:rsid w:val="3C90587B"/>
    <w:rsid w:val="3CB1207B"/>
    <w:rsid w:val="3CF4361D"/>
    <w:rsid w:val="3D000381"/>
    <w:rsid w:val="3D583BAC"/>
    <w:rsid w:val="3E077380"/>
    <w:rsid w:val="3E382E3D"/>
    <w:rsid w:val="3E500D27"/>
    <w:rsid w:val="3E846C23"/>
    <w:rsid w:val="3F474725"/>
    <w:rsid w:val="3F7E18C4"/>
    <w:rsid w:val="3FBF6165"/>
    <w:rsid w:val="3FCF3ECE"/>
    <w:rsid w:val="3FE47979"/>
    <w:rsid w:val="405014B2"/>
    <w:rsid w:val="40A610D2"/>
    <w:rsid w:val="40C55EEB"/>
    <w:rsid w:val="40EF62AF"/>
    <w:rsid w:val="40FA31CC"/>
    <w:rsid w:val="4125649B"/>
    <w:rsid w:val="42291FBB"/>
    <w:rsid w:val="42674891"/>
    <w:rsid w:val="426B6130"/>
    <w:rsid w:val="42A72EE0"/>
    <w:rsid w:val="42C121F4"/>
    <w:rsid w:val="43022EE1"/>
    <w:rsid w:val="4335673E"/>
    <w:rsid w:val="43790D20"/>
    <w:rsid w:val="43996CCD"/>
    <w:rsid w:val="43AF4742"/>
    <w:rsid w:val="43C077A8"/>
    <w:rsid w:val="43EF4B3E"/>
    <w:rsid w:val="43F26A6D"/>
    <w:rsid w:val="44564BBE"/>
    <w:rsid w:val="445A46AE"/>
    <w:rsid w:val="44703ED1"/>
    <w:rsid w:val="449F59F8"/>
    <w:rsid w:val="44A8366B"/>
    <w:rsid w:val="44EB64CD"/>
    <w:rsid w:val="45AB2CE7"/>
    <w:rsid w:val="45F34DBA"/>
    <w:rsid w:val="4605689B"/>
    <w:rsid w:val="467232DF"/>
    <w:rsid w:val="46FE3A16"/>
    <w:rsid w:val="4708700F"/>
    <w:rsid w:val="4820176A"/>
    <w:rsid w:val="48531B40"/>
    <w:rsid w:val="488F14EE"/>
    <w:rsid w:val="48C447EC"/>
    <w:rsid w:val="491F7D5B"/>
    <w:rsid w:val="496F29A9"/>
    <w:rsid w:val="49D83174"/>
    <w:rsid w:val="4AAA7A11"/>
    <w:rsid w:val="4AB12B4E"/>
    <w:rsid w:val="4ACC3E2B"/>
    <w:rsid w:val="4AD93E52"/>
    <w:rsid w:val="4AE12FEF"/>
    <w:rsid w:val="4B277A58"/>
    <w:rsid w:val="4B427C4A"/>
    <w:rsid w:val="4B5E0F27"/>
    <w:rsid w:val="4BE3142D"/>
    <w:rsid w:val="4CBD3A2C"/>
    <w:rsid w:val="4CC9196A"/>
    <w:rsid w:val="4CD82614"/>
    <w:rsid w:val="4D1F46E6"/>
    <w:rsid w:val="4D302450"/>
    <w:rsid w:val="4D3A71AE"/>
    <w:rsid w:val="4D5A571F"/>
    <w:rsid w:val="4D5D6FBD"/>
    <w:rsid w:val="4DBF5582"/>
    <w:rsid w:val="4DFF0074"/>
    <w:rsid w:val="4E74636C"/>
    <w:rsid w:val="4ED716D8"/>
    <w:rsid w:val="4F22401A"/>
    <w:rsid w:val="4F2F6737"/>
    <w:rsid w:val="4F552641"/>
    <w:rsid w:val="4F756C52"/>
    <w:rsid w:val="4FA954C9"/>
    <w:rsid w:val="4FBC446F"/>
    <w:rsid w:val="501F67AB"/>
    <w:rsid w:val="50424664"/>
    <w:rsid w:val="50A373DC"/>
    <w:rsid w:val="50EA3AB6"/>
    <w:rsid w:val="50EA6686"/>
    <w:rsid w:val="515626A1"/>
    <w:rsid w:val="51581F75"/>
    <w:rsid w:val="51C25640"/>
    <w:rsid w:val="51E43809"/>
    <w:rsid w:val="523E0B56"/>
    <w:rsid w:val="5253098E"/>
    <w:rsid w:val="53057EDB"/>
    <w:rsid w:val="532A715E"/>
    <w:rsid w:val="533802B0"/>
    <w:rsid w:val="538F59F6"/>
    <w:rsid w:val="53C61698"/>
    <w:rsid w:val="53CA4C80"/>
    <w:rsid w:val="53CC27A6"/>
    <w:rsid w:val="540E1011"/>
    <w:rsid w:val="5470751C"/>
    <w:rsid w:val="54727A86"/>
    <w:rsid w:val="54B25C5B"/>
    <w:rsid w:val="55222FC6"/>
    <w:rsid w:val="553700F3"/>
    <w:rsid w:val="553C395C"/>
    <w:rsid w:val="556F788D"/>
    <w:rsid w:val="55AC0AE1"/>
    <w:rsid w:val="55E52678"/>
    <w:rsid w:val="561346BC"/>
    <w:rsid w:val="574A05B2"/>
    <w:rsid w:val="575E22AF"/>
    <w:rsid w:val="576D42A0"/>
    <w:rsid w:val="5955323E"/>
    <w:rsid w:val="59570D64"/>
    <w:rsid w:val="596A6CE9"/>
    <w:rsid w:val="59814033"/>
    <w:rsid w:val="598A57AA"/>
    <w:rsid w:val="59D625D1"/>
    <w:rsid w:val="59DB7BE7"/>
    <w:rsid w:val="59E20F76"/>
    <w:rsid w:val="59F82547"/>
    <w:rsid w:val="5B1C4013"/>
    <w:rsid w:val="5B264E92"/>
    <w:rsid w:val="5B9444F1"/>
    <w:rsid w:val="5BB32611"/>
    <w:rsid w:val="5BE2378D"/>
    <w:rsid w:val="5C835BEE"/>
    <w:rsid w:val="5C891B7C"/>
    <w:rsid w:val="5C9D16DC"/>
    <w:rsid w:val="5CB70498"/>
    <w:rsid w:val="5CC26E3C"/>
    <w:rsid w:val="5CCC03BD"/>
    <w:rsid w:val="5CCD7CBB"/>
    <w:rsid w:val="5CD53CE9"/>
    <w:rsid w:val="5CE2303B"/>
    <w:rsid w:val="5D4635C9"/>
    <w:rsid w:val="5D5E3006"/>
    <w:rsid w:val="5D6F4C06"/>
    <w:rsid w:val="5D7A358E"/>
    <w:rsid w:val="5D9713C1"/>
    <w:rsid w:val="5DCF58C3"/>
    <w:rsid w:val="5E652175"/>
    <w:rsid w:val="5F93686E"/>
    <w:rsid w:val="5FC92290"/>
    <w:rsid w:val="5FFE1F39"/>
    <w:rsid w:val="600C0AFA"/>
    <w:rsid w:val="600D4872"/>
    <w:rsid w:val="60895CED"/>
    <w:rsid w:val="60A91FD9"/>
    <w:rsid w:val="60C73F1D"/>
    <w:rsid w:val="60D46B48"/>
    <w:rsid w:val="61975313"/>
    <w:rsid w:val="620E13C2"/>
    <w:rsid w:val="62A80882"/>
    <w:rsid w:val="62EA6CFB"/>
    <w:rsid w:val="6311467A"/>
    <w:rsid w:val="632048BD"/>
    <w:rsid w:val="6337221A"/>
    <w:rsid w:val="63844E4C"/>
    <w:rsid w:val="63D538F9"/>
    <w:rsid w:val="63FA3360"/>
    <w:rsid w:val="6401367D"/>
    <w:rsid w:val="64202DC6"/>
    <w:rsid w:val="646B7DB9"/>
    <w:rsid w:val="64B66E59"/>
    <w:rsid w:val="64EC2CA8"/>
    <w:rsid w:val="651D10B4"/>
    <w:rsid w:val="654E3963"/>
    <w:rsid w:val="6566243E"/>
    <w:rsid w:val="65CE23AE"/>
    <w:rsid w:val="65DA0D53"/>
    <w:rsid w:val="65E47E23"/>
    <w:rsid w:val="6635067F"/>
    <w:rsid w:val="66680A54"/>
    <w:rsid w:val="66BE0674"/>
    <w:rsid w:val="677519FD"/>
    <w:rsid w:val="68120C78"/>
    <w:rsid w:val="68232E85"/>
    <w:rsid w:val="684921C0"/>
    <w:rsid w:val="68AF4719"/>
    <w:rsid w:val="68D0468F"/>
    <w:rsid w:val="68DB1440"/>
    <w:rsid w:val="68E819D9"/>
    <w:rsid w:val="68FB170C"/>
    <w:rsid w:val="690D7691"/>
    <w:rsid w:val="69232A11"/>
    <w:rsid w:val="69927D26"/>
    <w:rsid w:val="6994390F"/>
    <w:rsid w:val="69D16911"/>
    <w:rsid w:val="69F50851"/>
    <w:rsid w:val="69F745C9"/>
    <w:rsid w:val="6A2E78BF"/>
    <w:rsid w:val="6AC45A77"/>
    <w:rsid w:val="6B402284"/>
    <w:rsid w:val="6B647C74"/>
    <w:rsid w:val="6BCA3618"/>
    <w:rsid w:val="6BFB4E23"/>
    <w:rsid w:val="6C615D2A"/>
    <w:rsid w:val="6C727F37"/>
    <w:rsid w:val="6C741CC1"/>
    <w:rsid w:val="6C904861"/>
    <w:rsid w:val="6C9C3206"/>
    <w:rsid w:val="6D0A227B"/>
    <w:rsid w:val="6D7E290C"/>
    <w:rsid w:val="6DF9323E"/>
    <w:rsid w:val="6E6164B5"/>
    <w:rsid w:val="6E7E0654"/>
    <w:rsid w:val="6ECD3B4B"/>
    <w:rsid w:val="6F2A4AF9"/>
    <w:rsid w:val="6F3040D9"/>
    <w:rsid w:val="6F3E67F6"/>
    <w:rsid w:val="6F667AFB"/>
    <w:rsid w:val="6FDB4045"/>
    <w:rsid w:val="6FDE6524"/>
    <w:rsid w:val="6FF9096F"/>
    <w:rsid w:val="700D7F77"/>
    <w:rsid w:val="702F3CFC"/>
    <w:rsid w:val="703D085C"/>
    <w:rsid w:val="703F45D4"/>
    <w:rsid w:val="710475CC"/>
    <w:rsid w:val="71D7319F"/>
    <w:rsid w:val="7223194D"/>
    <w:rsid w:val="7285473C"/>
    <w:rsid w:val="72AB5F51"/>
    <w:rsid w:val="72C47AEC"/>
    <w:rsid w:val="72C74D55"/>
    <w:rsid w:val="72F01BB6"/>
    <w:rsid w:val="734B0AAB"/>
    <w:rsid w:val="7355410F"/>
    <w:rsid w:val="73A57105"/>
    <w:rsid w:val="73D6524F"/>
    <w:rsid w:val="7419513C"/>
    <w:rsid w:val="743B46F4"/>
    <w:rsid w:val="7447614D"/>
    <w:rsid w:val="74855134"/>
    <w:rsid w:val="74F55BA9"/>
    <w:rsid w:val="75244A64"/>
    <w:rsid w:val="753F5076"/>
    <w:rsid w:val="756B06A8"/>
    <w:rsid w:val="756B7C19"/>
    <w:rsid w:val="763444AF"/>
    <w:rsid w:val="763C5112"/>
    <w:rsid w:val="76E063E5"/>
    <w:rsid w:val="76EB0FFE"/>
    <w:rsid w:val="76FB321F"/>
    <w:rsid w:val="777B0A5E"/>
    <w:rsid w:val="77DA1086"/>
    <w:rsid w:val="782F4F2E"/>
    <w:rsid w:val="7849014D"/>
    <w:rsid w:val="78F65A4C"/>
    <w:rsid w:val="791156D8"/>
    <w:rsid w:val="793547C6"/>
    <w:rsid w:val="79450781"/>
    <w:rsid w:val="794964C4"/>
    <w:rsid w:val="795D1F6F"/>
    <w:rsid w:val="79C6732C"/>
    <w:rsid w:val="79EB757B"/>
    <w:rsid w:val="7A456C8B"/>
    <w:rsid w:val="7A7A445B"/>
    <w:rsid w:val="7A7C1AD0"/>
    <w:rsid w:val="7A903C7E"/>
    <w:rsid w:val="7B087CB8"/>
    <w:rsid w:val="7B783090"/>
    <w:rsid w:val="7BB83C85"/>
    <w:rsid w:val="7BCE0F02"/>
    <w:rsid w:val="7BD302C6"/>
    <w:rsid w:val="7BF344C5"/>
    <w:rsid w:val="7BFF2E69"/>
    <w:rsid w:val="7C72188D"/>
    <w:rsid w:val="7C743857"/>
    <w:rsid w:val="7D20578D"/>
    <w:rsid w:val="7D715FE9"/>
    <w:rsid w:val="7D8F3B8D"/>
    <w:rsid w:val="7DCE6F97"/>
    <w:rsid w:val="7DFD162B"/>
    <w:rsid w:val="7E100520"/>
    <w:rsid w:val="7E543940"/>
    <w:rsid w:val="7EA96D18"/>
    <w:rsid w:val="7EDF740C"/>
    <w:rsid w:val="7F4F5EB6"/>
    <w:rsid w:val="7F652505"/>
    <w:rsid w:val="7F7542D2"/>
    <w:rsid w:val="7F9E36E8"/>
    <w:rsid w:val="7FD50AB1"/>
    <w:rsid w:val="7FF151BF"/>
    <w:rsid w:val="7FF627D5"/>
    <w:rsid w:val="F3F0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line="380" w:lineRule="exact"/>
      <w:jc w:val="center"/>
      <w:outlineLvl w:val="0"/>
    </w:pPr>
    <w:rPr>
      <w:b/>
      <w:bCs/>
      <w:kern w:val="44"/>
      <w:sz w:val="24"/>
      <w:szCs w:val="44"/>
      <w:lang w:val="zh-CN" w:eastAsia="zh-CN"/>
    </w:rPr>
  </w:style>
  <w:style w:type="paragraph" w:styleId="3">
    <w:name w:val="heading 2"/>
    <w:basedOn w:val="1"/>
    <w:next w:val="1"/>
    <w:link w:val="6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4"/>
    <w:qFormat/>
    <w:uiPriority w:val="0"/>
    <w:pPr>
      <w:keepNext/>
      <w:keepLines/>
      <w:spacing w:line="360" w:lineRule="auto"/>
      <w:outlineLvl w:val="2"/>
    </w:pPr>
    <w:rPr>
      <w:b/>
      <w:bCs/>
      <w:sz w:val="24"/>
      <w:szCs w:val="32"/>
      <w:lang w:val="zh-CN" w:eastAsia="zh-CN"/>
    </w:rPr>
  </w:style>
  <w:style w:type="paragraph" w:styleId="5">
    <w:name w:val="heading 4"/>
    <w:basedOn w:val="1"/>
    <w:next w:val="1"/>
    <w:link w:val="65"/>
    <w:qFormat/>
    <w:uiPriority w:val="0"/>
    <w:pPr>
      <w:keepNext/>
      <w:keepLines/>
      <w:spacing w:before="40" w:after="40"/>
      <w:outlineLvl w:val="3"/>
    </w:pPr>
    <w:rPr>
      <w:rFonts w:ascii="Arial" w:hAnsi="Arial" w:eastAsia="黑体"/>
      <w:b/>
      <w:bCs/>
      <w:sz w:val="28"/>
      <w:szCs w:val="28"/>
      <w:lang w:val="zh-CN" w:eastAsia="zh-CN"/>
    </w:rPr>
  </w:style>
  <w:style w:type="paragraph" w:styleId="6">
    <w:name w:val="heading 5"/>
    <w:basedOn w:val="1"/>
    <w:next w:val="1"/>
    <w:link w:val="66"/>
    <w:qFormat/>
    <w:uiPriority w:val="0"/>
    <w:pPr>
      <w:keepNext/>
      <w:keepLines/>
      <w:spacing w:before="280" w:after="290" w:line="376" w:lineRule="auto"/>
      <w:outlineLvl w:val="4"/>
    </w:pPr>
    <w:rPr>
      <w:b/>
      <w:bCs/>
      <w:sz w:val="28"/>
      <w:szCs w:val="28"/>
      <w:lang w:val="zh-CN" w:eastAsia="zh-CN"/>
    </w:rPr>
  </w:style>
  <w:style w:type="paragraph" w:styleId="7">
    <w:name w:val="heading 6"/>
    <w:basedOn w:val="1"/>
    <w:next w:val="1"/>
    <w:link w:val="67"/>
    <w:qFormat/>
    <w:uiPriority w:val="0"/>
    <w:pPr>
      <w:keepNext/>
      <w:keepLines/>
      <w:spacing w:before="240" w:after="64" w:line="317" w:lineRule="auto"/>
      <w:outlineLvl w:val="5"/>
    </w:pPr>
    <w:rPr>
      <w:rFonts w:ascii="Cambria" w:hAnsi="Cambria"/>
      <w:b/>
      <w:bCs/>
      <w:sz w:val="24"/>
      <w:lang w:val="zh-CN" w:eastAsia="zh-CN"/>
    </w:rPr>
  </w:style>
  <w:style w:type="paragraph" w:styleId="8">
    <w:name w:val="heading 7"/>
    <w:basedOn w:val="1"/>
    <w:next w:val="1"/>
    <w:link w:val="68"/>
    <w:qFormat/>
    <w:uiPriority w:val="0"/>
    <w:pPr>
      <w:keepNext/>
      <w:keepLines/>
      <w:spacing w:before="240" w:after="64" w:line="317" w:lineRule="auto"/>
      <w:outlineLvl w:val="6"/>
    </w:pPr>
    <w:rPr>
      <w:rFonts w:ascii="Calibri" w:hAnsi="Calibri"/>
      <w:b/>
      <w:bCs/>
      <w:sz w:val="24"/>
      <w:lang w:val="zh-CN" w:eastAsia="zh-CN"/>
    </w:rPr>
  </w:style>
  <w:style w:type="paragraph" w:styleId="9">
    <w:name w:val="heading 8"/>
    <w:basedOn w:val="1"/>
    <w:next w:val="1"/>
    <w:link w:val="69"/>
    <w:qFormat/>
    <w:uiPriority w:val="0"/>
    <w:pPr>
      <w:keepNext/>
      <w:keepLines/>
      <w:spacing w:before="240" w:after="64" w:line="317" w:lineRule="auto"/>
      <w:outlineLvl w:val="7"/>
    </w:pPr>
    <w:rPr>
      <w:rFonts w:ascii="Cambria" w:hAnsi="Cambria"/>
      <w:sz w:val="24"/>
      <w:lang w:val="zh-CN" w:eastAsia="zh-CN"/>
    </w:rPr>
  </w:style>
  <w:style w:type="paragraph" w:styleId="10">
    <w:name w:val="heading 9"/>
    <w:basedOn w:val="1"/>
    <w:next w:val="1"/>
    <w:link w:val="70"/>
    <w:qFormat/>
    <w:uiPriority w:val="0"/>
    <w:pPr>
      <w:keepNext/>
      <w:keepLines/>
      <w:spacing w:before="240" w:after="64" w:line="317" w:lineRule="auto"/>
      <w:outlineLvl w:val="8"/>
    </w:pPr>
    <w:rPr>
      <w:rFonts w:ascii="Cambria" w:hAnsi="Cambria"/>
      <w:szCs w:val="21"/>
      <w:lang w:val="zh-CN" w:eastAsia="zh-CN"/>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20"/>
      <w:szCs w:val="20"/>
    </w:rPr>
  </w:style>
  <w:style w:type="paragraph" w:styleId="12">
    <w:name w:val="Normal Indent"/>
    <w:basedOn w:val="1"/>
    <w:next w:val="13"/>
    <w:link w:val="73"/>
    <w:qFormat/>
    <w:uiPriority w:val="0"/>
    <w:pPr>
      <w:ind w:firstLine="420" w:firstLineChars="200"/>
    </w:pPr>
    <w:rPr>
      <w:lang w:val="zh-CN" w:eastAsia="zh-CN"/>
    </w:rPr>
  </w:style>
  <w:style w:type="paragraph" w:customStyle="1" w:styleId="13">
    <w:name w:val="Default"/>
    <w:qFormat/>
    <w:uiPriority w:val="0"/>
    <w:pPr>
      <w:widowControl w:val="0"/>
      <w:autoSpaceDE w:val="0"/>
      <w:autoSpaceDN w:val="0"/>
      <w:adjustRightInd w:val="0"/>
    </w:pPr>
    <w:rPr>
      <w:rFonts w:ascii="楷体_GB2312" w:hAnsi="Times New Roman" w:eastAsia="楷体_GB2312" w:cs="楷体_GB2312"/>
      <w:color w:val="000000"/>
      <w:kern w:val="0"/>
      <w:sz w:val="24"/>
      <w:szCs w:val="24"/>
      <w:lang w:val="en-US" w:eastAsia="zh-CN" w:bidi="ar-SA"/>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4"/>
    <w:qFormat/>
    <w:uiPriority w:val="0"/>
    <w:pPr>
      <w:shd w:val="clear" w:color="auto" w:fill="000080"/>
    </w:pPr>
    <w:rPr>
      <w:shd w:val="clear" w:color="auto" w:fill="000080"/>
      <w:lang w:val="zh-CN" w:eastAsia="zh-CN"/>
    </w:rPr>
  </w:style>
  <w:style w:type="paragraph" w:styleId="16">
    <w:name w:val="annotation text"/>
    <w:basedOn w:val="1"/>
    <w:link w:val="75"/>
    <w:qFormat/>
    <w:uiPriority w:val="0"/>
    <w:pPr>
      <w:jc w:val="left"/>
    </w:pPr>
    <w:rPr>
      <w:rFonts w:ascii="宋体"/>
      <w:kern w:val="0"/>
      <w:sz w:val="28"/>
      <w:szCs w:val="20"/>
      <w:lang w:val="zh-CN" w:eastAsia="zh-CN"/>
    </w:rPr>
  </w:style>
  <w:style w:type="paragraph" w:styleId="17">
    <w:name w:val="Salutation"/>
    <w:basedOn w:val="1"/>
    <w:next w:val="1"/>
    <w:link w:val="76"/>
    <w:qFormat/>
    <w:uiPriority w:val="0"/>
    <w:rPr>
      <w:lang w:val="zh-CN" w:eastAsia="zh-CN"/>
    </w:rPr>
  </w:style>
  <w:style w:type="paragraph" w:styleId="18">
    <w:name w:val="Body Text 3"/>
    <w:basedOn w:val="1"/>
    <w:link w:val="77"/>
    <w:qFormat/>
    <w:uiPriority w:val="0"/>
    <w:rPr>
      <w:rFonts w:ascii="宋体"/>
      <w:sz w:val="24"/>
      <w:szCs w:val="20"/>
      <w:lang w:val="zh-CN" w:eastAsia="zh-CN"/>
    </w:rPr>
  </w:style>
  <w:style w:type="paragraph" w:styleId="19">
    <w:name w:val="Body Text"/>
    <w:basedOn w:val="1"/>
    <w:link w:val="71"/>
    <w:unhideWhenUsed/>
    <w:qFormat/>
    <w:uiPriority w:val="0"/>
    <w:pPr>
      <w:spacing w:after="120"/>
    </w:pPr>
  </w:style>
  <w:style w:type="paragraph" w:styleId="20">
    <w:name w:val="Body Text Indent"/>
    <w:basedOn w:val="1"/>
    <w:link w:val="78"/>
    <w:qFormat/>
    <w:uiPriority w:val="0"/>
    <w:pPr>
      <w:spacing w:after="120"/>
      <w:ind w:left="420" w:leftChars="200"/>
    </w:pPr>
  </w:style>
  <w:style w:type="paragraph" w:styleId="21">
    <w:name w:val="Block Text"/>
    <w:basedOn w:val="1"/>
    <w:link w:val="328"/>
    <w:qFormat/>
    <w:uiPriority w:val="0"/>
    <w:pPr>
      <w:widowControl/>
      <w:spacing w:after="120"/>
      <w:ind w:left="1440" w:leftChars="700" w:right="1440" w:rightChars="700"/>
      <w:jc w:val="left"/>
    </w:pPr>
    <w:rPr>
      <w:kern w:val="0"/>
      <w:sz w:val="20"/>
      <w:szCs w:val="20"/>
    </w:rPr>
  </w:style>
  <w:style w:type="paragraph" w:styleId="22">
    <w:name w:val="index 4"/>
    <w:basedOn w:val="1"/>
    <w:next w:val="1"/>
    <w:qFormat/>
    <w:uiPriority w:val="0"/>
    <w:pPr>
      <w:ind w:left="600" w:leftChars="600"/>
    </w:pPr>
  </w:style>
  <w:style w:type="paragraph" w:styleId="23">
    <w:name w:val="toc 5"/>
    <w:basedOn w:val="1"/>
    <w:next w:val="1"/>
    <w:qFormat/>
    <w:uiPriority w:val="0"/>
    <w:pPr>
      <w:ind w:left="840"/>
      <w:jc w:val="left"/>
    </w:pPr>
    <w:rPr>
      <w:rFonts w:ascii="Calibri" w:hAnsi="Calibri" w:cs="Calibri"/>
      <w:sz w:val="20"/>
      <w:szCs w:val="20"/>
    </w:rPr>
  </w:style>
  <w:style w:type="paragraph" w:styleId="24">
    <w:name w:val="toc 3"/>
    <w:basedOn w:val="1"/>
    <w:next w:val="1"/>
    <w:qFormat/>
    <w:uiPriority w:val="0"/>
    <w:pPr>
      <w:ind w:left="420"/>
      <w:jc w:val="left"/>
    </w:pPr>
    <w:rPr>
      <w:rFonts w:ascii="Calibri" w:hAnsi="Calibri" w:cs="Calibri"/>
      <w:sz w:val="20"/>
      <w:szCs w:val="20"/>
    </w:rPr>
  </w:style>
  <w:style w:type="paragraph" w:styleId="25">
    <w:name w:val="Plain Text"/>
    <w:basedOn w:val="1"/>
    <w:link w:val="81"/>
    <w:qFormat/>
    <w:uiPriority w:val="0"/>
    <w:rPr>
      <w:rFonts w:ascii="宋体" w:hAnsi="Courier New"/>
      <w:szCs w:val="20"/>
    </w:rPr>
  </w:style>
  <w:style w:type="paragraph" w:styleId="26">
    <w:name w:val="toc 8"/>
    <w:basedOn w:val="1"/>
    <w:next w:val="1"/>
    <w:qFormat/>
    <w:uiPriority w:val="0"/>
    <w:pPr>
      <w:ind w:left="1470"/>
      <w:jc w:val="left"/>
    </w:pPr>
    <w:rPr>
      <w:rFonts w:ascii="Calibri" w:hAnsi="Calibri" w:cs="Calibri"/>
      <w:sz w:val="20"/>
      <w:szCs w:val="20"/>
    </w:rPr>
  </w:style>
  <w:style w:type="paragraph" w:styleId="27">
    <w:name w:val="Date"/>
    <w:basedOn w:val="1"/>
    <w:next w:val="1"/>
    <w:link w:val="82"/>
    <w:qFormat/>
    <w:uiPriority w:val="0"/>
    <w:rPr>
      <w:sz w:val="24"/>
      <w:szCs w:val="20"/>
      <w:lang w:val="zh-CN" w:eastAsia="zh-CN"/>
    </w:rPr>
  </w:style>
  <w:style w:type="paragraph" w:styleId="28">
    <w:name w:val="Body Text Indent 2"/>
    <w:basedOn w:val="1"/>
    <w:link w:val="83"/>
    <w:qFormat/>
    <w:uiPriority w:val="0"/>
    <w:pPr>
      <w:spacing w:after="120" w:line="480" w:lineRule="auto"/>
      <w:ind w:left="420" w:leftChars="200"/>
    </w:pPr>
    <w:rPr>
      <w:lang w:val="zh-CN" w:eastAsia="zh-CN"/>
    </w:rPr>
  </w:style>
  <w:style w:type="paragraph" w:styleId="29">
    <w:name w:val="endnote text"/>
    <w:basedOn w:val="1"/>
    <w:link w:val="84"/>
    <w:qFormat/>
    <w:uiPriority w:val="0"/>
    <w:pPr>
      <w:snapToGrid w:val="0"/>
      <w:jc w:val="left"/>
    </w:pPr>
    <w:rPr>
      <w:kern w:val="0"/>
      <w:sz w:val="20"/>
      <w:lang w:val="zh-CN" w:eastAsia="zh-CN"/>
    </w:rPr>
  </w:style>
  <w:style w:type="paragraph" w:styleId="30">
    <w:name w:val="Balloon Text"/>
    <w:basedOn w:val="1"/>
    <w:link w:val="85"/>
    <w:qFormat/>
    <w:uiPriority w:val="0"/>
    <w:rPr>
      <w:sz w:val="18"/>
      <w:szCs w:val="18"/>
      <w:lang w:val="zh-CN" w:eastAsia="zh-CN"/>
    </w:rPr>
  </w:style>
  <w:style w:type="paragraph" w:styleId="31">
    <w:name w:val="footer"/>
    <w:basedOn w:val="1"/>
    <w:link w:val="86"/>
    <w:qFormat/>
    <w:uiPriority w:val="99"/>
    <w:pPr>
      <w:tabs>
        <w:tab w:val="center" w:pos="4153"/>
        <w:tab w:val="right" w:pos="8306"/>
      </w:tabs>
      <w:snapToGrid w:val="0"/>
      <w:jc w:val="left"/>
    </w:pPr>
    <w:rPr>
      <w:sz w:val="18"/>
      <w:szCs w:val="18"/>
      <w:lang w:val="zh-CN" w:eastAsia="zh-CN"/>
    </w:rPr>
  </w:style>
  <w:style w:type="paragraph" w:styleId="32">
    <w:name w:val="header"/>
    <w:basedOn w:val="1"/>
    <w:link w:val="87"/>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33">
    <w:name w:val="toc 1"/>
    <w:basedOn w:val="1"/>
    <w:next w:val="1"/>
    <w:qFormat/>
    <w:uiPriority w:val="39"/>
    <w:pPr>
      <w:spacing w:before="240" w:after="120"/>
      <w:jc w:val="left"/>
    </w:pPr>
    <w:rPr>
      <w:rFonts w:ascii="Calibri" w:hAnsi="Calibri" w:cs="Calibri"/>
      <w:b/>
      <w:bCs/>
      <w:sz w:val="20"/>
      <w:szCs w:val="20"/>
    </w:rPr>
  </w:style>
  <w:style w:type="paragraph" w:styleId="34">
    <w:name w:val="toc 4"/>
    <w:basedOn w:val="1"/>
    <w:next w:val="1"/>
    <w:qFormat/>
    <w:uiPriority w:val="0"/>
    <w:pPr>
      <w:ind w:left="630"/>
      <w:jc w:val="left"/>
    </w:pPr>
    <w:rPr>
      <w:rFonts w:ascii="Calibri" w:hAnsi="Calibri" w:cs="Calibri"/>
      <w:sz w:val="20"/>
      <w:szCs w:val="20"/>
    </w:rPr>
  </w:style>
  <w:style w:type="paragraph" w:styleId="35">
    <w:name w:val="Subtitle"/>
    <w:basedOn w:val="1"/>
    <w:next w:val="1"/>
    <w:link w:val="88"/>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36">
    <w:name w:val="footnote text"/>
    <w:basedOn w:val="1"/>
    <w:link w:val="89"/>
    <w:qFormat/>
    <w:uiPriority w:val="0"/>
    <w:pPr>
      <w:snapToGrid w:val="0"/>
      <w:jc w:val="left"/>
    </w:pPr>
    <w:rPr>
      <w:kern w:val="0"/>
      <w:sz w:val="18"/>
      <w:szCs w:val="18"/>
      <w:lang w:val="zh-CN" w:eastAsia="zh-CN"/>
    </w:rPr>
  </w:style>
  <w:style w:type="paragraph" w:styleId="37">
    <w:name w:val="toc 6"/>
    <w:basedOn w:val="1"/>
    <w:next w:val="1"/>
    <w:qFormat/>
    <w:uiPriority w:val="0"/>
    <w:pPr>
      <w:ind w:left="1050"/>
      <w:jc w:val="left"/>
    </w:pPr>
    <w:rPr>
      <w:rFonts w:ascii="Calibri" w:hAnsi="Calibri" w:cs="Calibri"/>
      <w:sz w:val="20"/>
      <w:szCs w:val="20"/>
    </w:rPr>
  </w:style>
  <w:style w:type="paragraph" w:styleId="38">
    <w:name w:val="Body Text Indent 3"/>
    <w:basedOn w:val="1"/>
    <w:link w:val="90"/>
    <w:qFormat/>
    <w:uiPriority w:val="0"/>
    <w:pPr>
      <w:spacing w:after="120"/>
      <w:ind w:left="420" w:leftChars="200"/>
    </w:pPr>
    <w:rPr>
      <w:sz w:val="16"/>
      <w:szCs w:val="16"/>
      <w:lang w:val="zh-CN" w:eastAsia="zh-CN"/>
    </w:rPr>
  </w:style>
  <w:style w:type="paragraph" w:styleId="39">
    <w:name w:val="toc 2"/>
    <w:basedOn w:val="1"/>
    <w:next w:val="1"/>
    <w:qFormat/>
    <w:uiPriority w:val="0"/>
    <w:pPr>
      <w:spacing w:before="120"/>
      <w:ind w:left="210"/>
      <w:jc w:val="left"/>
    </w:pPr>
    <w:rPr>
      <w:rFonts w:ascii="Calibri" w:hAnsi="Calibri" w:cs="Calibri"/>
      <w:i/>
      <w:iCs/>
      <w:sz w:val="20"/>
      <w:szCs w:val="20"/>
    </w:rPr>
  </w:style>
  <w:style w:type="paragraph" w:styleId="40">
    <w:name w:val="toc 9"/>
    <w:basedOn w:val="1"/>
    <w:next w:val="1"/>
    <w:qFormat/>
    <w:uiPriority w:val="0"/>
    <w:pPr>
      <w:ind w:left="1680"/>
      <w:jc w:val="left"/>
    </w:pPr>
    <w:rPr>
      <w:rFonts w:ascii="Calibri" w:hAnsi="Calibri" w:cs="Calibri"/>
      <w:sz w:val="20"/>
      <w:szCs w:val="20"/>
    </w:rPr>
  </w:style>
  <w:style w:type="paragraph" w:styleId="41">
    <w:name w:val="Body Text 2"/>
    <w:basedOn w:val="1"/>
    <w:link w:val="91"/>
    <w:qFormat/>
    <w:uiPriority w:val="0"/>
    <w:pPr>
      <w:spacing w:after="120" w:line="480" w:lineRule="auto"/>
    </w:pPr>
    <w:rPr>
      <w:lang w:val="zh-CN" w:eastAsia="zh-CN"/>
    </w:rPr>
  </w:style>
  <w:style w:type="paragraph" w:styleId="42">
    <w:name w:val="HTML Preformatted"/>
    <w:basedOn w:val="1"/>
    <w:link w:val="9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eastAsia="zh-CN"/>
    </w:rPr>
  </w:style>
  <w:style w:type="paragraph" w:styleId="43">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Title"/>
    <w:basedOn w:val="1"/>
    <w:next w:val="1"/>
    <w:link w:val="93"/>
    <w:qFormat/>
    <w:uiPriority w:val="0"/>
    <w:pPr>
      <w:spacing w:before="240" w:after="60"/>
      <w:jc w:val="center"/>
      <w:outlineLvl w:val="0"/>
    </w:pPr>
    <w:rPr>
      <w:rFonts w:ascii="Cambria" w:hAnsi="Cambria"/>
      <w:b/>
      <w:bCs/>
      <w:sz w:val="32"/>
      <w:szCs w:val="32"/>
      <w:lang w:val="zh-CN" w:eastAsia="zh-CN"/>
    </w:rPr>
  </w:style>
  <w:style w:type="paragraph" w:styleId="46">
    <w:name w:val="annotation subject"/>
    <w:basedOn w:val="16"/>
    <w:next w:val="16"/>
    <w:link w:val="94"/>
    <w:qFormat/>
    <w:uiPriority w:val="0"/>
    <w:rPr>
      <w:b/>
      <w:bCs/>
    </w:rPr>
  </w:style>
  <w:style w:type="paragraph" w:styleId="47">
    <w:name w:val="Body Text First Indent"/>
    <w:basedOn w:val="1"/>
    <w:link w:val="72"/>
    <w:qFormat/>
    <w:uiPriority w:val="0"/>
    <w:pPr>
      <w:widowControl/>
      <w:ind w:firstLine="420" w:firstLineChars="100"/>
      <w:jc w:val="left"/>
    </w:pPr>
    <w:rPr>
      <w:sz w:val="24"/>
      <w:lang w:val="zh-CN" w:eastAsia="en-US"/>
    </w:rPr>
  </w:style>
  <w:style w:type="table" w:styleId="49">
    <w:name w:val="Table Grid"/>
    <w:basedOn w:val="48"/>
    <w:qFormat/>
    <w:uiPriority w:val="5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endnote reference"/>
    <w:qFormat/>
    <w:uiPriority w:val="0"/>
    <w:rPr>
      <w:rFonts w:ascii="黑体" w:hAnsi="Verdana" w:eastAsia="宋体"/>
      <w:kern w:val="2"/>
      <w:sz w:val="24"/>
      <w:szCs w:val="24"/>
      <w:vertAlign w:val="superscript"/>
      <w:lang w:val="en-US" w:eastAsia="zh-CN"/>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HTML Code"/>
    <w:qFormat/>
    <w:uiPriority w:val="0"/>
    <w:rPr>
      <w:rFonts w:ascii="Courier New" w:hAnsi="Courier New"/>
      <w:sz w:val="20"/>
    </w:rPr>
  </w:style>
  <w:style w:type="character" w:styleId="58">
    <w:name w:val="annotation reference"/>
    <w:qFormat/>
    <w:uiPriority w:val="0"/>
    <w:rPr>
      <w:rFonts w:cs="Times New Roman"/>
      <w:sz w:val="21"/>
      <w:szCs w:val="21"/>
    </w:rPr>
  </w:style>
  <w:style w:type="character" w:styleId="59">
    <w:name w:val="footnote reference"/>
    <w:qFormat/>
    <w:uiPriority w:val="0"/>
    <w:rPr>
      <w:vertAlign w:val="superscript"/>
    </w:rPr>
  </w:style>
  <w:style w:type="paragraph" w:customStyle="1" w:styleId="60">
    <w:name w:val="正文空2字"/>
    <w:basedOn w:val="41"/>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paragraph" w:customStyle="1" w:styleId="61">
    <w:name w:val="1"/>
    <w:basedOn w:val="1"/>
    <w:next w:val="38"/>
    <w:qFormat/>
    <w:uiPriority w:val="0"/>
    <w:pPr>
      <w:spacing w:line="360" w:lineRule="auto"/>
      <w:ind w:firstLine="480" w:firstLineChars="200"/>
    </w:pPr>
    <w:rPr>
      <w:rFonts w:ascii="宋体" w:hAnsi="宋体"/>
      <w:iCs/>
      <w:color w:val="FF0000"/>
      <w:sz w:val="24"/>
      <w:szCs w:val="28"/>
      <w:u w:val="wave"/>
    </w:rPr>
  </w:style>
  <w:style w:type="character" w:customStyle="1" w:styleId="62">
    <w:name w:val="标题 1 Char"/>
    <w:basedOn w:val="50"/>
    <w:link w:val="2"/>
    <w:qFormat/>
    <w:uiPriority w:val="0"/>
    <w:rPr>
      <w:rFonts w:ascii="Times New Roman" w:hAnsi="Times New Roman" w:eastAsia="宋体" w:cs="Times New Roman"/>
      <w:b/>
      <w:bCs/>
      <w:kern w:val="44"/>
      <w:sz w:val="24"/>
      <w:szCs w:val="44"/>
      <w:lang w:val="zh-CN" w:eastAsia="zh-CN"/>
    </w:rPr>
  </w:style>
  <w:style w:type="character" w:customStyle="1" w:styleId="63">
    <w:name w:val="标题 2 Char"/>
    <w:basedOn w:val="50"/>
    <w:link w:val="3"/>
    <w:qFormat/>
    <w:uiPriority w:val="0"/>
    <w:rPr>
      <w:rFonts w:ascii="Arial" w:hAnsi="Arial" w:eastAsia="黑体" w:cs="Times New Roman"/>
      <w:b/>
      <w:bCs/>
      <w:sz w:val="32"/>
      <w:szCs w:val="32"/>
    </w:rPr>
  </w:style>
  <w:style w:type="character" w:customStyle="1" w:styleId="64">
    <w:name w:val="标题 3 Char"/>
    <w:basedOn w:val="50"/>
    <w:link w:val="4"/>
    <w:qFormat/>
    <w:uiPriority w:val="0"/>
    <w:rPr>
      <w:rFonts w:ascii="Times New Roman" w:hAnsi="Times New Roman" w:eastAsia="宋体" w:cs="Times New Roman"/>
      <w:b/>
      <w:bCs/>
      <w:sz w:val="24"/>
      <w:szCs w:val="32"/>
      <w:lang w:val="zh-CN" w:eastAsia="zh-CN"/>
    </w:rPr>
  </w:style>
  <w:style w:type="character" w:customStyle="1" w:styleId="65">
    <w:name w:val="标题 4 Char"/>
    <w:basedOn w:val="50"/>
    <w:link w:val="5"/>
    <w:qFormat/>
    <w:uiPriority w:val="0"/>
    <w:rPr>
      <w:rFonts w:ascii="Arial" w:hAnsi="Arial" w:eastAsia="黑体" w:cs="Times New Roman"/>
      <w:b/>
      <w:bCs/>
      <w:sz w:val="28"/>
      <w:szCs w:val="28"/>
      <w:lang w:val="zh-CN" w:eastAsia="zh-CN"/>
    </w:rPr>
  </w:style>
  <w:style w:type="character" w:customStyle="1" w:styleId="66">
    <w:name w:val="标题 5 Char"/>
    <w:basedOn w:val="50"/>
    <w:link w:val="6"/>
    <w:qFormat/>
    <w:uiPriority w:val="0"/>
    <w:rPr>
      <w:rFonts w:ascii="Times New Roman" w:hAnsi="Times New Roman" w:eastAsia="宋体" w:cs="Times New Roman"/>
      <w:b/>
      <w:bCs/>
      <w:sz w:val="28"/>
      <w:szCs w:val="28"/>
      <w:lang w:val="zh-CN" w:eastAsia="zh-CN"/>
    </w:rPr>
  </w:style>
  <w:style w:type="character" w:customStyle="1" w:styleId="67">
    <w:name w:val="标题 6 Char"/>
    <w:basedOn w:val="50"/>
    <w:link w:val="7"/>
    <w:qFormat/>
    <w:uiPriority w:val="0"/>
    <w:rPr>
      <w:rFonts w:ascii="Cambria" w:hAnsi="Cambria" w:eastAsia="宋体" w:cs="Times New Roman"/>
      <w:b/>
      <w:bCs/>
      <w:sz w:val="24"/>
      <w:szCs w:val="24"/>
      <w:lang w:val="zh-CN" w:eastAsia="zh-CN"/>
    </w:rPr>
  </w:style>
  <w:style w:type="character" w:customStyle="1" w:styleId="68">
    <w:name w:val="标题 7 Char"/>
    <w:basedOn w:val="50"/>
    <w:link w:val="8"/>
    <w:qFormat/>
    <w:uiPriority w:val="0"/>
    <w:rPr>
      <w:rFonts w:ascii="Calibri" w:hAnsi="Calibri" w:eastAsia="宋体" w:cs="Times New Roman"/>
      <w:b/>
      <w:bCs/>
      <w:sz w:val="24"/>
      <w:szCs w:val="24"/>
      <w:lang w:val="zh-CN" w:eastAsia="zh-CN"/>
    </w:rPr>
  </w:style>
  <w:style w:type="character" w:customStyle="1" w:styleId="69">
    <w:name w:val="标题 8 Char"/>
    <w:basedOn w:val="50"/>
    <w:link w:val="9"/>
    <w:qFormat/>
    <w:uiPriority w:val="0"/>
    <w:rPr>
      <w:rFonts w:ascii="Cambria" w:hAnsi="Cambria" w:eastAsia="宋体" w:cs="Times New Roman"/>
      <w:sz w:val="24"/>
      <w:szCs w:val="24"/>
      <w:lang w:val="zh-CN" w:eastAsia="zh-CN"/>
    </w:rPr>
  </w:style>
  <w:style w:type="character" w:customStyle="1" w:styleId="70">
    <w:name w:val="标题 9 Char"/>
    <w:basedOn w:val="50"/>
    <w:link w:val="10"/>
    <w:qFormat/>
    <w:uiPriority w:val="0"/>
    <w:rPr>
      <w:rFonts w:ascii="Cambria" w:hAnsi="Cambria" w:eastAsia="宋体" w:cs="Times New Roman"/>
      <w:szCs w:val="21"/>
      <w:lang w:val="zh-CN" w:eastAsia="zh-CN"/>
    </w:rPr>
  </w:style>
  <w:style w:type="character" w:customStyle="1" w:styleId="71">
    <w:name w:val="正文文本 Char"/>
    <w:basedOn w:val="50"/>
    <w:link w:val="19"/>
    <w:qFormat/>
    <w:uiPriority w:val="0"/>
    <w:rPr>
      <w:rFonts w:ascii="Times New Roman" w:hAnsi="Times New Roman" w:eastAsia="宋体" w:cs="Times New Roman"/>
      <w:szCs w:val="24"/>
    </w:rPr>
  </w:style>
  <w:style w:type="character" w:customStyle="1" w:styleId="72">
    <w:name w:val="正文首行缩进 Char"/>
    <w:basedOn w:val="71"/>
    <w:link w:val="47"/>
    <w:qFormat/>
    <w:uiPriority w:val="0"/>
    <w:rPr>
      <w:rFonts w:ascii="Times New Roman" w:hAnsi="Times New Roman" w:eastAsia="宋体" w:cs="Times New Roman"/>
      <w:sz w:val="24"/>
      <w:szCs w:val="24"/>
      <w:lang w:val="zh-CN" w:eastAsia="en-US"/>
    </w:rPr>
  </w:style>
  <w:style w:type="character" w:customStyle="1" w:styleId="73">
    <w:name w:val="正文缩进 Char"/>
    <w:link w:val="12"/>
    <w:qFormat/>
    <w:uiPriority w:val="0"/>
    <w:rPr>
      <w:rFonts w:ascii="Times New Roman" w:hAnsi="Times New Roman" w:eastAsia="宋体" w:cs="Times New Roman"/>
      <w:szCs w:val="24"/>
      <w:lang w:val="zh-CN" w:eastAsia="zh-CN"/>
    </w:rPr>
  </w:style>
  <w:style w:type="character" w:customStyle="1" w:styleId="74">
    <w:name w:val="文档结构图 Char"/>
    <w:basedOn w:val="50"/>
    <w:link w:val="15"/>
    <w:qFormat/>
    <w:uiPriority w:val="0"/>
    <w:rPr>
      <w:rFonts w:ascii="Times New Roman" w:hAnsi="Times New Roman" w:eastAsia="宋体" w:cs="Times New Roman"/>
      <w:szCs w:val="24"/>
      <w:shd w:val="clear" w:color="auto" w:fill="000080"/>
      <w:lang w:val="zh-CN" w:eastAsia="zh-CN"/>
    </w:rPr>
  </w:style>
  <w:style w:type="character" w:customStyle="1" w:styleId="75">
    <w:name w:val="批注文字 Char"/>
    <w:basedOn w:val="50"/>
    <w:link w:val="16"/>
    <w:qFormat/>
    <w:uiPriority w:val="0"/>
    <w:rPr>
      <w:rFonts w:ascii="宋体" w:hAnsi="Times New Roman" w:eastAsia="宋体" w:cs="Times New Roman"/>
      <w:kern w:val="0"/>
      <w:sz w:val="28"/>
      <w:szCs w:val="20"/>
      <w:lang w:val="zh-CN" w:eastAsia="zh-CN"/>
    </w:rPr>
  </w:style>
  <w:style w:type="character" w:customStyle="1" w:styleId="76">
    <w:name w:val="称呼 Char"/>
    <w:basedOn w:val="50"/>
    <w:link w:val="17"/>
    <w:qFormat/>
    <w:uiPriority w:val="0"/>
    <w:rPr>
      <w:rFonts w:ascii="Times New Roman" w:hAnsi="Times New Roman" w:eastAsia="宋体" w:cs="Times New Roman"/>
      <w:szCs w:val="24"/>
      <w:lang w:val="zh-CN" w:eastAsia="zh-CN"/>
    </w:rPr>
  </w:style>
  <w:style w:type="character" w:customStyle="1" w:styleId="77">
    <w:name w:val="正文文本 3 Char"/>
    <w:basedOn w:val="50"/>
    <w:link w:val="18"/>
    <w:qFormat/>
    <w:uiPriority w:val="0"/>
    <w:rPr>
      <w:rFonts w:ascii="宋体" w:hAnsi="Times New Roman" w:eastAsia="宋体" w:cs="Times New Roman"/>
      <w:sz w:val="24"/>
      <w:szCs w:val="20"/>
      <w:lang w:val="zh-CN" w:eastAsia="zh-CN"/>
    </w:rPr>
  </w:style>
  <w:style w:type="character" w:customStyle="1" w:styleId="78">
    <w:name w:val="正文文本缩进 Char"/>
    <w:basedOn w:val="50"/>
    <w:link w:val="20"/>
    <w:qFormat/>
    <w:uiPriority w:val="0"/>
    <w:rPr>
      <w:rFonts w:ascii="Times New Roman" w:hAnsi="Times New Roman" w:eastAsia="宋体" w:cs="Times New Roman"/>
      <w:szCs w:val="24"/>
    </w:rPr>
  </w:style>
  <w:style w:type="character" w:customStyle="1" w:styleId="79">
    <w:name w:val="纯文本 Char"/>
    <w:basedOn w:val="50"/>
    <w:link w:val="80"/>
    <w:qFormat/>
    <w:uiPriority w:val="0"/>
    <w:rPr>
      <w:rFonts w:ascii="宋体" w:hAnsi="Courier New" w:eastAsia="宋体" w:cs="Courier New"/>
      <w:szCs w:val="21"/>
    </w:rPr>
  </w:style>
  <w:style w:type="paragraph" w:customStyle="1" w:styleId="80">
    <w:name w:val="纯文本1"/>
    <w:basedOn w:val="1"/>
    <w:link w:val="79"/>
    <w:qFormat/>
    <w:uiPriority w:val="0"/>
    <w:rPr>
      <w:rFonts w:ascii="宋体" w:hAnsi="Courier New" w:cs="Courier New"/>
      <w:szCs w:val="21"/>
    </w:rPr>
  </w:style>
  <w:style w:type="character" w:customStyle="1" w:styleId="81">
    <w:name w:val="纯文本 Char1"/>
    <w:link w:val="25"/>
    <w:qFormat/>
    <w:uiPriority w:val="0"/>
    <w:rPr>
      <w:rFonts w:ascii="宋体" w:hAnsi="Courier New" w:eastAsia="宋体" w:cs="Times New Roman"/>
      <w:szCs w:val="20"/>
    </w:rPr>
  </w:style>
  <w:style w:type="character" w:customStyle="1" w:styleId="82">
    <w:name w:val="日期 Char"/>
    <w:basedOn w:val="50"/>
    <w:link w:val="27"/>
    <w:qFormat/>
    <w:uiPriority w:val="0"/>
    <w:rPr>
      <w:rFonts w:ascii="Times New Roman" w:hAnsi="Times New Roman" w:eastAsia="宋体" w:cs="Times New Roman"/>
      <w:sz w:val="24"/>
      <w:szCs w:val="20"/>
      <w:lang w:val="zh-CN" w:eastAsia="zh-CN"/>
    </w:rPr>
  </w:style>
  <w:style w:type="character" w:customStyle="1" w:styleId="83">
    <w:name w:val="正文文本缩进 2 Char"/>
    <w:basedOn w:val="50"/>
    <w:link w:val="28"/>
    <w:qFormat/>
    <w:uiPriority w:val="0"/>
    <w:rPr>
      <w:rFonts w:ascii="Times New Roman" w:hAnsi="Times New Roman" w:eastAsia="宋体" w:cs="Times New Roman"/>
      <w:szCs w:val="24"/>
      <w:lang w:val="zh-CN" w:eastAsia="zh-CN"/>
    </w:rPr>
  </w:style>
  <w:style w:type="character" w:customStyle="1" w:styleId="84">
    <w:name w:val="尾注文本 Char"/>
    <w:basedOn w:val="50"/>
    <w:link w:val="29"/>
    <w:qFormat/>
    <w:uiPriority w:val="0"/>
    <w:rPr>
      <w:rFonts w:ascii="Times New Roman" w:hAnsi="Times New Roman" w:eastAsia="宋体" w:cs="Times New Roman"/>
      <w:kern w:val="0"/>
      <w:sz w:val="20"/>
      <w:szCs w:val="24"/>
      <w:lang w:val="zh-CN" w:eastAsia="zh-CN"/>
    </w:rPr>
  </w:style>
  <w:style w:type="character" w:customStyle="1" w:styleId="85">
    <w:name w:val="批注框文本 Char"/>
    <w:basedOn w:val="50"/>
    <w:link w:val="30"/>
    <w:qFormat/>
    <w:uiPriority w:val="0"/>
    <w:rPr>
      <w:rFonts w:ascii="Times New Roman" w:hAnsi="Times New Roman" w:eastAsia="宋体" w:cs="Times New Roman"/>
      <w:sz w:val="18"/>
      <w:szCs w:val="18"/>
      <w:lang w:val="zh-CN" w:eastAsia="zh-CN"/>
    </w:rPr>
  </w:style>
  <w:style w:type="character" w:customStyle="1" w:styleId="86">
    <w:name w:val="页脚 Char"/>
    <w:basedOn w:val="50"/>
    <w:link w:val="31"/>
    <w:qFormat/>
    <w:uiPriority w:val="99"/>
    <w:rPr>
      <w:rFonts w:ascii="Times New Roman" w:hAnsi="Times New Roman" w:eastAsia="宋体" w:cs="Times New Roman"/>
      <w:sz w:val="18"/>
      <w:szCs w:val="18"/>
      <w:lang w:val="zh-CN" w:eastAsia="zh-CN"/>
    </w:rPr>
  </w:style>
  <w:style w:type="character" w:customStyle="1" w:styleId="87">
    <w:name w:val="页眉 Char"/>
    <w:basedOn w:val="50"/>
    <w:link w:val="32"/>
    <w:qFormat/>
    <w:uiPriority w:val="0"/>
    <w:rPr>
      <w:rFonts w:ascii="Times New Roman" w:hAnsi="Times New Roman" w:eastAsia="宋体" w:cs="Times New Roman"/>
      <w:sz w:val="18"/>
      <w:szCs w:val="18"/>
      <w:lang w:val="zh-CN" w:eastAsia="zh-CN"/>
    </w:rPr>
  </w:style>
  <w:style w:type="character" w:customStyle="1" w:styleId="88">
    <w:name w:val="副标题 Char"/>
    <w:basedOn w:val="50"/>
    <w:link w:val="35"/>
    <w:qFormat/>
    <w:uiPriority w:val="0"/>
    <w:rPr>
      <w:rFonts w:ascii="Cambria" w:hAnsi="Cambria" w:eastAsia="宋体" w:cs="Times New Roman"/>
      <w:b/>
      <w:bCs/>
      <w:kern w:val="28"/>
      <w:sz w:val="32"/>
      <w:szCs w:val="32"/>
      <w:lang w:val="zh-CN" w:eastAsia="zh-CN"/>
    </w:rPr>
  </w:style>
  <w:style w:type="character" w:customStyle="1" w:styleId="89">
    <w:name w:val="脚注文本 Char"/>
    <w:basedOn w:val="50"/>
    <w:link w:val="36"/>
    <w:qFormat/>
    <w:uiPriority w:val="0"/>
    <w:rPr>
      <w:rFonts w:ascii="Times New Roman" w:hAnsi="Times New Roman" w:eastAsia="宋体" w:cs="Times New Roman"/>
      <w:kern w:val="0"/>
      <w:sz w:val="18"/>
      <w:szCs w:val="18"/>
      <w:lang w:val="zh-CN" w:eastAsia="zh-CN"/>
    </w:rPr>
  </w:style>
  <w:style w:type="character" w:customStyle="1" w:styleId="90">
    <w:name w:val="正文文本缩进 3 Char"/>
    <w:basedOn w:val="50"/>
    <w:link w:val="38"/>
    <w:qFormat/>
    <w:uiPriority w:val="0"/>
    <w:rPr>
      <w:rFonts w:ascii="Times New Roman" w:hAnsi="Times New Roman" w:eastAsia="宋体" w:cs="Times New Roman"/>
      <w:sz w:val="16"/>
      <w:szCs w:val="16"/>
      <w:lang w:val="zh-CN" w:eastAsia="zh-CN"/>
    </w:rPr>
  </w:style>
  <w:style w:type="character" w:customStyle="1" w:styleId="91">
    <w:name w:val="正文文本 2 Char"/>
    <w:basedOn w:val="50"/>
    <w:link w:val="41"/>
    <w:qFormat/>
    <w:uiPriority w:val="0"/>
    <w:rPr>
      <w:rFonts w:ascii="Times New Roman" w:hAnsi="Times New Roman" w:eastAsia="宋体" w:cs="Times New Roman"/>
      <w:szCs w:val="24"/>
      <w:lang w:val="zh-CN" w:eastAsia="zh-CN"/>
    </w:rPr>
  </w:style>
  <w:style w:type="character" w:customStyle="1" w:styleId="92">
    <w:name w:val="HTML 预设格式 Char"/>
    <w:basedOn w:val="50"/>
    <w:link w:val="42"/>
    <w:qFormat/>
    <w:uiPriority w:val="0"/>
    <w:rPr>
      <w:rFonts w:ascii="宋体" w:hAnsi="宋体" w:eastAsia="宋体" w:cs="Times New Roman"/>
      <w:kern w:val="0"/>
      <w:sz w:val="24"/>
      <w:szCs w:val="24"/>
      <w:lang w:val="zh-CN" w:eastAsia="zh-CN"/>
    </w:rPr>
  </w:style>
  <w:style w:type="character" w:customStyle="1" w:styleId="93">
    <w:name w:val="标题 Char"/>
    <w:basedOn w:val="50"/>
    <w:link w:val="45"/>
    <w:qFormat/>
    <w:uiPriority w:val="0"/>
    <w:rPr>
      <w:rFonts w:ascii="Cambria" w:hAnsi="Cambria" w:eastAsia="宋体" w:cs="Times New Roman"/>
      <w:b/>
      <w:bCs/>
      <w:sz w:val="32"/>
      <w:szCs w:val="32"/>
      <w:lang w:val="zh-CN" w:eastAsia="zh-CN"/>
    </w:rPr>
  </w:style>
  <w:style w:type="character" w:customStyle="1" w:styleId="94">
    <w:name w:val="批注主题 Char"/>
    <w:basedOn w:val="75"/>
    <w:link w:val="46"/>
    <w:qFormat/>
    <w:uiPriority w:val="0"/>
    <w:rPr>
      <w:rFonts w:ascii="宋体" w:hAnsi="Times New Roman" w:eastAsia="宋体" w:cs="Times New Roman"/>
      <w:b/>
      <w:bCs/>
      <w:kern w:val="0"/>
      <w:sz w:val="28"/>
      <w:szCs w:val="20"/>
      <w:lang w:val="zh-CN" w:eastAsia="zh-CN"/>
    </w:rPr>
  </w:style>
  <w:style w:type="character" w:customStyle="1" w:styleId="95">
    <w:name w:val="标题 1 字符"/>
    <w:qFormat/>
    <w:uiPriority w:val="9"/>
    <w:rPr>
      <w:b/>
      <w:kern w:val="44"/>
      <w:sz w:val="30"/>
      <w:szCs w:val="22"/>
      <w:lang w:bidi="ar-SA"/>
    </w:rPr>
  </w:style>
  <w:style w:type="character" w:customStyle="1" w:styleId="96">
    <w:name w:val="页脚 字符"/>
    <w:qFormat/>
    <w:uiPriority w:val="0"/>
    <w:rPr>
      <w:rFonts w:ascii="宋体" w:hAnsi="宋体"/>
      <w:kern w:val="2"/>
      <w:sz w:val="18"/>
      <w:szCs w:val="18"/>
      <w:lang w:val="en-US" w:eastAsia="zh-CN" w:bidi="ar-SA"/>
    </w:rPr>
  </w:style>
  <w:style w:type="character" w:customStyle="1" w:styleId="97">
    <w:name w:val="font51"/>
    <w:qFormat/>
    <w:uiPriority w:val="0"/>
    <w:rPr>
      <w:rFonts w:hint="eastAsia" w:ascii="宋体" w:hAnsi="宋体" w:eastAsia="宋体" w:cs="宋体"/>
      <w:b/>
      <w:color w:val="000000"/>
      <w:sz w:val="22"/>
      <w:szCs w:val="22"/>
      <w:u w:val="none"/>
    </w:rPr>
  </w:style>
  <w:style w:type="character" w:customStyle="1" w:styleId="98">
    <w:name w:val="批注主题 字符"/>
    <w:semiHidden/>
    <w:qFormat/>
    <w:uiPriority w:val="99"/>
    <w:rPr>
      <w:rFonts w:ascii="Calibri" w:hAnsi="Calibri" w:eastAsia="宋体" w:cs="Times New Roman"/>
      <w:b/>
      <w:bCs/>
      <w:kern w:val="2"/>
      <w:sz w:val="24"/>
      <w:szCs w:val="22"/>
    </w:rPr>
  </w:style>
  <w:style w:type="character" w:customStyle="1" w:styleId="99">
    <w:name w:val="引用 Char"/>
    <w:link w:val="100"/>
    <w:qFormat/>
    <w:uiPriority w:val="0"/>
    <w:rPr>
      <w:i/>
      <w:iCs/>
      <w:color w:val="000000"/>
    </w:rPr>
  </w:style>
  <w:style w:type="paragraph" w:styleId="100">
    <w:name w:val="Quote"/>
    <w:basedOn w:val="1"/>
    <w:next w:val="1"/>
    <w:link w:val="99"/>
    <w:qFormat/>
    <w:uiPriority w:val="0"/>
    <w:rPr>
      <w:rFonts w:asciiTheme="minorHAnsi" w:hAnsiTheme="minorHAnsi" w:eastAsiaTheme="minorEastAsia" w:cstheme="minorBidi"/>
      <w:i/>
      <w:iCs/>
      <w:color w:val="000000"/>
      <w:szCs w:val="22"/>
    </w:rPr>
  </w:style>
  <w:style w:type="character" w:customStyle="1" w:styleId="101">
    <w:name w:val="引用 Char1"/>
    <w:basedOn w:val="50"/>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102">
    <w:name w:val="正文首行缩进 Char1"/>
    <w:qFormat/>
    <w:uiPriority w:val="0"/>
    <w:rPr>
      <w:kern w:val="2"/>
      <w:sz w:val="21"/>
      <w:szCs w:val="24"/>
    </w:rPr>
  </w:style>
  <w:style w:type="paragraph" w:customStyle="1" w:styleId="103">
    <w:name w:val="正文文本缩进1"/>
    <w:basedOn w:val="1"/>
    <w:qFormat/>
    <w:uiPriority w:val="0"/>
    <w:pPr>
      <w:ind w:firstLine="630"/>
    </w:pPr>
    <w:rPr>
      <w:rFonts w:ascii="宋体"/>
      <w:kern w:val="0"/>
      <w:sz w:val="32"/>
      <w:szCs w:val="20"/>
      <w:lang w:val="zh-CN" w:eastAsia="zh-CN"/>
    </w:rPr>
  </w:style>
  <w:style w:type="character" w:customStyle="1" w:styleId="104">
    <w:name w:val="标题 9 字符"/>
    <w:qFormat/>
    <w:uiPriority w:val="0"/>
    <w:rPr>
      <w:rFonts w:ascii="CG Times" w:hAnsi="CG Times"/>
      <w:b/>
      <w:smallCaps/>
      <w:sz w:val="21"/>
      <w:lang w:val="en-GB"/>
    </w:rPr>
  </w:style>
  <w:style w:type="character" w:customStyle="1" w:styleId="105">
    <w:name w:val="font11"/>
    <w:qFormat/>
    <w:uiPriority w:val="0"/>
    <w:rPr>
      <w:rFonts w:hint="eastAsia" w:ascii="宋体" w:hAnsi="宋体" w:eastAsia="宋体" w:cs="宋体"/>
      <w:b/>
      <w:color w:val="000000"/>
      <w:sz w:val="22"/>
      <w:szCs w:val="22"/>
      <w:u w:val="single"/>
    </w:rPr>
  </w:style>
  <w:style w:type="character" w:customStyle="1" w:styleId="106">
    <w:name w:val="明显引用 Char1"/>
    <w:qFormat/>
    <w:uiPriority w:val="0"/>
    <w:rPr>
      <w:b/>
      <w:bCs/>
      <w:i/>
      <w:iCs/>
      <w:color w:val="4F81BD"/>
      <w:kern w:val="2"/>
      <w:sz w:val="21"/>
      <w:szCs w:val="24"/>
    </w:rPr>
  </w:style>
  <w:style w:type="character" w:customStyle="1" w:styleId="107">
    <w:name w:val="批注框文本 字符"/>
    <w:semiHidden/>
    <w:qFormat/>
    <w:uiPriority w:val="99"/>
    <w:rPr>
      <w:sz w:val="18"/>
      <w:szCs w:val="18"/>
    </w:rPr>
  </w:style>
  <w:style w:type="character" w:customStyle="1" w:styleId="108">
    <w:name w:val="标题 5 字符"/>
    <w:qFormat/>
    <w:uiPriority w:val="9"/>
    <w:rPr>
      <w:b/>
      <w:bCs/>
      <w:kern w:val="2"/>
      <w:sz w:val="28"/>
      <w:szCs w:val="28"/>
    </w:rPr>
  </w:style>
  <w:style w:type="character" w:customStyle="1" w:styleId="109">
    <w:name w:val="正文1 Char Char"/>
    <w:link w:val="110"/>
    <w:qFormat/>
    <w:uiPriority w:val="0"/>
    <w:rPr>
      <w:rFonts w:ascii="宋体"/>
      <w:spacing w:val="10"/>
      <w:sz w:val="24"/>
    </w:rPr>
  </w:style>
  <w:style w:type="paragraph" w:customStyle="1" w:styleId="110">
    <w:name w:val="正文1"/>
    <w:link w:val="109"/>
    <w:qFormat/>
    <w:uiPriority w:val="0"/>
    <w:pPr>
      <w:widowControl w:val="0"/>
      <w:adjustRightInd w:val="0"/>
      <w:snapToGrid w:val="0"/>
      <w:spacing w:after="156" w:afterLines="50" w:line="300" w:lineRule="auto"/>
      <w:ind w:firstLine="200" w:firstLineChars="200"/>
      <w:jc w:val="both"/>
    </w:pPr>
    <w:rPr>
      <w:rFonts w:ascii="宋体" w:hAnsiTheme="minorHAnsi" w:eastAsiaTheme="minorEastAsia" w:cstheme="minorBidi"/>
      <w:spacing w:val="10"/>
      <w:kern w:val="2"/>
      <w:sz w:val="24"/>
      <w:szCs w:val="22"/>
      <w:lang w:val="en-US" w:eastAsia="zh-CN" w:bidi="ar-SA"/>
    </w:rPr>
  </w:style>
  <w:style w:type="character" w:customStyle="1" w:styleId="111">
    <w:name w:val="标题 3 字符"/>
    <w:qFormat/>
    <w:uiPriority w:val="0"/>
    <w:rPr>
      <w:rFonts w:ascii="宋体" w:hAnsi="Calibri" w:cs="Times New Roman"/>
      <w:b/>
      <w:kern w:val="2"/>
      <w:sz w:val="24"/>
      <w:szCs w:val="22"/>
    </w:rPr>
  </w:style>
  <w:style w:type="character" w:customStyle="1" w:styleId="112">
    <w:name w:val="标题 7 字符"/>
    <w:qFormat/>
    <w:uiPriority w:val="0"/>
    <w:rPr>
      <w:rFonts w:ascii="CG Times" w:hAnsi="CG Times"/>
      <w:sz w:val="22"/>
      <w:lang w:val="en-GB"/>
    </w:rPr>
  </w:style>
  <w:style w:type="character" w:customStyle="1" w:styleId="113">
    <w:name w:val="Subtle Emphasis"/>
    <w:qFormat/>
    <w:uiPriority w:val="0"/>
    <w:rPr>
      <w:i/>
      <w:iCs/>
      <w:color w:val="808080"/>
    </w:rPr>
  </w:style>
  <w:style w:type="character" w:customStyle="1" w:styleId="114">
    <w:name w:val="批注文字 字符"/>
    <w:qFormat/>
    <w:uiPriority w:val="99"/>
    <w:rPr>
      <w:rFonts w:ascii="Calibri" w:hAnsi="Calibri" w:eastAsia="宋体" w:cs="Times New Roman"/>
      <w:kern w:val="2"/>
      <w:sz w:val="24"/>
      <w:szCs w:val="22"/>
    </w:rPr>
  </w:style>
  <w:style w:type="character" w:customStyle="1" w:styleId="115">
    <w:name w:val="正文一 Char Char"/>
    <w:link w:val="116"/>
    <w:qFormat/>
    <w:uiPriority w:val="0"/>
    <w:rPr>
      <w:sz w:val="24"/>
    </w:rPr>
  </w:style>
  <w:style w:type="paragraph" w:customStyle="1" w:styleId="116">
    <w:name w:val="正文一"/>
    <w:basedOn w:val="1"/>
    <w:link w:val="115"/>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17">
    <w:name w:val="明显引用 Char2"/>
    <w:qFormat/>
    <w:uiPriority w:val="0"/>
    <w:rPr>
      <w:rFonts w:ascii="Times New Roman" w:hAnsi="Times New Roman" w:eastAsia="宋体" w:cs="Times New Roman"/>
      <w:b/>
      <w:bCs/>
      <w:i/>
      <w:iCs/>
      <w:color w:val="4F81BD"/>
      <w:szCs w:val="24"/>
    </w:rPr>
  </w:style>
  <w:style w:type="character" w:customStyle="1" w:styleId="118">
    <w:name w:val="textcontents"/>
    <w:qFormat/>
    <w:uiPriority w:val="0"/>
    <w:rPr>
      <w:rFonts w:cs="Times New Roman"/>
    </w:rPr>
  </w:style>
  <w:style w:type="character" w:customStyle="1" w:styleId="119">
    <w:name w:val="副标题 Char2"/>
    <w:qFormat/>
    <w:uiPriority w:val="0"/>
    <w:rPr>
      <w:rFonts w:ascii="Cambria" w:hAnsi="Cambria" w:eastAsia="宋体" w:cs="Times New Roman"/>
      <w:b/>
      <w:bCs/>
      <w:kern w:val="28"/>
      <w:sz w:val="32"/>
      <w:szCs w:val="32"/>
    </w:rPr>
  </w:style>
  <w:style w:type="character" w:customStyle="1" w:styleId="120">
    <w:name w:val="Intense Reference"/>
    <w:qFormat/>
    <w:uiPriority w:val="0"/>
    <w:rPr>
      <w:b/>
      <w:bCs/>
      <w:smallCaps/>
      <w:color w:val="C0504D"/>
      <w:spacing w:val="5"/>
      <w:u w:val="single"/>
    </w:rPr>
  </w:style>
  <w:style w:type="character" w:customStyle="1" w:styleId="121">
    <w:name w:val="正文文本 Char2"/>
    <w:qFormat/>
    <w:uiPriority w:val="0"/>
    <w:rPr>
      <w:rFonts w:ascii="Times New Roman" w:hAnsi="Times New Roman" w:eastAsia="宋体" w:cs="Times New Roman"/>
      <w:szCs w:val="24"/>
    </w:rPr>
  </w:style>
  <w:style w:type="character" w:customStyle="1" w:styleId="122">
    <w:name w:val="标题5 Char Char"/>
    <w:link w:val="123"/>
    <w:qFormat/>
    <w:uiPriority w:val="0"/>
    <w:rPr>
      <w:rFonts w:ascii="Arial" w:hAnsi="Arial"/>
      <w:b/>
      <w:bCs/>
      <w:sz w:val="24"/>
      <w:szCs w:val="32"/>
    </w:rPr>
  </w:style>
  <w:style w:type="paragraph" w:customStyle="1" w:styleId="123">
    <w:name w:val="标题5"/>
    <w:basedOn w:val="4"/>
    <w:link w:val="122"/>
    <w:qFormat/>
    <w:uiPriority w:val="0"/>
    <w:pPr>
      <w:spacing w:before="260" w:after="260" w:line="413" w:lineRule="auto"/>
    </w:pPr>
    <w:rPr>
      <w:rFonts w:ascii="Arial" w:hAnsi="Arial" w:eastAsiaTheme="minorEastAsia" w:cstheme="minorBidi"/>
      <w:lang w:val="en-US" w:eastAsia="zh-CN"/>
    </w:rPr>
  </w:style>
  <w:style w:type="character" w:customStyle="1" w:styleId="124">
    <w:name w:val="refer-count"/>
    <w:qFormat/>
    <w:uiPriority w:val="0"/>
  </w:style>
  <w:style w:type="character" w:customStyle="1" w:styleId="125">
    <w:name w:val="正文文本 2 字符"/>
    <w:semiHidden/>
    <w:qFormat/>
    <w:uiPriority w:val="99"/>
    <w:rPr>
      <w:rFonts w:ascii="Calibri" w:hAnsi="Calibri" w:eastAsia="宋体" w:cs="Times New Roman"/>
      <w:kern w:val="2"/>
      <w:sz w:val="24"/>
      <w:szCs w:val="22"/>
    </w:rPr>
  </w:style>
  <w:style w:type="character" w:customStyle="1" w:styleId="126">
    <w:name w:val="HTML Markup"/>
    <w:qFormat/>
    <w:uiPriority w:val="0"/>
    <w:rPr>
      <w:vanish/>
      <w:color w:val="FF0000"/>
    </w:rPr>
  </w:style>
  <w:style w:type="character" w:customStyle="1" w:styleId="127">
    <w:name w:val="未处理的提及2"/>
    <w:unhideWhenUsed/>
    <w:qFormat/>
    <w:uiPriority w:val="99"/>
    <w:rPr>
      <w:color w:val="605E5C"/>
      <w:shd w:val="clear" w:color="auto" w:fill="E1DFDD"/>
    </w:rPr>
  </w:style>
  <w:style w:type="character" w:customStyle="1" w:styleId="128">
    <w:name w:val="日期 Char2"/>
    <w:qFormat/>
    <w:uiPriority w:val="0"/>
    <w:rPr>
      <w:rFonts w:ascii="Times New Roman" w:hAnsi="Times New Roman" w:eastAsia="宋体" w:cs="Times New Roman"/>
      <w:szCs w:val="24"/>
    </w:rPr>
  </w:style>
  <w:style w:type="character" w:customStyle="1" w:styleId="129">
    <w:name w:val="文档结构图 Char1"/>
    <w:qFormat/>
    <w:uiPriority w:val="0"/>
    <w:rPr>
      <w:rFonts w:ascii="宋体"/>
      <w:kern w:val="2"/>
      <w:sz w:val="18"/>
      <w:szCs w:val="18"/>
    </w:rPr>
  </w:style>
  <w:style w:type="character" w:customStyle="1" w:styleId="130">
    <w:name w:val="明显引用 Char"/>
    <w:link w:val="131"/>
    <w:qFormat/>
    <w:uiPriority w:val="0"/>
    <w:rPr>
      <w:b/>
      <w:bCs/>
      <w:i/>
      <w:iCs/>
      <w:color w:val="4F81BD"/>
    </w:rPr>
  </w:style>
  <w:style w:type="paragraph" w:styleId="131">
    <w:name w:val="Intense Quote"/>
    <w:basedOn w:val="1"/>
    <w:next w:val="1"/>
    <w:link w:val="130"/>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32">
    <w:name w:val="明显引用 Char3"/>
    <w:basedOn w:val="50"/>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33">
    <w:name w:val="正文文本缩进 Char Char"/>
    <w:qFormat/>
    <w:uiPriority w:val="0"/>
  </w:style>
  <w:style w:type="character" w:customStyle="1" w:styleId="134">
    <w:name w:val="引用 Char2"/>
    <w:qFormat/>
    <w:uiPriority w:val="0"/>
    <w:rPr>
      <w:rFonts w:ascii="Times New Roman" w:hAnsi="Times New Roman" w:eastAsia="宋体" w:cs="Times New Roman"/>
      <w:i/>
      <w:iCs/>
      <w:color w:val="000000"/>
      <w:szCs w:val="24"/>
    </w:rPr>
  </w:style>
  <w:style w:type="character" w:customStyle="1" w:styleId="135">
    <w:name w:val="content"/>
    <w:qFormat/>
    <w:uiPriority w:val="0"/>
  </w:style>
  <w:style w:type="character" w:customStyle="1" w:styleId="136">
    <w:name w:val="正文标题 Char Char"/>
    <w:link w:val="137"/>
    <w:qFormat/>
    <w:uiPriority w:val="0"/>
    <w:rPr>
      <w:rFonts w:ascii="黑体" w:eastAsia="黑体"/>
      <w:b/>
      <w:color w:val="FF0000"/>
      <w:sz w:val="30"/>
    </w:rPr>
  </w:style>
  <w:style w:type="paragraph" w:customStyle="1" w:styleId="137">
    <w:name w:val="正文标题"/>
    <w:basedOn w:val="116"/>
    <w:link w:val="136"/>
    <w:qFormat/>
    <w:uiPriority w:val="0"/>
    <w:pPr>
      <w:spacing w:before="156" w:beforeLines="50" w:after="156" w:afterLines="50"/>
      <w:ind w:firstLine="0" w:firstLineChars="0"/>
      <w:jc w:val="center"/>
    </w:pPr>
    <w:rPr>
      <w:rFonts w:ascii="黑体" w:eastAsia="黑体"/>
      <w:b/>
      <w:color w:val="FF0000"/>
      <w:sz w:val="30"/>
    </w:rPr>
  </w:style>
  <w:style w:type="character" w:customStyle="1" w:styleId="138">
    <w:name w:val="Hyperlink.0"/>
    <w:qFormat/>
    <w:uiPriority w:val="0"/>
    <w:rPr>
      <w:color w:val="000000"/>
      <w:u w:color="000000"/>
    </w:rPr>
  </w:style>
  <w:style w:type="character" w:customStyle="1" w:styleId="139">
    <w:name w:val="law-parenthese"/>
    <w:qFormat/>
    <w:uiPriority w:val="0"/>
  </w:style>
  <w:style w:type="character" w:customStyle="1" w:styleId="140">
    <w:name w:val="正文文本 字符"/>
    <w:qFormat/>
    <w:uiPriority w:val="99"/>
    <w:rPr>
      <w:rFonts w:ascii="Calibri" w:hAnsi="Calibri" w:eastAsia="宋体" w:cs="Times New Roman"/>
      <w:kern w:val="2"/>
      <w:sz w:val="24"/>
      <w:szCs w:val="22"/>
    </w:rPr>
  </w:style>
  <w:style w:type="character" w:customStyle="1" w:styleId="141">
    <w:name w:val="纯文本 字符"/>
    <w:qFormat/>
    <w:uiPriority w:val="0"/>
    <w:rPr>
      <w:rFonts w:ascii="宋体" w:hAnsi="宋体" w:cs="宋体"/>
      <w:kern w:val="2"/>
      <w:sz w:val="24"/>
      <w:szCs w:val="24"/>
      <w:lang w:val="en-US" w:eastAsia="zh-CN" w:bidi="ar-SA"/>
    </w:rPr>
  </w:style>
  <w:style w:type="character" w:customStyle="1" w:styleId="142">
    <w:name w:val="脚注文本 Char1"/>
    <w:qFormat/>
    <w:uiPriority w:val="0"/>
    <w:rPr>
      <w:kern w:val="2"/>
      <w:sz w:val="18"/>
      <w:szCs w:val="18"/>
    </w:rPr>
  </w:style>
  <w:style w:type="character" w:customStyle="1" w:styleId="143">
    <w:name w:val="副标题 字符"/>
    <w:qFormat/>
    <w:uiPriority w:val="11"/>
    <w:rPr>
      <w:rFonts w:ascii="宋体" w:hAnsi="宋体"/>
      <w:b/>
      <w:bCs/>
      <w:kern w:val="28"/>
      <w:sz w:val="24"/>
      <w:szCs w:val="32"/>
      <w:lang w:val="en-US" w:eastAsia="zh-CN" w:bidi="ar-SA"/>
    </w:rPr>
  </w:style>
  <w:style w:type="character" w:customStyle="1" w:styleId="144">
    <w:name w:val="副标题 Char1"/>
    <w:qFormat/>
    <w:uiPriority w:val="0"/>
    <w:rPr>
      <w:rFonts w:ascii="Cambria" w:hAnsi="Cambria" w:cs="Times New Roman"/>
      <w:b/>
      <w:bCs/>
      <w:kern w:val="28"/>
      <w:sz w:val="32"/>
      <w:szCs w:val="32"/>
    </w:rPr>
  </w:style>
  <w:style w:type="character" w:customStyle="1" w:styleId="145">
    <w:name w:val="文档结构图 字符"/>
    <w:semiHidden/>
    <w:qFormat/>
    <w:uiPriority w:val="99"/>
    <w:rPr>
      <w:rFonts w:ascii="宋体" w:hAnsi="Calibri" w:cs="Times New Roman"/>
      <w:kern w:val="2"/>
      <w:sz w:val="24"/>
      <w:szCs w:val="24"/>
    </w:rPr>
  </w:style>
  <w:style w:type="character" w:customStyle="1" w:styleId="146">
    <w:name w:val="日期 字符"/>
    <w:qFormat/>
    <w:uiPriority w:val="0"/>
  </w:style>
  <w:style w:type="character" w:customStyle="1" w:styleId="147">
    <w:name w:val="search-in-page-highlight-item"/>
    <w:qFormat/>
    <w:uiPriority w:val="0"/>
  </w:style>
  <w:style w:type="character" w:styleId="148">
    <w:name w:val="Placeholder Text"/>
    <w:unhideWhenUsed/>
    <w:qFormat/>
    <w:uiPriority w:val="99"/>
    <w:rPr>
      <w:color w:val="808080"/>
    </w:rPr>
  </w:style>
  <w:style w:type="character" w:customStyle="1" w:styleId="149">
    <w:name w:val="批注框文本 Char2"/>
    <w:qFormat/>
    <w:uiPriority w:val="0"/>
    <w:rPr>
      <w:rFonts w:ascii="Times New Roman" w:hAnsi="Times New Roman" w:eastAsia="宋体" w:cs="Times New Roman"/>
      <w:sz w:val="18"/>
      <w:szCs w:val="18"/>
    </w:rPr>
  </w:style>
  <w:style w:type="character" w:customStyle="1" w:styleId="150">
    <w:name w:val="文一 Char Char"/>
    <w:link w:val="151"/>
    <w:qFormat/>
    <w:uiPriority w:val="0"/>
    <w:rPr>
      <w:snapToGrid w:val="0"/>
      <w:spacing w:val="4"/>
      <w:sz w:val="24"/>
      <w:szCs w:val="24"/>
    </w:rPr>
  </w:style>
  <w:style w:type="paragraph" w:customStyle="1" w:styleId="151">
    <w:name w:val="文一"/>
    <w:basedOn w:val="1"/>
    <w:link w:val="150"/>
    <w:qFormat/>
    <w:uiPriority w:val="0"/>
    <w:pPr>
      <w:topLinePunct/>
      <w:adjustRightInd w:val="0"/>
      <w:snapToGrid w:val="0"/>
      <w:spacing w:line="360" w:lineRule="auto"/>
      <w:ind w:firstLine="200" w:firstLineChars="200"/>
    </w:pPr>
    <w:rPr>
      <w:rFonts w:asciiTheme="minorHAnsi" w:hAnsiTheme="minorHAnsi" w:eastAsiaTheme="minorEastAsia" w:cstheme="minorBidi"/>
      <w:snapToGrid w:val="0"/>
      <w:spacing w:val="4"/>
      <w:sz w:val="24"/>
    </w:rPr>
  </w:style>
  <w:style w:type="character" w:customStyle="1" w:styleId="152">
    <w:name w:val="页眉 字符"/>
    <w:qFormat/>
    <w:uiPriority w:val="99"/>
    <w:rPr>
      <w:rFonts w:ascii="宋体" w:hAnsi="宋体" w:cs="Times New Roman"/>
      <w:kern w:val="2"/>
      <w:sz w:val="18"/>
      <w:szCs w:val="18"/>
    </w:rPr>
  </w:style>
  <w:style w:type="character" w:customStyle="1" w:styleId="153">
    <w:name w:val="HTML 预设格式 字符"/>
    <w:semiHidden/>
    <w:qFormat/>
    <w:uiPriority w:val="99"/>
    <w:rPr>
      <w:rFonts w:ascii="宋体" w:hAnsi="宋体" w:cs="宋体"/>
      <w:sz w:val="24"/>
      <w:szCs w:val="24"/>
    </w:rPr>
  </w:style>
  <w:style w:type="character" w:customStyle="1" w:styleId="154">
    <w:name w:val="Char Char14"/>
    <w:qFormat/>
    <w:uiPriority w:val="0"/>
    <w:rPr>
      <w:rFonts w:eastAsia="宋体"/>
      <w:kern w:val="2"/>
      <w:sz w:val="21"/>
      <w:szCs w:val="24"/>
      <w:lang w:val="en-US" w:eastAsia="zh-CN" w:bidi="ar-SA"/>
    </w:rPr>
  </w:style>
  <w:style w:type="character" w:customStyle="1" w:styleId="155">
    <w:name w:val="批注文字 Char1"/>
    <w:qFormat/>
    <w:uiPriority w:val="0"/>
    <w:rPr>
      <w:kern w:val="2"/>
      <w:sz w:val="21"/>
      <w:szCs w:val="24"/>
    </w:rPr>
  </w:style>
  <w:style w:type="character" w:customStyle="1" w:styleId="156">
    <w:name w:val="Book Title"/>
    <w:qFormat/>
    <w:uiPriority w:val="0"/>
    <w:rPr>
      <w:b/>
      <w:bCs/>
      <w:smallCaps/>
      <w:spacing w:val="5"/>
    </w:rPr>
  </w:style>
  <w:style w:type="character" w:customStyle="1" w:styleId="157">
    <w:name w:val="apple-converted-space"/>
    <w:qFormat/>
    <w:uiPriority w:val="0"/>
  </w:style>
  <w:style w:type="character" w:customStyle="1" w:styleId="158">
    <w:name w:val="Subtle Reference"/>
    <w:qFormat/>
    <w:uiPriority w:val="0"/>
    <w:rPr>
      <w:smallCaps/>
      <w:color w:val="C0504D"/>
      <w:u w:val="single"/>
    </w:rPr>
  </w:style>
  <w:style w:type="character" w:customStyle="1" w:styleId="159">
    <w:name w:val="文档结构图 Char2"/>
    <w:qFormat/>
    <w:uiPriority w:val="0"/>
    <w:rPr>
      <w:rFonts w:ascii="宋体" w:hAnsi="Times New Roman" w:eastAsia="宋体" w:cs="Times New Roman"/>
      <w:sz w:val="18"/>
      <w:szCs w:val="18"/>
    </w:rPr>
  </w:style>
  <w:style w:type="character" w:customStyle="1" w:styleId="160">
    <w:name w:val="日期 Char1"/>
    <w:qFormat/>
    <w:uiPriority w:val="0"/>
    <w:rPr>
      <w:kern w:val="2"/>
      <w:sz w:val="21"/>
      <w:szCs w:val="22"/>
    </w:rPr>
  </w:style>
  <w:style w:type="character" w:customStyle="1" w:styleId="161">
    <w:name w:val="font161"/>
    <w:qFormat/>
    <w:uiPriority w:val="0"/>
    <w:rPr>
      <w:b/>
      <w:bCs/>
      <w:sz w:val="32"/>
      <w:szCs w:val="32"/>
    </w:rPr>
  </w:style>
  <w:style w:type="character" w:customStyle="1" w:styleId="162">
    <w:name w:val="标题 6 字符"/>
    <w:semiHidden/>
    <w:qFormat/>
    <w:uiPriority w:val="9"/>
    <w:rPr>
      <w:rFonts w:ascii="Calibri Light" w:hAnsi="Calibri Light" w:eastAsia="宋体" w:cs="Times New Roman"/>
      <w:b/>
      <w:bCs/>
      <w:kern w:val="2"/>
      <w:sz w:val="24"/>
      <w:szCs w:val="24"/>
    </w:rPr>
  </w:style>
  <w:style w:type="character" w:customStyle="1" w:styleId="163">
    <w:name w:val="Char Char12"/>
    <w:qFormat/>
    <w:uiPriority w:val="0"/>
    <w:rPr>
      <w:rFonts w:eastAsia="宋体"/>
      <w:kern w:val="2"/>
      <w:sz w:val="18"/>
      <w:szCs w:val="18"/>
      <w:lang w:val="en-US" w:eastAsia="zh-CN" w:bidi="ar-SA"/>
    </w:rPr>
  </w:style>
  <w:style w:type="character" w:customStyle="1" w:styleId="164">
    <w:name w:val="标题 Char2"/>
    <w:qFormat/>
    <w:uiPriority w:val="0"/>
    <w:rPr>
      <w:rFonts w:ascii="Cambria" w:hAnsi="Cambria" w:eastAsia="宋体" w:cs="Times New Roman"/>
      <w:b/>
      <w:bCs/>
      <w:sz w:val="32"/>
      <w:szCs w:val="32"/>
    </w:rPr>
  </w:style>
  <w:style w:type="character" w:customStyle="1" w:styleId="165">
    <w:name w:val="正文文本 Char1"/>
    <w:qFormat/>
    <w:uiPriority w:val="0"/>
    <w:rPr>
      <w:kern w:val="2"/>
      <w:sz w:val="21"/>
      <w:szCs w:val="22"/>
    </w:rPr>
  </w:style>
  <w:style w:type="character" w:customStyle="1" w:styleId="166">
    <w:name w:val="标题 Char1"/>
    <w:qFormat/>
    <w:uiPriority w:val="0"/>
    <w:rPr>
      <w:rFonts w:ascii="Cambria" w:hAnsi="Cambria" w:cs="Times New Roman"/>
      <w:b/>
      <w:bCs/>
      <w:kern w:val="2"/>
      <w:sz w:val="32"/>
      <w:szCs w:val="32"/>
    </w:rPr>
  </w:style>
  <w:style w:type="character" w:customStyle="1" w:styleId="167">
    <w:name w:val="未处理的提及3"/>
    <w:unhideWhenUsed/>
    <w:qFormat/>
    <w:uiPriority w:val="99"/>
    <w:rPr>
      <w:color w:val="605E5C"/>
      <w:shd w:val="clear" w:color="auto" w:fill="E1DFDD"/>
    </w:rPr>
  </w:style>
  <w:style w:type="character" w:customStyle="1" w:styleId="168">
    <w:name w:val="op-map-singlepoint-info-right1"/>
    <w:qFormat/>
    <w:uiPriority w:val="0"/>
  </w:style>
  <w:style w:type="character" w:customStyle="1" w:styleId="169">
    <w:name w:val="批注文字 Char2"/>
    <w:qFormat/>
    <w:uiPriority w:val="0"/>
    <w:rPr>
      <w:rFonts w:ascii="Times New Roman" w:hAnsi="Times New Roman" w:eastAsia="宋体" w:cs="Times New Roman"/>
      <w:szCs w:val="24"/>
    </w:rPr>
  </w:style>
  <w:style w:type="character" w:customStyle="1" w:styleId="170">
    <w:name w:val="无间隔 Char Char"/>
    <w:qFormat/>
    <w:uiPriority w:val="0"/>
    <w:rPr>
      <w:rFonts w:ascii="Calibri" w:hAnsi="Calibri"/>
      <w:kern w:val="2"/>
      <w:sz w:val="21"/>
      <w:szCs w:val="22"/>
      <w:lang w:val="en-US" w:eastAsia="zh-CN" w:bidi="ar-SA"/>
    </w:rPr>
  </w:style>
  <w:style w:type="character" w:customStyle="1" w:styleId="171">
    <w:name w:val="正文文本缩进 Char1"/>
    <w:qFormat/>
    <w:uiPriority w:val="0"/>
    <w:rPr>
      <w:rFonts w:ascii="Times New Roman" w:hAnsi="Times New Roman" w:eastAsia="宋体" w:cs="Times New Roman"/>
      <w:szCs w:val="24"/>
    </w:rPr>
  </w:style>
  <w:style w:type="character" w:customStyle="1" w:styleId="172">
    <w:name w:val="666 Char Char"/>
    <w:link w:val="173"/>
    <w:qFormat/>
    <w:uiPriority w:val="0"/>
    <w:rPr>
      <w:sz w:val="24"/>
    </w:rPr>
  </w:style>
  <w:style w:type="paragraph" w:customStyle="1" w:styleId="173">
    <w:name w:val="666"/>
    <w:basedOn w:val="1"/>
    <w:link w:val="172"/>
    <w:qFormat/>
    <w:uiPriority w:val="0"/>
    <w:pPr>
      <w:overflowPunct w:val="0"/>
      <w:spacing w:line="400" w:lineRule="exact"/>
      <w:ind w:firstLine="480" w:firstLineChars="200"/>
    </w:pPr>
    <w:rPr>
      <w:rFonts w:asciiTheme="minorHAnsi" w:hAnsiTheme="minorHAnsi" w:eastAsiaTheme="minorEastAsia" w:cstheme="minorBidi"/>
      <w:sz w:val="24"/>
      <w:szCs w:val="22"/>
    </w:rPr>
  </w:style>
  <w:style w:type="character" w:customStyle="1" w:styleId="174">
    <w:name w:val="批注主题 Char1"/>
    <w:qFormat/>
    <w:uiPriority w:val="0"/>
    <w:rPr>
      <w:b/>
      <w:bCs/>
      <w:kern w:val="2"/>
      <w:sz w:val="21"/>
      <w:szCs w:val="22"/>
    </w:rPr>
  </w:style>
  <w:style w:type="character" w:customStyle="1" w:styleId="175">
    <w:name w:val="尾注文本 Char2"/>
    <w:qFormat/>
    <w:uiPriority w:val="0"/>
    <w:rPr>
      <w:kern w:val="2"/>
      <w:sz w:val="21"/>
      <w:szCs w:val="24"/>
    </w:rPr>
  </w:style>
  <w:style w:type="character" w:customStyle="1" w:styleId="176">
    <w:name w:val="页眉 Char1"/>
    <w:qFormat/>
    <w:uiPriority w:val="0"/>
    <w:rPr>
      <w:rFonts w:ascii="Times New Roman" w:hAnsi="Times New Roman" w:eastAsia="宋体" w:cs="Times New Roman"/>
      <w:sz w:val="18"/>
      <w:szCs w:val="18"/>
    </w:rPr>
  </w:style>
  <w:style w:type="character" w:customStyle="1" w:styleId="177">
    <w:name w:val="样式1 字符"/>
    <w:link w:val="178"/>
    <w:qFormat/>
    <w:uiPriority w:val="0"/>
    <w:rPr>
      <w:rFonts w:ascii="宋体" w:hAnsi="宋体"/>
      <w:b/>
      <w:sz w:val="24"/>
    </w:rPr>
  </w:style>
  <w:style w:type="paragraph" w:customStyle="1" w:styleId="178">
    <w:name w:val="样式1"/>
    <w:basedOn w:val="1"/>
    <w:link w:val="177"/>
    <w:qFormat/>
    <w:uiPriority w:val="0"/>
    <w:pPr>
      <w:spacing w:before="120" w:after="120" w:line="300" w:lineRule="auto"/>
    </w:pPr>
    <w:rPr>
      <w:rFonts w:ascii="宋体" w:hAnsi="宋体" w:eastAsiaTheme="minorEastAsia" w:cstheme="minorBidi"/>
      <w:b/>
      <w:sz w:val="24"/>
      <w:szCs w:val="22"/>
    </w:rPr>
  </w:style>
  <w:style w:type="character" w:customStyle="1" w:styleId="179">
    <w:name w:val="正文文本 3 字符"/>
    <w:semiHidden/>
    <w:qFormat/>
    <w:uiPriority w:val="99"/>
    <w:rPr>
      <w:rFonts w:ascii="Calibri" w:hAnsi="Calibri" w:eastAsia="宋体" w:cs="Times New Roman"/>
      <w:kern w:val="2"/>
      <w:sz w:val="16"/>
      <w:szCs w:val="16"/>
    </w:rPr>
  </w:style>
  <w:style w:type="character" w:customStyle="1" w:styleId="180">
    <w:name w:val="批注主题 Char3"/>
    <w:qFormat/>
    <w:uiPriority w:val="0"/>
    <w:rPr>
      <w:rFonts w:ascii="Times New Roman" w:hAnsi="Times New Roman" w:eastAsia="宋体" w:cs="Times New Roman"/>
      <w:b/>
      <w:bCs/>
      <w:szCs w:val="24"/>
    </w:rPr>
  </w:style>
  <w:style w:type="character" w:customStyle="1" w:styleId="181">
    <w:name w:val="正文文本 3 Char1"/>
    <w:qFormat/>
    <w:uiPriority w:val="0"/>
    <w:rPr>
      <w:rFonts w:ascii="Times New Roman" w:hAnsi="Times New Roman" w:eastAsia="宋体" w:cs="Times New Roman"/>
      <w:sz w:val="16"/>
      <w:szCs w:val="16"/>
    </w:rPr>
  </w:style>
  <w:style w:type="character" w:customStyle="1" w:styleId="182">
    <w:name w:val="批注主题 Char2"/>
    <w:qFormat/>
    <w:uiPriority w:val="0"/>
    <w:rPr>
      <w:b/>
      <w:bCs/>
      <w:kern w:val="2"/>
      <w:sz w:val="21"/>
      <w:szCs w:val="24"/>
    </w:rPr>
  </w:style>
  <w:style w:type="character" w:customStyle="1" w:styleId="183">
    <w:name w:val="未处理的提及1"/>
    <w:unhideWhenUsed/>
    <w:qFormat/>
    <w:uiPriority w:val="99"/>
    <w:rPr>
      <w:color w:val="605E5C"/>
      <w:shd w:val="clear" w:color="auto" w:fill="E1DFDD"/>
    </w:rPr>
  </w:style>
  <w:style w:type="character" w:customStyle="1" w:styleId="184">
    <w:name w:val="Intense Emphasis"/>
    <w:qFormat/>
    <w:uiPriority w:val="0"/>
    <w:rPr>
      <w:b/>
      <w:bCs/>
      <w:i/>
      <w:iCs/>
      <w:color w:val="4F81BD"/>
    </w:rPr>
  </w:style>
  <w:style w:type="character" w:customStyle="1" w:styleId="185">
    <w:name w:val="页脚 Char2"/>
    <w:qFormat/>
    <w:uiPriority w:val="0"/>
    <w:rPr>
      <w:rFonts w:ascii="Times New Roman" w:hAnsi="Times New Roman" w:eastAsia="宋体" w:cs="Times New Roman"/>
      <w:sz w:val="18"/>
      <w:szCs w:val="18"/>
    </w:rPr>
  </w:style>
  <w:style w:type="character" w:customStyle="1" w:styleId="186">
    <w:name w:val="标题4 Char Char"/>
    <w:link w:val="187"/>
    <w:qFormat/>
    <w:uiPriority w:val="0"/>
    <w:rPr>
      <w:rFonts w:ascii="Arial" w:hAnsi="Arial"/>
      <w:b/>
      <w:bCs/>
      <w:sz w:val="24"/>
      <w:szCs w:val="32"/>
    </w:rPr>
  </w:style>
  <w:style w:type="paragraph" w:customStyle="1" w:styleId="187">
    <w:name w:val="标题4"/>
    <w:basedOn w:val="3"/>
    <w:next w:val="22"/>
    <w:link w:val="186"/>
    <w:qFormat/>
    <w:uiPriority w:val="0"/>
    <w:pPr>
      <w:spacing w:line="413" w:lineRule="auto"/>
    </w:pPr>
    <w:rPr>
      <w:rFonts w:eastAsiaTheme="minorEastAsia" w:cstheme="minorBidi"/>
      <w:sz w:val="24"/>
    </w:rPr>
  </w:style>
  <w:style w:type="character" w:customStyle="1" w:styleId="188">
    <w:name w:val="尾注文本 Char1"/>
    <w:qFormat/>
    <w:uiPriority w:val="0"/>
    <w:rPr>
      <w:kern w:val="2"/>
      <w:sz w:val="21"/>
      <w:szCs w:val="24"/>
    </w:rPr>
  </w:style>
  <w:style w:type="character" w:customStyle="1" w:styleId="189">
    <w:name w:val="search-in-page-highlight-wrapper"/>
    <w:qFormat/>
    <w:uiPriority w:val="0"/>
  </w:style>
  <w:style w:type="character" w:customStyle="1" w:styleId="190">
    <w:name w:val="标题 8 字符"/>
    <w:qFormat/>
    <w:uiPriority w:val="0"/>
    <w:rPr>
      <w:rFonts w:ascii="CG Times" w:hAnsi="CG Times"/>
      <w:sz w:val="22"/>
      <w:lang w:val="en-GB"/>
    </w:rPr>
  </w:style>
  <w:style w:type="character" w:customStyle="1" w:styleId="191">
    <w:name w:val="批注框文本 Char1"/>
    <w:qFormat/>
    <w:uiPriority w:val="0"/>
    <w:rPr>
      <w:kern w:val="2"/>
      <w:sz w:val="18"/>
      <w:szCs w:val="18"/>
    </w:rPr>
  </w:style>
  <w:style w:type="character" w:customStyle="1" w:styleId="192">
    <w:name w:val="纯文本 Char2"/>
    <w:qFormat/>
    <w:uiPriority w:val="0"/>
    <w:rPr>
      <w:rFonts w:ascii="宋体" w:hAnsi="Courier New" w:eastAsia="宋体" w:cs="Courier New"/>
      <w:szCs w:val="21"/>
    </w:rPr>
  </w:style>
  <w:style w:type="character" w:customStyle="1" w:styleId="193">
    <w:name w:val="页脚 Char1"/>
    <w:qFormat/>
    <w:uiPriority w:val="0"/>
    <w:rPr>
      <w:sz w:val="18"/>
      <w:szCs w:val="18"/>
    </w:rPr>
  </w:style>
  <w:style w:type="paragraph" w:customStyle="1" w:styleId="194">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19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19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97">
    <w:name w:val="批注文字 New"/>
    <w:basedOn w:val="1"/>
    <w:qFormat/>
    <w:uiPriority w:val="0"/>
    <w:pPr>
      <w:adjustRightInd w:val="0"/>
      <w:spacing w:line="360" w:lineRule="atLeast"/>
      <w:jc w:val="left"/>
      <w:textAlignment w:val="baseline"/>
    </w:pPr>
    <w:rPr>
      <w:sz w:val="24"/>
      <w:szCs w:val="20"/>
    </w:rPr>
  </w:style>
  <w:style w:type="paragraph" w:customStyle="1" w:styleId="198">
    <w:name w:val="目录"/>
    <w:basedOn w:val="1"/>
    <w:qFormat/>
    <w:uiPriority w:val="0"/>
    <w:pPr>
      <w:widowControl/>
      <w:jc w:val="center"/>
    </w:pPr>
    <w:rPr>
      <w:rFonts w:ascii="宋体"/>
      <w:b/>
      <w:kern w:val="0"/>
      <w:sz w:val="36"/>
      <w:szCs w:val="20"/>
    </w:rPr>
  </w:style>
  <w:style w:type="paragraph" w:customStyle="1" w:styleId="199">
    <w:name w:val="Char Char Char Char Char Char Char"/>
    <w:basedOn w:val="1"/>
    <w:qFormat/>
    <w:uiPriority w:val="0"/>
    <w:pPr>
      <w:widowControl/>
      <w:spacing w:after="160" w:line="240" w:lineRule="exact"/>
      <w:jc w:val="left"/>
      <w:textAlignment w:val="baseline"/>
    </w:pPr>
    <w:rPr>
      <w:color w:val="000000"/>
      <w:kern w:val="0"/>
      <w:szCs w:val="20"/>
      <w:u w:color="000000"/>
    </w:rPr>
  </w:style>
  <w:style w:type="paragraph" w:customStyle="1" w:styleId="200">
    <w:name w:val="TOC 标题1"/>
    <w:basedOn w:val="2"/>
    <w:next w:val="1"/>
    <w:qFormat/>
    <w:uiPriority w:val="0"/>
    <w:pPr>
      <w:spacing w:before="240" w:line="259" w:lineRule="auto"/>
      <w:jc w:val="left"/>
      <w:outlineLvl w:val="9"/>
    </w:pPr>
    <w:rPr>
      <w:rFonts w:ascii="Calibri Light" w:hAnsi="Calibri Light"/>
      <w:b w:val="0"/>
      <w:color w:val="2E75B5"/>
      <w:kern w:val="0"/>
      <w:sz w:val="32"/>
      <w:szCs w:val="32"/>
    </w:rPr>
  </w:style>
  <w:style w:type="paragraph" w:customStyle="1" w:styleId="201">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02">
    <w:name w:val="菲页1"/>
    <w:basedOn w:val="3"/>
    <w:qFormat/>
    <w:uiPriority w:val="0"/>
    <w:pPr>
      <w:widowControl/>
      <w:jc w:val="center"/>
    </w:pPr>
    <w:rPr>
      <w:rFonts w:ascii="黑体" w:hAnsi="宋体"/>
      <w:b w:val="0"/>
      <w:bCs w:val="0"/>
      <w:kern w:val="0"/>
      <w:sz w:val="52"/>
      <w:szCs w:val="20"/>
    </w:rPr>
  </w:style>
  <w:style w:type="paragraph" w:customStyle="1" w:styleId="203">
    <w:name w:val="Char Char6 Char Char Char Char"/>
    <w:basedOn w:val="1"/>
    <w:qFormat/>
    <w:uiPriority w:val="0"/>
    <w:pPr>
      <w:widowControl/>
      <w:spacing w:after="160" w:line="240" w:lineRule="exact"/>
      <w:jc w:val="left"/>
    </w:pPr>
  </w:style>
  <w:style w:type="paragraph" w:customStyle="1" w:styleId="204">
    <w:name w:val="通用标题5"/>
    <w:qFormat/>
    <w:uiPriority w:val="0"/>
    <w:pPr>
      <w:widowControl w:val="0"/>
      <w:numPr>
        <w:ilvl w:val="3"/>
        <w:numId w:val="1"/>
      </w:numPr>
      <w:tabs>
        <w:tab w:val="left" w:pos="1134"/>
      </w:tabs>
      <w:autoSpaceDE w:val="0"/>
      <w:autoSpaceDN w:val="0"/>
      <w:adjustRightInd w:val="0"/>
      <w:snapToGrid w:val="0"/>
      <w:spacing w:after="156" w:afterLines="50" w:line="360" w:lineRule="auto"/>
      <w:jc w:val="both"/>
    </w:pPr>
    <w:rPr>
      <w:rFonts w:ascii="宋体" w:hAnsi="宋体" w:eastAsia="宋体" w:cs="Times New Roman"/>
      <w:kern w:val="2"/>
      <w:sz w:val="24"/>
      <w:szCs w:val="21"/>
      <w:lang w:val="en-US" w:eastAsia="zh-CN" w:bidi="ar-SA"/>
    </w:rPr>
  </w:style>
  <w:style w:type="paragraph" w:customStyle="1" w:styleId="205">
    <w:name w:val="_Style 17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07">
    <w:name w:val="xl88"/>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208">
    <w:name w:val="表格体"/>
    <w:basedOn w:val="1"/>
    <w:qFormat/>
    <w:uiPriority w:val="0"/>
    <w:pPr>
      <w:spacing w:line="360" w:lineRule="auto"/>
      <w:jc w:val="center"/>
    </w:pPr>
    <w:rPr>
      <w:rFonts w:eastAsia="楷体_GB2312"/>
      <w:sz w:val="24"/>
      <w:szCs w:val="20"/>
    </w:rPr>
  </w:style>
  <w:style w:type="paragraph" w:customStyle="1" w:styleId="209">
    <w:name w:val="Revision"/>
    <w:qFormat/>
    <w:uiPriority w:val="0"/>
    <w:rPr>
      <w:rFonts w:ascii="Times New Roman" w:hAnsi="Times New Roman" w:eastAsia="宋体" w:cs="Times New Roman"/>
      <w:kern w:val="2"/>
      <w:sz w:val="21"/>
      <w:szCs w:val="24"/>
      <w:lang w:val="en-US" w:eastAsia="zh-CN" w:bidi="ar-SA"/>
    </w:rPr>
  </w:style>
  <w:style w:type="paragraph" w:customStyle="1" w:styleId="210">
    <w:name w:val="专用标题2"/>
    <w:next w:val="1"/>
    <w:qFormat/>
    <w:uiPriority w:val="0"/>
    <w:pPr>
      <w:tabs>
        <w:tab w:val="left" w:pos="993"/>
      </w:tabs>
      <w:spacing w:line="360" w:lineRule="auto"/>
    </w:pPr>
    <w:rPr>
      <w:rFonts w:ascii="宋体" w:hAnsi="宋体" w:eastAsia="宋体" w:cs="Times"/>
      <w:b/>
      <w:bCs/>
      <w:kern w:val="2"/>
      <w:sz w:val="21"/>
      <w:szCs w:val="32"/>
      <w:lang w:val="en-US" w:eastAsia="zh-CN" w:bidi="ar-SA"/>
    </w:rPr>
  </w:style>
  <w:style w:type="paragraph" w:customStyle="1" w:styleId="21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2">
    <w:name w:val="正文2"/>
    <w:basedOn w:val="1"/>
    <w:qFormat/>
    <w:uiPriority w:val="0"/>
    <w:pPr>
      <w:adjustRightInd w:val="0"/>
      <w:spacing w:line="420" w:lineRule="atLeast"/>
      <w:textAlignment w:val="baseline"/>
    </w:pPr>
    <w:rPr>
      <w:kern w:val="0"/>
      <w:szCs w:val="20"/>
    </w:rPr>
  </w:style>
  <w:style w:type="paragraph" w:customStyle="1" w:styleId="213">
    <w:name w:val="Char Char Char Char Char Char Char Char Char Char"/>
    <w:qFormat/>
    <w:uiPriority w:val="0"/>
    <w:pPr>
      <w:widowControl w:val="0"/>
      <w:jc w:val="both"/>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214">
    <w:name w:val="Table Paragraph"/>
    <w:basedOn w:val="1"/>
    <w:qFormat/>
    <w:uiPriority w:val="0"/>
    <w:pPr>
      <w:jc w:val="left"/>
    </w:pPr>
    <w:rPr>
      <w:kern w:val="0"/>
      <w:sz w:val="22"/>
      <w:szCs w:val="22"/>
      <w:lang w:eastAsia="en-US"/>
    </w:rPr>
  </w:style>
  <w:style w:type="paragraph" w:customStyle="1" w:styleId="215">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6">
    <w:name w:val="修订1"/>
    <w:qFormat/>
    <w:uiPriority w:val="0"/>
    <w:rPr>
      <w:rFonts w:ascii="Times New Roman" w:hAnsi="Times New Roman" w:eastAsia="宋体" w:cs="Times New Roman"/>
      <w:kern w:val="2"/>
      <w:sz w:val="21"/>
      <w:szCs w:val="24"/>
      <w:lang w:val="en-US" w:eastAsia="zh-CN" w:bidi="ar-SA"/>
    </w:rPr>
  </w:style>
  <w:style w:type="paragraph" w:customStyle="1" w:styleId="217">
    <w:name w:val="正文 New"/>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1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9">
    <w:name w:val="Title 4"/>
    <w:next w:val="220"/>
    <w:qFormat/>
    <w:uiPriority w:val="0"/>
    <w:pPr>
      <w:numPr>
        <w:ilvl w:val="0"/>
        <w:numId w:val="2"/>
      </w:numPr>
      <w:ind w:left="1276" w:hanging="562"/>
      <w:jc w:val="both"/>
    </w:pPr>
    <w:rPr>
      <w:rFonts w:ascii="Times New Roman" w:hAnsi="Times New Roman" w:eastAsia="宋体" w:cs="Times New Roman"/>
      <w:kern w:val="2"/>
      <w:sz w:val="24"/>
      <w:szCs w:val="24"/>
      <w:lang w:val="en-US" w:eastAsia="zh-CN" w:bidi="ar-SA"/>
    </w:rPr>
  </w:style>
  <w:style w:type="paragraph" w:customStyle="1" w:styleId="220">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21">
    <w:name w:val="表"/>
    <w:basedOn w:val="1"/>
    <w:qFormat/>
    <w:uiPriority w:val="0"/>
    <w:pPr>
      <w:adjustRightInd w:val="0"/>
      <w:spacing w:line="360" w:lineRule="atLeast"/>
      <w:ind w:hanging="18"/>
      <w:textAlignment w:val="baseline"/>
    </w:pPr>
    <w:rPr>
      <w:rFonts w:ascii="宋体" w:hAnsi="宋体"/>
      <w:spacing w:val="-2"/>
      <w:kern w:val="0"/>
      <w:szCs w:val="21"/>
      <w:lang w:bidi="he-IL"/>
    </w:rPr>
  </w:style>
  <w:style w:type="paragraph" w:customStyle="1" w:styleId="222">
    <w:name w:val="样式8"/>
    <w:basedOn w:val="1"/>
    <w:qFormat/>
    <w:uiPriority w:val="0"/>
    <w:pPr>
      <w:widowControl/>
      <w:wordWrap w:val="0"/>
      <w:topLinePunct/>
      <w:autoSpaceDE w:val="0"/>
      <w:autoSpaceDN w:val="0"/>
      <w:adjustRightInd w:val="0"/>
      <w:ind w:left="1274" w:leftChars="531" w:firstLine="2"/>
    </w:pPr>
    <w:rPr>
      <w:rFonts w:ascii="宋体" w:hAnsi="宋体"/>
      <w:bCs/>
      <w:kern w:val="0"/>
      <w:sz w:val="24"/>
      <w:szCs w:val="20"/>
    </w:rPr>
  </w:style>
  <w:style w:type="paragraph" w:customStyle="1" w:styleId="223">
    <w:name w:val="页眉与页脚"/>
    <w:qFormat/>
    <w:uiPriority w:val="0"/>
    <w:pPr>
      <w:tabs>
        <w:tab w:val="right" w:pos="9020"/>
      </w:tabs>
    </w:pPr>
    <w:rPr>
      <w:rFonts w:ascii="Helvetica" w:hAnsi="Arial Unicode MS" w:eastAsia="Arial Unicode MS" w:cs="Arial Unicode MS"/>
      <w:color w:val="000000"/>
      <w:kern w:val="0"/>
      <w:sz w:val="24"/>
      <w:szCs w:val="24"/>
      <w:lang w:val="en-US" w:eastAsia="zh-CN" w:bidi="ar-SA"/>
    </w:rPr>
  </w:style>
  <w:style w:type="paragraph" w:customStyle="1" w:styleId="22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225">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2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8">
    <w:name w:val="表头"/>
    <w:basedOn w:val="1"/>
    <w:link w:val="229"/>
    <w:qFormat/>
    <w:uiPriority w:val="0"/>
    <w:pPr>
      <w:adjustRightInd w:val="0"/>
      <w:spacing w:before="120" w:after="60" w:line="420" w:lineRule="atLeast"/>
      <w:textAlignment w:val="baseline"/>
    </w:pPr>
    <w:rPr>
      <w:rFonts w:ascii="黑体" w:eastAsia="黑体"/>
      <w:b/>
      <w:kern w:val="0"/>
      <w:sz w:val="20"/>
      <w:szCs w:val="20"/>
      <w:lang w:val="zh-CN" w:eastAsia="zh-CN"/>
    </w:rPr>
  </w:style>
  <w:style w:type="character" w:customStyle="1" w:styleId="229">
    <w:name w:val="表头 Char"/>
    <w:link w:val="228"/>
    <w:qFormat/>
    <w:uiPriority w:val="0"/>
    <w:rPr>
      <w:rFonts w:ascii="黑体" w:hAnsi="Times New Roman" w:eastAsia="黑体" w:cs="Times New Roman"/>
      <w:b/>
      <w:kern w:val="0"/>
      <w:sz w:val="20"/>
      <w:szCs w:val="20"/>
      <w:lang w:val="zh-CN" w:eastAsia="zh-CN"/>
    </w:rPr>
  </w:style>
  <w:style w:type="paragraph" w:customStyle="1" w:styleId="230">
    <w:name w:val="附件标题"/>
    <w:next w:val="1"/>
    <w:link w:val="231"/>
    <w:qFormat/>
    <w:uiPriority w:val="0"/>
    <w:pPr>
      <w:numPr>
        <w:ilvl w:val="0"/>
        <w:numId w:val="3"/>
      </w:numPr>
      <w:tabs>
        <w:tab w:val="left" w:pos="1134"/>
      </w:tabs>
      <w:spacing w:line="360" w:lineRule="auto"/>
      <w:ind w:firstLine="0"/>
      <w:jc w:val="center"/>
    </w:pPr>
    <w:rPr>
      <w:rFonts w:ascii="黑体" w:hAnsi="黑体" w:eastAsia="宋体" w:cs="Times New Roman"/>
      <w:kern w:val="0"/>
      <w:sz w:val="21"/>
      <w:szCs w:val="30"/>
      <w:lang w:val="en-US" w:eastAsia="zh-CN" w:bidi="ar-SA"/>
    </w:rPr>
  </w:style>
  <w:style w:type="character" w:customStyle="1" w:styleId="231">
    <w:name w:val="附件标题 Char"/>
    <w:link w:val="230"/>
    <w:qFormat/>
    <w:uiPriority w:val="0"/>
    <w:rPr>
      <w:rFonts w:ascii="黑体" w:hAnsi="黑体" w:eastAsia="宋体" w:cs="Times New Roman"/>
      <w:kern w:val="0"/>
      <w:szCs w:val="30"/>
    </w:rPr>
  </w:style>
  <w:style w:type="paragraph" w:customStyle="1" w:styleId="2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3">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34">
    <w:name w:val="表格"/>
    <w:basedOn w:val="1"/>
    <w:qFormat/>
    <w:uiPriority w:val="0"/>
    <w:pPr>
      <w:jc w:val="center"/>
      <w:textAlignment w:val="center"/>
    </w:pPr>
    <w:rPr>
      <w:rFonts w:ascii="华文细黑" w:hAnsi="华文细黑"/>
      <w:kern w:val="0"/>
      <w:szCs w:val="20"/>
    </w:rPr>
  </w:style>
  <w:style w:type="paragraph" w:customStyle="1" w:styleId="235">
    <w:name w:val="样式3"/>
    <w:next w:val="1"/>
    <w:qFormat/>
    <w:uiPriority w:val="0"/>
    <w:pPr>
      <w:numPr>
        <w:ilvl w:val="2"/>
        <w:numId w:val="4"/>
      </w:numPr>
    </w:pPr>
    <w:rPr>
      <w:rFonts w:ascii="Times New Roman" w:hAnsi="Times New Roman" w:eastAsia="宋体" w:cs="Times New Roman"/>
      <w:bCs/>
      <w:kern w:val="2"/>
      <w:sz w:val="24"/>
      <w:szCs w:val="24"/>
      <w:lang w:val="en-US" w:eastAsia="zh-CN" w:bidi="ar-SA"/>
    </w:rPr>
  </w:style>
  <w:style w:type="paragraph" w:customStyle="1" w:styleId="236">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bCs w:val="0"/>
      <w:szCs w:val="20"/>
    </w:rPr>
  </w:style>
  <w:style w:type="paragraph" w:customStyle="1" w:styleId="237">
    <w:name w:val="通用标题6"/>
    <w:basedOn w:val="1"/>
    <w:qFormat/>
    <w:uiPriority w:val="0"/>
    <w:pPr>
      <w:numPr>
        <w:ilvl w:val="4"/>
        <w:numId w:val="5"/>
      </w:numPr>
      <w:tabs>
        <w:tab w:val="left" w:pos="993"/>
      </w:tabs>
      <w:ind w:firstLine="0"/>
    </w:pPr>
  </w:style>
  <w:style w:type="paragraph" w:customStyle="1" w:styleId="238">
    <w:name w:val="Char1"/>
    <w:basedOn w:val="1"/>
    <w:qFormat/>
    <w:uiPriority w:val="0"/>
    <w:pPr>
      <w:tabs>
        <w:tab w:val="left" w:pos="360"/>
      </w:tabs>
    </w:pPr>
    <w:rPr>
      <w:sz w:val="24"/>
    </w:rPr>
  </w:style>
  <w:style w:type="paragraph" w:customStyle="1" w:styleId="239">
    <w:name w:val="xl84"/>
    <w:basedOn w:val="1"/>
    <w:qFormat/>
    <w:uiPriority w:val="0"/>
    <w:pPr>
      <w:widowControl/>
      <w:pBdr>
        <w:top w:val="single" w:color="auto" w:sz="4" w:space="0"/>
      </w:pBdr>
      <w:spacing w:before="100" w:beforeAutospacing="1" w:after="100" w:afterAutospacing="1"/>
      <w:jc w:val="center"/>
    </w:pPr>
    <w:rPr>
      <w:rFonts w:ascii="宋体" w:hAnsi="宋体" w:cs="宋体"/>
      <w:b/>
      <w:bCs/>
      <w:kern w:val="0"/>
      <w:sz w:val="24"/>
    </w:rPr>
  </w:style>
  <w:style w:type="paragraph" w:customStyle="1" w:styleId="240">
    <w:name w:val="默认"/>
    <w:qFormat/>
    <w:uiPriority w:val="0"/>
    <w:rPr>
      <w:rFonts w:ascii="Helvetica" w:hAnsi="Helvetica" w:eastAsia="Helvetica" w:cs="Helvetica"/>
      <w:color w:val="000000"/>
      <w:kern w:val="0"/>
      <w:sz w:val="22"/>
      <w:szCs w:val="22"/>
      <w:lang w:val="en-US" w:eastAsia="zh-CN" w:bidi="ar-SA"/>
    </w:rPr>
  </w:style>
  <w:style w:type="paragraph" w:customStyle="1" w:styleId="24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42">
    <w:name w:val="表1"/>
    <w:basedOn w:val="1"/>
    <w:qFormat/>
    <w:uiPriority w:val="0"/>
    <w:pPr>
      <w:overflowPunct w:val="0"/>
      <w:autoSpaceDE w:val="0"/>
      <w:autoSpaceDN w:val="0"/>
      <w:adjustRightInd w:val="0"/>
      <w:spacing w:before="200" w:line="320" w:lineRule="atLeast"/>
      <w:textAlignment w:val="baseline"/>
    </w:pPr>
    <w:rPr>
      <w:kern w:val="0"/>
      <w:sz w:val="24"/>
      <w:szCs w:val="20"/>
    </w:rPr>
  </w:style>
  <w:style w:type="paragraph" w:customStyle="1" w:styleId="243">
    <w:name w:val="附件标题1"/>
    <w:next w:val="1"/>
    <w:qFormat/>
    <w:uiPriority w:val="0"/>
    <w:pPr>
      <w:numPr>
        <w:ilvl w:val="0"/>
        <w:numId w:val="6"/>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244">
    <w:name w:val="LIST ALPHA CAPS 2"/>
    <w:basedOn w:val="1"/>
    <w:next w:val="41"/>
    <w:qFormat/>
    <w:uiPriority w:val="0"/>
    <w:pPr>
      <w:widowControl/>
      <w:numPr>
        <w:ilvl w:val="1"/>
        <w:numId w:val="7"/>
      </w:numPr>
      <w:tabs>
        <w:tab w:val="left" w:pos="50"/>
        <w:tab w:val="left" w:pos="1417"/>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4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Char Char Char Char"/>
    <w:basedOn w:val="1"/>
    <w:qFormat/>
    <w:uiPriority w:val="0"/>
    <w:pPr>
      <w:tabs>
        <w:tab w:val="left" w:pos="360"/>
      </w:tabs>
      <w:spacing w:line="380" w:lineRule="exact"/>
      <w:ind w:firstLine="420" w:firstLineChars="200"/>
    </w:pPr>
    <w:rPr>
      <w:rFonts w:ascii="宋体" w:hAnsi="宋体" w:cs="宋体"/>
      <w:color w:val="000000"/>
      <w:kern w:val="0"/>
      <w:szCs w:val="21"/>
    </w:rPr>
  </w:style>
  <w:style w:type="paragraph" w:customStyle="1" w:styleId="250">
    <w:name w:val="Char"/>
    <w:basedOn w:val="1"/>
    <w:qFormat/>
    <w:uiPriority w:val="0"/>
    <w:rPr>
      <w:szCs w:val="21"/>
    </w:rPr>
  </w:style>
  <w:style w:type="paragraph" w:customStyle="1" w:styleId="251">
    <w:name w:val="List ALPHA CAPS 1"/>
    <w:basedOn w:val="1"/>
    <w:next w:val="19"/>
    <w:qFormat/>
    <w:uiPriority w:val="0"/>
    <w:pPr>
      <w:widowControl/>
      <w:numPr>
        <w:ilvl w:val="0"/>
        <w:numId w:val="7"/>
      </w:numPr>
      <w:tabs>
        <w:tab w:val="left" w:pos="22"/>
        <w:tab w:val="left" w:pos="624"/>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5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3">
    <w:name w:val="2"/>
    <w:basedOn w:val="1"/>
    <w:next w:val="28"/>
    <w:qFormat/>
    <w:uiPriority w:val="0"/>
    <w:pPr>
      <w:spacing w:line="360" w:lineRule="auto"/>
      <w:ind w:firstLine="480" w:firstLineChars="200"/>
    </w:pPr>
    <w:rPr>
      <w:rFonts w:ascii="宋体" w:hAnsi="宋体"/>
      <w:sz w:val="24"/>
      <w:szCs w:val="21"/>
      <w:u w:val="wave"/>
    </w:rPr>
  </w:style>
  <w:style w:type="paragraph" w:customStyle="1" w:styleId="254">
    <w:name w:val="TOC Heading"/>
    <w:basedOn w:val="2"/>
    <w:next w:val="1"/>
    <w:qFormat/>
    <w:uiPriority w:val="0"/>
    <w:pPr>
      <w:spacing w:before="340" w:after="330" w:line="578" w:lineRule="auto"/>
      <w:outlineLvl w:val="9"/>
    </w:pPr>
    <w:rPr>
      <w:sz w:val="44"/>
    </w:rPr>
  </w:style>
  <w:style w:type="paragraph" w:customStyle="1" w:styleId="255">
    <w:name w:val="table"/>
    <w:qFormat/>
    <w:uiPriority w:val="0"/>
    <w:pPr>
      <w:adjustRightInd w:val="0"/>
      <w:snapToGrid w:val="0"/>
    </w:pPr>
    <w:rPr>
      <w:rFonts w:ascii="宋体" w:hAnsi="Times New Roman" w:eastAsia="宋体" w:cs="Times New Roman"/>
      <w:kern w:val="2"/>
      <w:sz w:val="24"/>
      <w:szCs w:val="22"/>
      <w:lang w:val="en-US" w:eastAsia="zh-CN" w:bidi="ar-SA"/>
    </w:rPr>
  </w:style>
  <w:style w:type="paragraph" w:customStyle="1" w:styleId="256">
    <w:name w:val="xl85"/>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样式2"/>
    <w:basedOn w:val="4"/>
    <w:qFormat/>
    <w:uiPriority w:val="0"/>
    <w:pPr>
      <w:spacing w:before="260" w:after="260" w:line="412" w:lineRule="auto"/>
      <w:ind w:firstLine="137" w:firstLineChars="49"/>
    </w:pPr>
    <w:rPr>
      <w:rFonts w:ascii="黑体" w:hAnsi="宋体" w:eastAsia="黑体"/>
      <w:b w:val="0"/>
      <w:i/>
      <w:sz w:val="28"/>
      <w:szCs w:val="28"/>
    </w:rPr>
  </w:style>
  <w:style w:type="paragraph" w:customStyle="1" w:styleId="26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2">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表格文字"/>
    <w:basedOn w:val="1"/>
    <w:qFormat/>
    <w:uiPriority w:val="0"/>
    <w:pPr>
      <w:adjustRightInd w:val="0"/>
      <w:spacing w:line="420" w:lineRule="atLeast"/>
      <w:jc w:val="left"/>
      <w:textAlignment w:val="baseline"/>
    </w:pPr>
    <w:rPr>
      <w:kern w:val="0"/>
      <w:szCs w:val="20"/>
    </w:rPr>
  </w:style>
  <w:style w:type="paragraph" w:customStyle="1" w:styleId="264">
    <w:name w:val="列出段落1"/>
    <w:basedOn w:val="1"/>
    <w:qFormat/>
    <w:uiPriority w:val="0"/>
    <w:pPr>
      <w:ind w:firstLine="420" w:firstLineChars="200"/>
    </w:pPr>
    <w:rPr>
      <w:szCs w:val="22"/>
    </w:rPr>
  </w:style>
  <w:style w:type="paragraph" w:customStyle="1" w:styleId="265">
    <w:name w:val="xl86"/>
    <w:basedOn w:val="1"/>
    <w:qFormat/>
    <w:uiPriority w:val="0"/>
    <w:pPr>
      <w:widowControl/>
      <w:pBdr>
        <w:top w:val="single" w:color="auto" w:sz="4" w:space="0"/>
      </w:pBdr>
      <w:spacing w:before="100" w:beforeAutospacing="1" w:after="100" w:afterAutospacing="1"/>
      <w:jc w:val="left"/>
    </w:pPr>
    <w:rPr>
      <w:rFonts w:ascii="宋体" w:hAnsi="宋体" w:cs="宋体"/>
      <w:b/>
      <w:bCs/>
      <w:kern w:val="0"/>
      <w:sz w:val="24"/>
    </w:rPr>
  </w:style>
  <w:style w:type="paragraph" w:customStyle="1" w:styleId="26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7">
    <w:name w:val="CM13"/>
    <w:basedOn w:val="1"/>
    <w:next w:val="1"/>
    <w:qFormat/>
    <w:uiPriority w:val="0"/>
    <w:pPr>
      <w:autoSpaceDE w:val="0"/>
      <w:autoSpaceDN w:val="0"/>
      <w:adjustRightInd w:val="0"/>
      <w:jc w:val="left"/>
    </w:pPr>
    <w:rPr>
      <w:rFonts w:ascii="楷体_GB2312" w:eastAsia="楷体_GB2312"/>
      <w:kern w:val="0"/>
      <w:sz w:val="24"/>
    </w:rPr>
  </w:style>
  <w:style w:type="paragraph" w:customStyle="1" w:styleId="26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6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70">
    <w:name w:val="默认段落字体 Para Char Char"/>
    <w:basedOn w:val="1"/>
    <w:qFormat/>
    <w:uiPriority w:val="0"/>
    <w:rPr>
      <w:szCs w:val="21"/>
    </w:rPr>
  </w:style>
  <w:style w:type="paragraph" w:customStyle="1" w:styleId="271">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72">
    <w:name w:val="CM7"/>
    <w:basedOn w:val="1"/>
    <w:next w:val="1"/>
    <w:qFormat/>
    <w:uiPriority w:val="0"/>
    <w:pPr>
      <w:autoSpaceDE w:val="0"/>
      <w:autoSpaceDN w:val="0"/>
      <w:adjustRightInd w:val="0"/>
      <w:spacing w:line="420" w:lineRule="atLeast"/>
      <w:jc w:val="left"/>
    </w:pPr>
    <w:rPr>
      <w:rFonts w:ascii="楷体_GB2312" w:eastAsia="楷体_GB2312"/>
      <w:kern w:val="0"/>
      <w:sz w:val="24"/>
    </w:rPr>
  </w:style>
  <w:style w:type="paragraph" w:customStyle="1" w:styleId="273">
    <w:name w:val="专用标题4"/>
    <w:basedOn w:val="5"/>
    <w:next w:val="1"/>
    <w:qFormat/>
    <w:uiPriority w:val="0"/>
    <w:pPr>
      <w:widowControl/>
      <w:numPr>
        <w:ilvl w:val="2"/>
        <w:numId w:val="8"/>
      </w:numPr>
      <w:adjustRightInd w:val="0"/>
      <w:snapToGrid w:val="0"/>
      <w:spacing w:before="0" w:after="0"/>
      <w:jc w:val="left"/>
    </w:pPr>
    <w:rPr>
      <w:rFonts w:eastAsia="宋体"/>
      <w:b w:val="0"/>
      <w:bCs w:val="0"/>
      <w:szCs w:val="22"/>
    </w:rPr>
  </w:style>
  <w:style w:type="paragraph" w:customStyle="1" w:styleId="274">
    <w:name w:val="LIST ALPHA CAPS 3"/>
    <w:basedOn w:val="1"/>
    <w:next w:val="18"/>
    <w:qFormat/>
    <w:uiPriority w:val="0"/>
    <w:pPr>
      <w:widowControl/>
      <w:numPr>
        <w:ilvl w:val="2"/>
        <w:numId w:val="7"/>
      </w:numPr>
      <w:tabs>
        <w:tab w:val="left" w:pos="68"/>
        <w:tab w:val="left" w:pos="1928"/>
      </w:tabs>
      <w:wordWrap w:val="0"/>
      <w:topLinePunct/>
      <w:adjustRightInd w:val="0"/>
      <w:snapToGrid w:val="0"/>
      <w:spacing w:after="200" w:afterLines="50" w:line="288" w:lineRule="auto"/>
      <w:ind w:firstLine="200" w:firstLineChars="200"/>
    </w:pPr>
    <w:rPr>
      <w:rFonts w:ascii="CG Times" w:hAnsi="CG Times"/>
      <w:kern w:val="0"/>
      <w:sz w:val="22"/>
      <w:szCs w:val="20"/>
      <w:lang w:val="en-GB"/>
    </w:rPr>
  </w:style>
  <w:style w:type="paragraph" w:customStyle="1" w:styleId="275">
    <w:name w:val="through-content"/>
    <w:basedOn w:val="1"/>
    <w:qFormat/>
    <w:uiPriority w:val="0"/>
    <w:pPr>
      <w:widowControl/>
      <w:wordWrap w:val="0"/>
      <w:topLinePunct/>
      <w:spacing w:before="100" w:beforeAutospacing="1" w:after="100" w:afterAutospacing="1"/>
      <w:jc w:val="left"/>
    </w:pPr>
    <w:rPr>
      <w:rFonts w:ascii="宋体" w:hAnsi="宋体" w:cs="宋体"/>
      <w:kern w:val="0"/>
      <w:sz w:val="24"/>
      <w:szCs w:val="20"/>
    </w:rPr>
  </w:style>
  <w:style w:type="paragraph" w:customStyle="1" w:styleId="27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77">
    <w:name w:val="TOC 标题2"/>
    <w:next w:val="1"/>
    <w:qFormat/>
    <w:uiPriority w:val="0"/>
    <w:pPr>
      <w:keepNext/>
      <w:keepLines/>
      <w:widowControl w:val="0"/>
      <w:spacing w:before="260" w:after="260" w:line="413" w:lineRule="auto"/>
    </w:pPr>
    <w:rPr>
      <w:rFonts w:ascii="宋体" w:hAnsi="宋体" w:eastAsia="宋体" w:cs="Times New Roman"/>
      <w:b/>
      <w:bCs/>
      <w:kern w:val="44"/>
      <w:sz w:val="21"/>
      <w:szCs w:val="44"/>
      <w:lang w:val="zh-CN" w:eastAsia="zh-CN" w:bidi="ar-SA"/>
    </w:rPr>
  </w:style>
  <w:style w:type="paragraph" w:customStyle="1" w:styleId="27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79">
    <w:name w:val="专用标题3"/>
    <w:basedOn w:val="4"/>
    <w:qFormat/>
    <w:uiPriority w:val="0"/>
    <w:pPr>
      <w:widowControl/>
      <w:numPr>
        <w:ilvl w:val="1"/>
        <w:numId w:val="8"/>
      </w:numPr>
      <w:wordWrap w:val="0"/>
      <w:topLinePunct/>
      <w:adjustRightInd w:val="0"/>
      <w:snapToGrid w:val="0"/>
      <w:spacing w:after="120" w:afterLines="50"/>
      <w:jc w:val="left"/>
    </w:pPr>
    <w:rPr>
      <w:rFonts w:ascii="宋体" w:hAnsi="Calibri"/>
      <w:bCs w:val="0"/>
      <w:szCs w:val="22"/>
    </w:rPr>
  </w:style>
  <w:style w:type="paragraph" w:customStyle="1" w:styleId="28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1">
    <w:name w:val="正文首行缩进1"/>
    <w:basedOn w:val="19"/>
    <w:link w:val="331"/>
    <w:qFormat/>
    <w:uiPriority w:val="0"/>
    <w:pPr>
      <w:widowControl/>
      <w:ind w:firstLine="420" w:firstLineChars="100"/>
      <w:jc w:val="left"/>
    </w:pPr>
    <w:rPr>
      <w:kern w:val="0"/>
      <w:sz w:val="24"/>
      <w:lang w:val="zh-CN" w:eastAsia="en-US"/>
    </w:rPr>
  </w:style>
  <w:style w:type="paragraph" w:customStyle="1" w:styleId="282">
    <w:name w:val="Main Title"/>
    <w:next w:val="1"/>
    <w:qFormat/>
    <w:uiPriority w:val="0"/>
    <w:pPr>
      <w:adjustRightInd w:val="0"/>
      <w:snapToGrid w:val="0"/>
      <w:spacing w:after="156" w:afterLines="50" w:line="360" w:lineRule="auto"/>
      <w:jc w:val="center"/>
    </w:pPr>
    <w:rPr>
      <w:rFonts w:ascii="黑体" w:hAnsi="黑体" w:eastAsia="黑体" w:cs="Times New Roman"/>
      <w:b/>
      <w:kern w:val="2"/>
      <w:sz w:val="36"/>
      <w:szCs w:val="22"/>
      <w:lang w:val="zh-CN" w:eastAsia="zh-CN" w:bidi="ar-SA"/>
    </w:rPr>
  </w:style>
  <w:style w:type="paragraph" w:customStyle="1" w:styleId="283">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28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285">
    <w:name w:val="xl87"/>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286">
    <w:name w:val="通用标题7"/>
    <w:basedOn w:val="1"/>
    <w:qFormat/>
    <w:uiPriority w:val="0"/>
    <w:pPr>
      <w:widowControl/>
      <w:numPr>
        <w:ilvl w:val="5"/>
        <w:numId w:val="9"/>
      </w:numPr>
      <w:wordWrap w:val="0"/>
      <w:topLinePunct/>
      <w:adjustRightInd w:val="0"/>
      <w:snapToGrid w:val="0"/>
      <w:spacing w:after="120" w:afterLines="50" w:line="360" w:lineRule="auto"/>
      <w:ind w:firstLine="200" w:firstLineChars="200"/>
    </w:pPr>
    <w:rPr>
      <w:rFonts w:ascii="宋体" w:hAnsi="宋体"/>
      <w:kern w:val="0"/>
      <w:sz w:val="24"/>
      <w:szCs w:val="20"/>
    </w:rPr>
  </w:style>
  <w:style w:type="paragraph" w:customStyle="1" w:styleId="287">
    <w:name w:val="通用标题3"/>
    <w:next w:val="1"/>
    <w:qFormat/>
    <w:uiPriority w:val="0"/>
    <w:pPr>
      <w:widowControl w:val="0"/>
      <w:numPr>
        <w:ilvl w:val="1"/>
        <w:numId w:val="1"/>
      </w:numPr>
      <w:tabs>
        <w:tab w:val="left" w:pos="851"/>
      </w:tabs>
      <w:adjustRightInd w:val="0"/>
      <w:snapToGrid w:val="0"/>
      <w:spacing w:after="156"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288">
    <w:name w:val="协议书标题2"/>
    <w:next w:val="1"/>
    <w:qFormat/>
    <w:uiPriority w:val="0"/>
    <w:pPr>
      <w:tabs>
        <w:tab w:val="left" w:pos="567"/>
      </w:tabs>
      <w:spacing w:line="400" w:lineRule="exact"/>
      <w:ind w:firstLine="424" w:firstLineChars="201"/>
    </w:pPr>
    <w:rPr>
      <w:rFonts w:ascii="宋体" w:hAnsi="宋体" w:eastAsia="宋体" w:cs="Times New Roman"/>
      <w:b/>
      <w:bCs/>
      <w:kern w:val="2"/>
      <w:sz w:val="21"/>
      <w:szCs w:val="32"/>
      <w:lang w:val="en-US" w:eastAsia="zh-CN" w:bidi="ar-SA"/>
    </w:rPr>
  </w:style>
  <w:style w:type="paragraph" w:customStyle="1" w:styleId="28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styleId="291">
    <w:name w:val="List Paragraph"/>
    <w:basedOn w:val="1"/>
    <w:qFormat/>
    <w:uiPriority w:val="0"/>
    <w:pPr>
      <w:ind w:firstLine="420" w:firstLineChars="200"/>
    </w:pPr>
    <w:rPr>
      <w:szCs w:val="22"/>
    </w:rPr>
  </w:style>
  <w:style w:type="paragraph" w:customStyle="1" w:styleId="292">
    <w:name w:val="默认段落字体 Para Char"/>
    <w:basedOn w:val="1"/>
    <w:qFormat/>
    <w:uiPriority w:val="0"/>
  </w:style>
  <w:style w:type="paragraph" w:customStyle="1" w:styleId="293">
    <w:name w:val="xl41"/>
    <w:basedOn w:val="1"/>
    <w:qFormat/>
    <w:uiPriority w:val="0"/>
    <w:pPr>
      <w:widowControl/>
      <w:pBdr>
        <w:bottom w:val="single" w:color="auto" w:sz="4" w:space="0"/>
        <w:right w:val="single" w:color="auto" w:sz="4" w:space="0"/>
      </w:pBdr>
      <w:spacing w:before="100" w:beforeAutospacing="1" w:after="100" w:afterAutospacing="1"/>
      <w:textAlignment w:val="center"/>
    </w:pPr>
    <w:rPr>
      <w:rFonts w:ascii="宋体" w:hAnsi="宋体"/>
      <w:kern w:val="0"/>
      <w:sz w:val="24"/>
    </w:rPr>
  </w:style>
  <w:style w:type="paragraph" w:customStyle="1" w:styleId="294">
    <w:name w:val="CM22"/>
    <w:basedOn w:val="1"/>
    <w:next w:val="1"/>
    <w:qFormat/>
    <w:uiPriority w:val="0"/>
    <w:pPr>
      <w:autoSpaceDE w:val="0"/>
      <w:autoSpaceDN w:val="0"/>
      <w:adjustRightInd w:val="0"/>
      <w:spacing w:line="320" w:lineRule="atLeast"/>
      <w:jc w:val="left"/>
    </w:pPr>
    <w:rPr>
      <w:rFonts w:ascii="楷体_GB2312" w:eastAsia="楷体_GB2312"/>
      <w:kern w:val="0"/>
      <w:sz w:val="24"/>
    </w:rPr>
  </w:style>
  <w:style w:type="paragraph" w:customStyle="1" w:styleId="295">
    <w:name w:val="Title 5"/>
    <w:next w:val="201"/>
    <w:qFormat/>
    <w:uiPriority w:val="0"/>
    <w:pPr>
      <w:numPr>
        <w:ilvl w:val="0"/>
        <w:numId w:val="1"/>
      </w:numPr>
      <w:ind w:left="1701" w:hanging="426"/>
      <w:jc w:val="both"/>
    </w:pPr>
    <w:rPr>
      <w:rFonts w:ascii="Times New Roman" w:hAnsi="Times New Roman" w:eastAsia="宋体" w:cs="Times New Roman"/>
      <w:kern w:val="2"/>
      <w:sz w:val="24"/>
      <w:szCs w:val="24"/>
      <w:lang w:val="en-US" w:eastAsia="zh-CN" w:bidi="ar-SA"/>
    </w:rPr>
  </w:style>
  <w:style w:type="paragraph" w:customStyle="1" w:styleId="296">
    <w:name w:val="_Style 293"/>
    <w:basedOn w:val="1"/>
    <w:next w:val="1"/>
    <w:unhideWhenUsed/>
    <w:qFormat/>
    <w:uiPriority w:val="39"/>
    <w:pPr>
      <w:widowControl/>
      <w:wordWrap w:val="0"/>
      <w:topLinePunct/>
      <w:adjustRightInd w:val="0"/>
      <w:snapToGrid w:val="0"/>
      <w:spacing w:after="120" w:afterLines="50" w:line="360" w:lineRule="auto"/>
      <w:ind w:left="2520" w:leftChars="1200" w:firstLine="480" w:firstLineChars="200"/>
    </w:pPr>
    <w:rPr>
      <w:rFonts w:ascii="宋体" w:hAnsi="宋体"/>
      <w:kern w:val="0"/>
      <w:szCs w:val="20"/>
    </w:rPr>
  </w:style>
  <w:style w:type="paragraph" w:customStyle="1" w:styleId="29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98">
    <w:name w:val="xl89"/>
    <w:basedOn w:val="1"/>
    <w:qFormat/>
    <w:uiPriority w:val="0"/>
    <w:pPr>
      <w:widowControl/>
      <w:spacing w:before="100" w:beforeAutospacing="1" w:after="100" w:afterAutospacing="1"/>
      <w:jc w:val="left"/>
    </w:pPr>
    <w:rPr>
      <w:rFonts w:ascii="仿宋_GB2312" w:hAnsi="宋体" w:eastAsia="仿宋_GB2312" w:cs="仿宋_GB2312"/>
      <w:kern w:val="0"/>
      <w:sz w:val="24"/>
    </w:rPr>
  </w:style>
  <w:style w:type="paragraph" w:customStyle="1" w:styleId="299">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00">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301">
    <w:name w:val="样式 标题 4 + 黑色"/>
    <w:basedOn w:val="5"/>
    <w:qFormat/>
    <w:uiPriority w:val="0"/>
    <w:pPr>
      <w:spacing w:before="0" w:after="0" w:line="288" w:lineRule="auto"/>
    </w:pPr>
    <w:rPr>
      <w:color w:val="000000"/>
      <w:sz w:val="24"/>
    </w:rPr>
  </w:style>
  <w:style w:type="paragraph" w:customStyle="1" w:styleId="3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0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4">
    <w:name w:val="font7"/>
    <w:basedOn w:val="1"/>
    <w:qFormat/>
    <w:uiPriority w:val="0"/>
    <w:pPr>
      <w:widowControl/>
      <w:spacing w:before="100" w:beforeAutospacing="1" w:after="100" w:afterAutospacing="1"/>
      <w:jc w:val="left"/>
    </w:pPr>
    <w:rPr>
      <w:rFonts w:ascii="宋体" w:hAnsi="宋体" w:cs="宋体"/>
      <w:kern w:val="0"/>
      <w:sz w:val="24"/>
    </w:rPr>
  </w:style>
  <w:style w:type="paragraph" w:customStyle="1" w:styleId="30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06">
    <w:name w:val="目录文字"/>
    <w:basedOn w:val="1"/>
    <w:qFormat/>
    <w:uiPriority w:val="0"/>
    <w:pPr>
      <w:widowControl/>
      <w:spacing w:line="480" w:lineRule="auto"/>
      <w:jc w:val="left"/>
    </w:pPr>
    <w:rPr>
      <w:rFonts w:ascii="宋体" w:hAnsi="宋体"/>
      <w:kern w:val="0"/>
      <w:sz w:val="24"/>
      <w:szCs w:val="20"/>
    </w:rPr>
  </w:style>
  <w:style w:type="paragraph" w:customStyle="1" w:styleId="307">
    <w:name w:val="通用标题2"/>
    <w:next w:val="1"/>
    <w:qFormat/>
    <w:uiPriority w:val="0"/>
    <w:pPr>
      <w:numPr>
        <w:ilvl w:val="0"/>
        <w:numId w:val="9"/>
      </w:numPr>
      <w:tabs>
        <w:tab w:val="left" w:pos="993"/>
      </w:tabs>
      <w:spacing w:line="360" w:lineRule="auto"/>
    </w:pPr>
    <w:rPr>
      <w:rFonts w:ascii="黑体" w:hAnsi="黑体" w:eastAsia="宋体" w:cs="Times New Roman"/>
      <w:b/>
      <w:bCs/>
      <w:kern w:val="2"/>
      <w:sz w:val="21"/>
      <w:szCs w:val="32"/>
      <w:lang w:val="en-US" w:eastAsia="zh-CN" w:bidi="ar-SA"/>
    </w:rPr>
  </w:style>
  <w:style w:type="paragraph" w:customStyle="1" w:styleId="308">
    <w:name w:val="CM137"/>
    <w:basedOn w:val="1"/>
    <w:next w:val="1"/>
    <w:qFormat/>
    <w:uiPriority w:val="0"/>
    <w:pPr>
      <w:autoSpaceDE w:val="0"/>
      <w:autoSpaceDN w:val="0"/>
      <w:adjustRightInd w:val="0"/>
      <w:spacing w:after="83"/>
      <w:jc w:val="left"/>
    </w:pPr>
    <w:rPr>
      <w:rFonts w:ascii="楷体_GB2312" w:eastAsia="楷体_GB2312"/>
      <w:kern w:val="0"/>
      <w:sz w:val="24"/>
    </w:rPr>
  </w:style>
  <w:style w:type="paragraph" w:customStyle="1" w:styleId="30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1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11">
    <w:name w:val="Char Char Char Char Char Char Char Char Char Char Char Char Char"/>
    <w:basedOn w:val="1"/>
    <w:qFormat/>
    <w:uiPriority w:val="0"/>
    <w:rPr>
      <w:rFonts w:ascii="宋体" w:hAnsi="宋体"/>
      <w:sz w:val="24"/>
    </w:rPr>
  </w:style>
  <w:style w:type="paragraph" w:customStyle="1" w:styleId="31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1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314">
    <w:name w:val="通用标题4"/>
    <w:next w:val="1"/>
    <w:qFormat/>
    <w:uiPriority w:val="0"/>
    <w:pPr>
      <w:numPr>
        <w:ilvl w:val="2"/>
        <w:numId w:val="1"/>
      </w:numPr>
      <w:tabs>
        <w:tab w:val="left" w:pos="851"/>
      </w:tabs>
      <w:adjustRightInd w:val="0"/>
      <w:snapToGrid w:val="0"/>
      <w:spacing w:after="156" w:afterLines="50" w:line="360" w:lineRule="auto"/>
      <w:jc w:val="both"/>
      <w:outlineLvl w:val="3"/>
    </w:pPr>
    <w:rPr>
      <w:rFonts w:ascii="宋体" w:hAnsi="宋体" w:eastAsia="宋体" w:cs="Times New Roman"/>
      <w:kern w:val="2"/>
      <w:sz w:val="24"/>
      <w:szCs w:val="21"/>
      <w:lang w:val="en-US" w:eastAsia="zh-CN" w:bidi="ar-SA"/>
    </w:rPr>
  </w:style>
  <w:style w:type="table" w:customStyle="1" w:styleId="315">
    <w:name w:val="TableGri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316">
    <w:name w:val="Other|1"/>
    <w:basedOn w:val="1"/>
    <w:qFormat/>
    <w:uiPriority w:val="0"/>
    <w:pPr>
      <w:spacing w:line="378" w:lineRule="exact"/>
      <w:ind w:firstLine="180"/>
    </w:pPr>
    <w:rPr>
      <w:rFonts w:ascii="宋体" w:hAnsi="宋体" w:cs="宋体"/>
      <w:sz w:val="20"/>
      <w:szCs w:val="20"/>
      <w:lang w:val="zh-TW" w:eastAsia="zh-TW" w:bidi="zh-TW"/>
    </w:rPr>
  </w:style>
  <w:style w:type="paragraph" w:customStyle="1" w:styleId="317">
    <w:name w:val="Char2"/>
    <w:basedOn w:val="217"/>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18">
    <w:name w:val="正文文本 21"/>
    <w:basedOn w:val="1"/>
    <w:qFormat/>
    <w:uiPriority w:val="0"/>
    <w:rPr>
      <w:rFonts w:ascii="宋体" w:hAnsi="宋体" w:eastAsia="楷体_GB2312"/>
      <w:sz w:val="32"/>
      <w:u w:val="single"/>
      <w:lang w:eastAsia="en-US"/>
    </w:rPr>
  </w:style>
  <w:style w:type="character" w:customStyle="1" w:styleId="319">
    <w:name w:val="正文文本缩进 3 Char1"/>
    <w:qFormat/>
    <w:uiPriority w:val="0"/>
    <w:rPr>
      <w:rFonts w:ascii="Times New Roman" w:hAnsi="Times New Roman" w:eastAsia="宋体" w:cs="Times New Roman"/>
      <w:sz w:val="16"/>
      <w:szCs w:val="16"/>
    </w:rPr>
  </w:style>
  <w:style w:type="paragraph" w:customStyle="1" w:styleId="320">
    <w:name w:val="样式 宋体 行距: 1.5 倍行距"/>
    <w:basedOn w:val="1"/>
    <w:qFormat/>
    <w:uiPriority w:val="0"/>
    <w:pPr>
      <w:widowControl/>
      <w:jc w:val="center"/>
    </w:pPr>
    <w:rPr>
      <w:b/>
      <w:kern w:val="0"/>
      <w:sz w:val="22"/>
      <w:szCs w:val="22"/>
    </w:rPr>
  </w:style>
  <w:style w:type="paragraph" w:customStyle="1" w:styleId="321">
    <w:name w:val="Char3"/>
    <w:basedOn w:val="217"/>
    <w:qFormat/>
    <w:uiPriority w:val="0"/>
    <w:pPr>
      <w:widowControl/>
      <w:spacing w:after="160" w:line="240" w:lineRule="exact"/>
      <w:jc w:val="left"/>
    </w:pPr>
    <w:rPr>
      <w:rFonts w:hint="default" w:ascii="Times New Roman" w:hAnsi="Times New Roman" w:eastAsia="宋体" w:cs="Times New Roman"/>
      <w:color w:val="auto"/>
      <w:szCs w:val="20"/>
    </w:rPr>
  </w:style>
  <w:style w:type="paragraph" w:customStyle="1" w:styleId="322">
    <w:name w:val="正文 New New New New New New New New New New New New New New"/>
    <w:next w:val="1"/>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customStyle="1" w:styleId="323">
    <w:name w:val="批注引用1"/>
    <w:qFormat/>
    <w:uiPriority w:val="0"/>
    <w:rPr>
      <w:rFonts w:cs="Times New Roman"/>
      <w:sz w:val="21"/>
      <w:szCs w:val="21"/>
    </w:rPr>
  </w:style>
  <w:style w:type="character" w:customStyle="1" w:styleId="324">
    <w:name w:val="HTML 样本1"/>
    <w:qFormat/>
    <w:uiPriority w:val="0"/>
    <w:rPr>
      <w:rFonts w:hint="default" w:ascii="monospace" w:hAnsi="monospace" w:eastAsia="monospace" w:cs="monospace"/>
    </w:rPr>
  </w:style>
  <w:style w:type="character" w:customStyle="1" w:styleId="325">
    <w:name w:val="_Style 173"/>
    <w:qFormat/>
    <w:uiPriority w:val="0"/>
    <w:rPr>
      <w:b/>
      <w:bCs/>
      <w:smallCaps/>
      <w:color w:val="C0504D"/>
      <w:spacing w:val="5"/>
      <w:u w:val="single"/>
    </w:rPr>
  </w:style>
  <w:style w:type="character" w:customStyle="1" w:styleId="326">
    <w:name w:val="HTML 代码1"/>
    <w:qFormat/>
    <w:uiPriority w:val="0"/>
    <w:rPr>
      <w:rFonts w:hint="default" w:ascii="monospace" w:hAnsi="monospace" w:eastAsia="monospace" w:cs="monospace"/>
      <w:sz w:val="20"/>
    </w:rPr>
  </w:style>
  <w:style w:type="character" w:customStyle="1" w:styleId="327">
    <w:name w:val="_Style 170"/>
    <w:qFormat/>
    <w:uiPriority w:val="0"/>
    <w:rPr>
      <w:smallCaps/>
      <w:color w:val="C0504D"/>
      <w:u w:val="single"/>
    </w:rPr>
  </w:style>
  <w:style w:type="character" w:customStyle="1" w:styleId="328">
    <w:name w:val="文本块 Char"/>
    <w:link w:val="21"/>
    <w:qFormat/>
    <w:uiPriority w:val="0"/>
    <w:rPr>
      <w:rFonts w:ascii="Times New Roman" w:hAnsi="Times New Roman" w:eastAsia="宋体" w:cs="Times New Roman"/>
      <w:kern w:val="0"/>
      <w:sz w:val="20"/>
      <w:szCs w:val="20"/>
    </w:rPr>
  </w:style>
  <w:style w:type="character" w:customStyle="1" w:styleId="329">
    <w:name w:val="Char Char20"/>
    <w:qFormat/>
    <w:uiPriority w:val="0"/>
    <w:rPr>
      <w:rFonts w:ascii="仿宋_GB2312" w:hAnsi="宋体" w:eastAsia="仿宋_GB2312" w:cs="宋体"/>
      <w:b/>
      <w:bCs/>
      <w:kern w:val="0"/>
      <w:sz w:val="30"/>
      <w:szCs w:val="30"/>
      <w:lang w:eastAsia="en-US"/>
    </w:rPr>
  </w:style>
  <w:style w:type="character" w:customStyle="1" w:styleId="330">
    <w:name w:val="font01"/>
    <w:qFormat/>
    <w:uiPriority w:val="0"/>
    <w:rPr>
      <w:rFonts w:hint="eastAsia" w:ascii="宋体" w:hAnsi="宋体" w:eastAsia="宋体" w:cs="宋体"/>
      <w:color w:val="993300"/>
      <w:kern w:val="0"/>
      <w:sz w:val="21"/>
      <w:szCs w:val="21"/>
      <w:u w:val="none"/>
      <w:lang w:eastAsia="en-US"/>
    </w:rPr>
  </w:style>
  <w:style w:type="character" w:customStyle="1" w:styleId="331">
    <w:name w:val="正文首行缩进 Char Char"/>
    <w:link w:val="281"/>
    <w:qFormat/>
    <w:uiPriority w:val="0"/>
    <w:rPr>
      <w:rFonts w:ascii="Times New Roman" w:hAnsi="Times New Roman" w:eastAsia="宋体" w:cs="Times New Roman"/>
      <w:kern w:val="0"/>
      <w:sz w:val="24"/>
      <w:szCs w:val="24"/>
      <w:lang w:val="zh-CN" w:eastAsia="en-US"/>
    </w:rPr>
  </w:style>
  <w:style w:type="character" w:customStyle="1" w:styleId="332">
    <w:name w:val="HTML 键盘1"/>
    <w:qFormat/>
    <w:uiPriority w:val="0"/>
    <w:rPr>
      <w:rFonts w:ascii="monospace" w:hAnsi="monospace" w:eastAsia="monospace" w:cs="monospace"/>
      <w:sz w:val="20"/>
    </w:rPr>
  </w:style>
  <w:style w:type="character" w:customStyle="1" w:styleId="333">
    <w:name w:val="正文文本缩进 2 Char1"/>
    <w:qFormat/>
    <w:uiPriority w:val="0"/>
    <w:rPr>
      <w:rFonts w:ascii="Times New Roman" w:hAnsi="Times New Roman" w:eastAsia="宋体" w:cs="Times New Roman"/>
      <w:szCs w:val="24"/>
    </w:rPr>
  </w:style>
  <w:style w:type="character" w:customStyle="1" w:styleId="334">
    <w:name w:val="页码1"/>
    <w:qFormat/>
    <w:uiPriority w:val="0"/>
  </w:style>
  <w:style w:type="character" w:customStyle="1" w:styleId="335">
    <w:name w:val="HTML 定义1"/>
    <w:qFormat/>
    <w:uiPriority w:val="0"/>
  </w:style>
  <w:style w:type="character" w:customStyle="1" w:styleId="336">
    <w:name w:val="页码2"/>
    <w:basedOn w:val="50"/>
    <w:qFormat/>
    <w:uiPriority w:val="0"/>
  </w:style>
  <w:style w:type="character" w:customStyle="1" w:styleId="337">
    <w:name w:val="纯文本 Char Char"/>
    <w:qFormat/>
    <w:uiPriority w:val="0"/>
    <w:rPr>
      <w:rFonts w:ascii="宋体" w:hAnsi="Courier New" w:eastAsia="宋体"/>
    </w:rPr>
  </w:style>
  <w:style w:type="character" w:customStyle="1" w:styleId="338">
    <w:name w:val="HTML 打字机1"/>
    <w:qFormat/>
    <w:uiPriority w:val="0"/>
    <w:rPr>
      <w:rFonts w:hint="default" w:ascii="monospace" w:hAnsi="monospace" w:eastAsia="monospace" w:cs="monospace"/>
      <w:sz w:val="20"/>
    </w:rPr>
  </w:style>
  <w:style w:type="character" w:customStyle="1" w:styleId="339">
    <w:name w:val="_Style 146"/>
    <w:qFormat/>
    <w:uiPriority w:val="0"/>
    <w:rPr>
      <w:b/>
      <w:bCs/>
      <w:smallCaps/>
      <w:spacing w:val="5"/>
    </w:rPr>
  </w:style>
  <w:style w:type="character" w:customStyle="1" w:styleId="340">
    <w:name w:val="正文文本 2 Char1"/>
    <w:qFormat/>
    <w:uiPriority w:val="0"/>
    <w:rPr>
      <w:rFonts w:ascii="黑体" w:hAnsi="Verdana" w:eastAsia="黑体"/>
      <w:kern w:val="2"/>
      <w:sz w:val="21"/>
      <w:szCs w:val="24"/>
      <w:lang w:eastAsia="en-US"/>
    </w:rPr>
  </w:style>
  <w:style w:type="character" w:customStyle="1" w:styleId="341">
    <w:name w:val="HTML 引文1"/>
    <w:qFormat/>
    <w:uiPriority w:val="0"/>
  </w:style>
  <w:style w:type="character" w:customStyle="1" w:styleId="342">
    <w:name w:val="Char Char7"/>
    <w:qFormat/>
    <w:uiPriority w:val="0"/>
    <w:rPr>
      <w:rFonts w:ascii="Arial" w:hAnsi="Arial" w:eastAsia="楷体_GB2312" w:cs="Times New Roman"/>
      <w:b/>
      <w:kern w:val="0"/>
      <w:sz w:val="44"/>
      <w:szCs w:val="20"/>
      <w:lang w:eastAsia="en-US"/>
    </w:rPr>
  </w:style>
  <w:style w:type="character" w:customStyle="1" w:styleId="343">
    <w:name w:val="_Style 198"/>
    <w:qFormat/>
    <w:uiPriority w:val="0"/>
    <w:rPr>
      <w:b/>
      <w:bCs/>
      <w:i/>
      <w:iCs/>
      <w:color w:val="4F81BD"/>
    </w:rPr>
  </w:style>
  <w:style w:type="character" w:customStyle="1" w:styleId="344">
    <w:name w:val="_Style 153"/>
    <w:qFormat/>
    <w:uiPriority w:val="0"/>
    <w:rPr>
      <w:i/>
      <w:iCs/>
      <w:color w:val="808080"/>
    </w:rPr>
  </w:style>
  <w:style w:type="character" w:customStyle="1" w:styleId="345">
    <w:name w:val="Char Char Char Char Char"/>
    <w:qFormat/>
    <w:uiPriority w:val="0"/>
    <w:rPr>
      <w:rFonts w:ascii="黑体" w:hAnsi="Verdana" w:eastAsia="楷体_GB2312"/>
      <w:kern w:val="2"/>
      <w:sz w:val="21"/>
      <w:szCs w:val="32"/>
      <w:lang w:val="en-US" w:eastAsia="zh-CN"/>
    </w:rPr>
  </w:style>
  <w:style w:type="character" w:customStyle="1" w:styleId="346">
    <w:name w:val="HTML 缩写1"/>
    <w:qFormat/>
    <w:uiPriority w:val="0"/>
  </w:style>
  <w:style w:type="character" w:customStyle="1" w:styleId="347">
    <w:name w:val="HTML 变量1"/>
    <w:qFormat/>
    <w:uiPriority w:val="0"/>
  </w:style>
  <w:style w:type="character" w:customStyle="1" w:styleId="348">
    <w:name w:val="批注引用2"/>
    <w:qFormat/>
    <w:uiPriority w:val="0"/>
    <w:rPr>
      <w:rFonts w:cs="Times New Roman"/>
      <w:sz w:val="21"/>
      <w:szCs w:val="21"/>
    </w:rPr>
  </w:style>
  <w:style w:type="paragraph" w:customStyle="1" w:styleId="349">
    <w:name w:val="正文文本缩进 21"/>
    <w:basedOn w:val="1"/>
    <w:qFormat/>
    <w:uiPriority w:val="0"/>
    <w:pPr>
      <w:spacing w:after="120" w:line="480" w:lineRule="auto"/>
      <w:ind w:left="420" w:leftChars="200"/>
    </w:pPr>
  </w:style>
  <w:style w:type="paragraph" w:customStyle="1" w:styleId="350">
    <w:name w:val="页脚 New New New New New New New"/>
    <w:basedOn w:val="322"/>
    <w:qFormat/>
    <w:uiPriority w:val="0"/>
    <w:pPr>
      <w:tabs>
        <w:tab w:val="center" w:pos="4153"/>
        <w:tab w:val="right" w:pos="8306"/>
      </w:tabs>
      <w:snapToGrid w:val="0"/>
      <w:jc w:val="left"/>
    </w:pPr>
    <w:rPr>
      <w:sz w:val="18"/>
      <w:szCs w:val="18"/>
    </w:rPr>
  </w:style>
  <w:style w:type="paragraph" w:customStyle="1" w:styleId="351">
    <w:name w:val="页脚 New New New"/>
    <w:basedOn w:val="352"/>
    <w:qFormat/>
    <w:uiPriority w:val="0"/>
    <w:pPr>
      <w:tabs>
        <w:tab w:val="center" w:pos="4153"/>
        <w:tab w:val="right" w:pos="8306"/>
      </w:tabs>
      <w:snapToGrid w:val="0"/>
      <w:jc w:val="left"/>
    </w:pPr>
    <w:rPr>
      <w:sz w:val="18"/>
      <w:szCs w:val="18"/>
    </w:rPr>
  </w:style>
  <w:style w:type="paragraph" w:customStyle="1" w:styleId="352">
    <w:name w:val="正文 New New New New New New New New New New"/>
    <w:next w:val="353"/>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53">
    <w:name w:val="正文首行缩进 New New New"/>
    <w:basedOn w:val="352"/>
    <w:qFormat/>
    <w:uiPriority w:val="0"/>
    <w:pPr>
      <w:widowControl/>
      <w:ind w:firstLine="420" w:firstLineChars="100"/>
      <w:jc w:val="left"/>
    </w:pPr>
    <w:rPr>
      <w:sz w:val="24"/>
      <w:lang w:eastAsia="en-US"/>
    </w:rPr>
  </w:style>
  <w:style w:type="paragraph" w:customStyle="1" w:styleId="354">
    <w:name w:val="列出段落2"/>
    <w:basedOn w:val="1"/>
    <w:qFormat/>
    <w:uiPriority w:val="0"/>
    <w:pPr>
      <w:ind w:firstLine="420" w:firstLineChars="200"/>
    </w:pPr>
    <w:rPr>
      <w:rFonts w:ascii="Calibri" w:hAnsi="Calibri"/>
      <w:szCs w:val="22"/>
    </w:rPr>
  </w:style>
  <w:style w:type="paragraph" w:customStyle="1" w:styleId="355">
    <w:name w:val="正文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56">
    <w:name w:val="正文文本 31"/>
    <w:basedOn w:val="1"/>
    <w:qFormat/>
    <w:uiPriority w:val="0"/>
    <w:rPr>
      <w:rFonts w:ascii="宋体"/>
      <w:sz w:val="24"/>
    </w:rPr>
  </w:style>
  <w:style w:type="paragraph" w:customStyle="1" w:styleId="357">
    <w:name w:val="正文缩进2"/>
    <w:basedOn w:val="1"/>
    <w:qFormat/>
    <w:uiPriority w:val="0"/>
    <w:pPr>
      <w:ind w:firstLine="420" w:firstLineChars="200"/>
    </w:pPr>
  </w:style>
  <w:style w:type="paragraph" w:customStyle="1" w:styleId="358">
    <w:name w:val="日期1"/>
    <w:basedOn w:val="1"/>
    <w:next w:val="1"/>
    <w:qFormat/>
    <w:uiPriority w:val="0"/>
    <w:rPr>
      <w:sz w:val="24"/>
    </w:rPr>
  </w:style>
  <w:style w:type="paragraph" w:customStyle="1" w:styleId="359">
    <w:name w:val="纯文本 New"/>
    <w:basedOn w:val="217"/>
    <w:qFormat/>
    <w:uiPriority w:val="0"/>
    <w:rPr>
      <w:rFonts w:hint="default" w:ascii="宋体" w:hAnsi="Courier New" w:eastAsia="宋体" w:cs="Times New Roman"/>
      <w:color w:val="auto"/>
      <w:szCs w:val="20"/>
    </w:rPr>
  </w:style>
  <w:style w:type="paragraph" w:customStyle="1" w:styleId="360">
    <w:name w:val="正文文本 22"/>
    <w:basedOn w:val="1"/>
    <w:qFormat/>
    <w:uiPriority w:val="0"/>
    <w:rPr>
      <w:rFonts w:ascii="宋体" w:hAnsi="宋体" w:eastAsia="楷体_GB2312"/>
      <w:sz w:val="32"/>
      <w:u w:val="single"/>
      <w:lang w:eastAsia="en-US"/>
    </w:rPr>
  </w:style>
  <w:style w:type="paragraph" w:customStyle="1" w:styleId="36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2">
    <w:name w:val="CM50"/>
    <w:basedOn w:val="13"/>
    <w:next w:val="13"/>
    <w:qFormat/>
    <w:uiPriority w:val="0"/>
    <w:pPr>
      <w:spacing w:line="520" w:lineRule="atLeast"/>
    </w:pPr>
    <w:rPr>
      <w:rFonts w:cs="Times New Roman"/>
      <w:color w:val="auto"/>
    </w:rPr>
  </w:style>
  <w:style w:type="paragraph" w:customStyle="1" w:styleId="363">
    <w:name w:val="文档结构图1"/>
    <w:basedOn w:val="1"/>
    <w:qFormat/>
    <w:uiPriority w:val="0"/>
    <w:pPr>
      <w:shd w:val="clear" w:color="auto" w:fill="000080"/>
    </w:pPr>
    <w:rPr>
      <w:shd w:val="clear" w:color="auto" w:fill="000080"/>
    </w:rPr>
  </w:style>
  <w:style w:type="paragraph" w:customStyle="1" w:styleId="364">
    <w:name w:val="正文文本缩进 31"/>
    <w:basedOn w:val="1"/>
    <w:qFormat/>
    <w:uiPriority w:val="0"/>
    <w:pPr>
      <w:spacing w:after="120"/>
      <w:ind w:left="420" w:leftChars="200"/>
    </w:pPr>
    <w:rPr>
      <w:sz w:val="16"/>
      <w:szCs w:val="16"/>
    </w:rPr>
  </w:style>
  <w:style w:type="paragraph" w:customStyle="1" w:styleId="365">
    <w:name w:val="正文首行缩进 New New"/>
    <w:basedOn w:val="366"/>
    <w:qFormat/>
    <w:uiPriority w:val="0"/>
    <w:pPr>
      <w:widowControl/>
      <w:ind w:firstLine="420" w:firstLineChars="100"/>
      <w:jc w:val="left"/>
    </w:pPr>
    <w:rPr>
      <w:sz w:val="24"/>
      <w:lang w:eastAsia="en-US"/>
    </w:rPr>
  </w:style>
  <w:style w:type="paragraph" w:customStyle="1" w:styleId="366">
    <w:name w:val="正文 New New New New New New New New New"/>
    <w:next w:val="365"/>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67">
    <w:name w:val="正文首行缩进 New New New New New"/>
    <w:basedOn w:val="368"/>
    <w:qFormat/>
    <w:uiPriority w:val="0"/>
    <w:pPr>
      <w:widowControl/>
      <w:ind w:firstLine="420" w:firstLineChars="100"/>
      <w:jc w:val="left"/>
    </w:pPr>
    <w:rPr>
      <w:sz w:val="24"/>
      <w:lang w:eastAsia="en-US"/>
    </w:rPr>
  </w:style>
  <w:style w:type="paragraph" w:customStyle="1" w:styleId="368">
    <w:name w:val="正文 New New New New New New New New New New New New New"/>
    <w:next w:val="367"/>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69">
    <w:name w:val="纯文本2"/>
    <w:basedOn w:val="1"/>
    <w:qFormat/>
    <w:uiPriority w:val="0"/>
    <w:rPr>
      <w:rFonts w:ascii="宋体" w:hAnsi="Courier New"/>
    </w:rPr>
  </w:style>
  <w:style w:type="paragraph" w:customStyle="1" w:styleId="370">
    <w:name w:val="索引 41"/>
    <w:basedOn w:val="1"/>
    <w:next w:val="1"/>
    <w:qFormat/>
    <w:uiPriority w:val="0"/>
    <w:pPr>
      <w:ind w:left="600" w:leftChars="600"/>
    </w:pPr>
  </w:style>
  <w:style w:type="paragraph" w:customStyle="1" w:styleId="37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Char Char Char1 Char1"/>
    <w:basedOn w:val="1"/>
    <w:qFormat/>
    <w:uiPriority w:val="0"/>
    <w:rPr>
      <w:rFonts w:eastAsia="楷体_GB2312"/>
      <w:szCs w:val="20"/>
    </w:rPr>
  </w:style>
  <w:style w:type="paragraph" w:customStyle="1" w:styleId="373">
    <w:name w:val="称呼1"/>
    <w:basedOn w:val="1"/>
    <w:next w:val="1"/>
    <w:qFormat/>
    <w:uiPriority w:val="0"/>
    <w:rPr>
      <w:rFonts w:ascii="黑体" w:hAnsi="Verdana" w:eastAsia="黑体"/>
      <w:lang w:eastAsia="en-US"/>
    </w:rPr>
  </w:style>
  <w:style w:type="paragraph" w:customStyle="1" w:styleId="374">
    <w:name w:val="_Style 151"/>
    <w:basedOn w:val="1"/>
    <w:next w:val="1"/>
    <w:qFormat/>
    <w:uiPriority w:val="0"/>
    <w:pPr>
      <w:pBdr>
        <w:bottom w:val="single" w:color="auto" w:sz="6" w:space="1"/>
      </w:pBdr>
      <w:jc w:val="center"/>
    </w:pPr>
    <w:rPr>
      <w:rFonts w:ascii="Arial"/>
      <w:vanish/>
      <w:sz w:val="16"/>
    </w:rPr>
  </w:style>
  <w:style w:type="paragraph" w:customStyle="1" w:styleId="375">
    <w:name w:val="正文文本缩进2"/>
    <w:basedOn w:val="1"/>
    <w:qFormat/>
    <w:uiPriority w:val="0"/>
    <w:pPr>
      <w:spacing w:after="120"/>
      <w:ind w:left="420" w:leftChars="200"/>
    </w:pPr>
  </w:style>
  <w:style w:type="paragraph" w:customStyle="1" w:styleId="376">
    <w:name w:val="Char Char Char1 Char"/>
    <w:basedOn w:val="363"/>
    <w:qFormat/>
    <w:uiPriority w:val="0"/>
    <w:pPr>
      <w:shd w:val="clear" w:color="auto" w:fill="auto"/>
    </w:pPr>
    <w:rPr>
      <w:rFonts w:ascii="宋体" w:hAnsi="Verdana" w:eastAsia="黑体"/>
      <w:sz w:val="18"/>
      <w:szCs w:val="18"/>
      <w:shd w:val="clear" w:color="auto" w:fill="auto"/>
      <w:lang w:eastAsia="en-US"/>
    </w:rPr>
  </w:style>
  <w:style w:type="paragraph" w:customStyle="1" w:styleId="377">
    <w:name w:val="正文首行缩进2"/>
    <w:basedOn w:val="1"/>
    <w:qFormat/>
    <w:uiPriority w:val="0"/>
    <w:pPr>
      <w:ind w:firstLine="420" w:firstLineChars="100"/>
    </w:pPr>
    <w:rPr>
      <w:rFonts w:ascii="黑体" w:hAnsi="Verdana" w:eastAsia="楷体_GB2312"/>
      <w:szCs w:val="32"/>
      <w:lang w:eastAsia="en-US"/>
    </w:rPr>
  </w:style>
  <w:style w:type="paragraph" w:customStyle="1" w:styleId="378">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79">
    <w:name w:val="_Style 98"/>
    <w:basedOn w:val="2"/>
    <w:next w:val="1"/>
    <w:qFormat/>
    <w:uiPriority w:val="0"/>
    <w:pPr>
      <w:spacing w:before="340" w:after="330" w:line="578" w:lineRule="auto"/>
      <w:jc w:val="both"/>
      <w:outlineLvl w:val="9"/>
    </w:pPr>
    <w:rPr>
      <w:sz w:val="44"/>
      <w:lang w:val="en-US" w:eastAsia="zh-CN"/>
    </w:rPr>
  </w:style>
  <w:style w:type="paragraph" w:customStyle="1" w:styleId="380">
    <w:name w:val="批注主题1"/>
    <w:basedOn w:val="16"/>
    <w:next w:val="16"/>
    <w:qFormat/>
    <w:uiPriority w:val="0"/>
    <w:rPr>
      <w:b/>
      <w:bCs/>
      <w:kern w:val="2"/>
      <w:lang w:val="en-US" w:eastAsia="zh-CN"/>
    </w:rPr>
  </w:style>
  <w:style w:type="paragraph" w:customStyle="1" w:styleId="381">
    <w:name w:val="正文 New New New New New New"/>
    <w:next w:val="38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2">
    <w:name w:val="正文首行缩进 New"/>
    <w:basedOn w:val="381"/>
    <w:qFormat/>
    <w:uiPriority w:val="0"/>
    <w:pPr>
      <w:widowControl/>
      <w:ind w:firstLine="420" w:firstLineChars="100"/>
      <w:jc w:val="left"/>
    </w:pPr>
    <w:rPr>
      <w:sz w:val="24"/>
      <w:lang w:eastAsia="en-US"/>
    </w:rPr>
  </w:style>
  <w:style w:type="paragraph" w:customStyle="1" w:styleId="383">
    <w:name w:val="正文文本 32"/>
    <w:basedOn w:val="1"/>
    <w:qFormat/>
    <w:uiPriority w:val="0"/>
    <w:rPr>
      <w:rFonts w:ascii="宋体"/>
      <w:sz w:val="24"/>
    </w:rPr>
  </w:style>
  <w:style w:type="paragraph" w:customStyle="1" w:styleId="38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日期11"/>
    <w:basedOn w:val="1"/>
    <w:next w:val="1"/>
    <w:qFormat/>
    <w:uiPriority w:val="0"/>
    <w:rPr>
      <w:sz w:val="24"/>
    </w:rPr>
  </w:style>
  <w:style w:type="paragraph" w:customStyle="1" w:styleId="386">
    <w:name w:val="正文 New New New New New New New New New New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87">
    <w:name w:val="正文文本缩进 211"/>
    <w:basedOn w:val="1"/>
    <w:qFormat/>
    <w:uiPriority w:val="0"/>
    <w:pPr>
      <w:spacing w:after="120" w:line="480" w:lineRule="auto"/>
      <w:ind w:left="420" w:leftChars="200"/>
    </w:pPr>
  </w:style>
  <w:style w:type="paragraph" w:customStyle="1" w:styleId="388">
    <w:name w:val="_Style 1"/>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389">
    <w:name w:val="正文缩进1"/>
    <w:basedOn w:val="1"/>
    <w:qFormat/>
    <w:uiPriority w:val="0"/>
    <w:pPr>
      <w:ind w:firstLine="420" w:firstLineChars="200"/>
    </w:pPr>
  </w:style>
  <w:style w:type="paragraph" w:customStyle="1" w:styleId="390">
    <w:name w:val="正文 New New New New New New New New New New New New New New New"/>
    <w:next w:val="391"/>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91">
    <w:name w:val="正文首行缩进 New New New New New New New"/>
    <w:basedOn w:val="390"/>
    <w:qFormat/>
    <w:uiPriority w:val="0"/>
    <w:pPr>
      <w:widowControl/>
      <w:ind w:firstLine="420" w:firstLineChars="100"/>
      <w:jc w:val="left"/>
    </w:pPr>
    <w:rPr>
      <w:sz w:val="24"/>
      <w:lang w:eastAsia="en-US"/>
    </w:rPr>
  </w:style>
  <w:style w:type="paragraph" w:customStyle="1" w:styleId="392">
    <w:name w:val="正文文本缩进21"/>
    <w:basedOn w:val="1"/>
    <w:qFormat/>
    <w:uiPriority w:val="0"/>
    <w:pPr>
      <w:spacing w:after="120"/>
      <w:ind w:left="420" w:leftChars="200"/>
    </w:pPr>
  </w:style>
  <w:style w:type="paragraph" w:customStyle="1" w:styleId="393">
    <w:name w:val="明显引用1"/>
    <w:basedOn w:val="1"/>
    <w:next w:val="1"/>
    <w:qFormat/>
    <w:uiPriority w:val="0"/>
    <w:pPr>
      <w:pBdr>
        <w:bottom w:val="single" w:color="4F81BD" w:sz="4" w:space="4"/>
      </w:pBdr>
      <w:spacing w:before="200" w:after="280"/>
      <w:ind w:left="936" w:right="936"/>
    </w:pPr>
    <w:rPr>
      <w:b/>
      <w:bCs/>
      <w:i/>
      <w:iCs/>
      <w:color w:val="4F81BD"/>
      <w:szCs w:val="22"/>
    </w:rPr>
  </w:style>
  <w:style w:type="paragraph" w:customStyle="1" w:styleId="394">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6">
    <w:name w:val="正文 New New New New New New New New"/>
    <w:next w:val="1"/>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397">
    <w:name w:val="正文 New New New New New New New New New New New"/>
    <w:next w:val="398"/>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98">
    <w:name w:val="正文首行缩进 New New New New"/>
    <w:basedOn w:val="397"/>
    <w:qFormat/>
    <w:uiPriority w:val="0"/>
    <w:pPr>
      <w:widowControl/>
      <w:ind w:firstLine="420" w:firstLineChars="100"/>
      <w:jc w:val="left"/>
    </w:pPr>
    <w:rPr>
      <w:sz w:val="24"/>
      <w:lang w:eastAsia="en-US"/>
    </w:rPr>
  </w:style>
  <w:style w:type="paragraph" w:customStyle="1" w:styleId="399">
    <w:name w:val="正文 New New New New New New New New New New New New"/>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400">
    <w:name w:val="列出段落21"/>
    <w:basedOn w:val="1"/>
    <w:qFormat/>
    <w:uiPriority w:val="0"/>
    <w:pPr>
      <w:ind w:firstLine="420" w:firstLineChars="200"/>
    </w:pPr>
    <w:rPr>
      <w:rFonts w:ascii="Calibri" w:hAnsi="Calibri"/>
      <w:szCs w:val="22"/>
    </w:rPr>
  </w:style>
  <w:style w:type="paragraph" w:customStyle="1" w:styleId="401">
    <w:name w:val="标题 1 New"/>
    <w:basedOn w:val="322"/>
    <w:next w:val="322"/>
    <w:qFormat/>
    <w:uiPriority w:val="0"/>
    <w:pPr>
      <w:keepNext/>
      <w:keepLines/>
      <w:outlineLvl w:val="0"/>
    </w:pPr>
    <w:rPr>
      <w:b/>
      <w:bCs/>
      <w:kern w:val="44"/>
      <w:sz w:val="28"/>
      <w:szCs w:val="44"/>
    </w:rPr>
  </w:style>
  <w:style w:type="paragraph" w:customStyle="1" w:styleId="402">
    <w:name w:val="页脚 New New New New New"/>
    <w:basedOn w:val="399"/>
    <w:qFormat/>
    <w:uiPriority w:val="0"/>
    <w:pPr>
      <w:tabs>
        <w:tab w:val="center" w:pos="4153"/>
        <w:tab w:val="right" w:pos="8306"/>
      </w:tabs>
      <w:snapToGrid w:val="0"/>
      <w:jc w:val="left"/>
    </w:pPr>
    <w:rPr>
      <w:sz w:val="18"/>
      <w:szCs w:val="18"/>
    </w:rPr>
  </w:style>
  <w:style w:type="paragraph" w:customStyle="1" w:styleId="403">
    <w:name w:val="正文缩进11"/>
    <w:basedOn w:val="1"/>
    <w:qFormat/>
    <w:uiPriority w:val="0"/>
    <w:pPr>
      <w:ind w:firstLine="420" w:firstLineChars="200"/>
    </w:pPr>
  </w:style>
  <w:style w:type="paragraph" w:customStyle="1" w:styleId="404">
    <w:name w:val="索引 11"/>
    <w:basedOn w:val="1"/>
    <w:next w:val="1"/>
    <w:qFormat/>
    <w:uiPriority w:val="0"/>
    <w:rPr>
      <w:rFonts w:eastAsia="楷体_GB2312"/>
    </w:rPr>
  </w:style>
  <w:style w:type="paragraph" w:customStyle="1" w:styleId="405">
    <w:name w:val="页脚 New New New New"/>
    <w:basedOn w:val="397"/>
    <w:qFormat/>
    <w:uiPriority w:val="0"/>
    <w:pPr>
      <w:tabs>
        <w:tab w:val="center" w:pos="4153"/>
        <w:tab w:val="right" w:pos="8306"/>
      </w:tabs>
      <w:snapToGrid w:val="0"/>
      <w:jc w:val="left"/>
    </w:pPr>
    <w:rPr>
      <w:sz w:val="18"/>
      <w:szCs w:val="18"/>
    </w:rPr>
  </w:style>
  <w:style w:type="paragraph" w:customStyle="1" w:styleId="406">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7">
    <w:name w:val="文本块1"/>
    <w:basedOn w:val="1"/>
    <w:qFormat/>
    <w:uiPriority w:val="0"/>
    <w:pPr>
      <w:widowControl/>
      <w:spacing w:after="120"/>
      <w:ind w:left="1440" w:leftChars="700" w:right="1440" w:rightChars="700"/>
      <w:jc w:val="left"/>
    </w:pPr>
    <w:rPr>
      <w:kern w:val="0"/>
      <w:sz w:val="20"/>
      <w:szCs w:val="20"/>
    </w:rPr>
  </w:style>
  <w:style w:type="paragraph" w:customStyle="1" w:styleId="408">
    <w:name w:val="文档结构图11"/>
    <w:basedOn w:val="1"/>
    <w:qFormat/>
    <w:uiPriority w:val="0"/>
    <w:rPr>
      <w:rFonts w:ascii="宋体"/>
      <w:sz w:val="18"/>
      <w:szCs w:val="18"/>
    </w:rPr>
  </w:style>
  <w:style w:type="paragraph" w:customStyle="1" w:styleId="40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0">
    <w:name w:val="_Style 152"/>
    <w:basedOn w:val="1"/>
    <w:next w:val="1"/>
    <w:qFormat/>
    <w:uiPriority w:val="0"/>
    <w:pPr>
      <w:pBdr>
        <w:top w:val="single" w:color="auto" w:sz="6" w:space="1"/>
      </w:pBdr>
      <w:jc w:val="center"/>
    </w:pPr>
    <w:rPr>
      <w:rFonts w:ascii="Arial"/>
      <w:vanish/>
      <w:sz w:val="16"/>
    </w:rPr>
  </w:style>
  <w:style w:type="paragraph" w:customStyle="1" w:styleId="411">
    <w:name w:val="_Style 125"/>
    <w:qFormat/>
    <w:uiPriority w:val="0"/>
    <w:rPr>
      <w:rFonts w:ascii="Times New Roman" w:hAnsi="Times New Roman" w:eastAsia="宋体" w:cs="Times New Roman"/>
      <w:kern w:val="2"/>
      <w:sz w:val="21"/>
      <w:szCs w:val="24"/>
      <w:lang w:val="en-US" w:eastAsia="zh-CN" w:bidi="ar-SA"/>
    </w:rPr>
  </w:style>
  <w:style w:type="paragraph" w:customStyle="1" w:styleId="412">
    <w:name w:val="纯文本21"/>
    <w:basedOn w:val="1"/>
    <w:qFormat/>
    <w:uiPriority w:val="0"/>
    <w:rPr>
      <w:rFonts w:ascii="宋体" w:hAnsi="Courier New"/>
    </w:rPr>
  </w:style>
  <w:style w:type="paragraph" w:customStyle="1" w:styleId="413">
    <w:name w:val="_Style 6"/>
    <w:basedOn w:val="2"/>
    <w:next w:val="1"/>
    <w:qFormat/>
    <w:uiPriority w:val="0"/>
    <w:pPr>
      <w:spacing w:line="360" w:lineRule="auto"/>
      <w:jc w:val="both"/>
      <w:outlineLvl w:val="9"/>
    </w:pPr>
    <w:rPr>
      <w:rFonts w:ascii="黑体" w:hAnsi="Verdana" w:eastAsia="黑体"/>
      <w:sz w:val="32"/>
      <w:lang w:val="en-US" w:eastAsia="en-US"/>
    </w:rPr>
  </w:style>
  <w:style w:type="paragraph" w:customStyle="1" w:styleId="414">
    <w:name w:val="页脚 New New"/>
    <w:basedOn w:val="366"/>
    <w:qFormat/>
    <w:uiPriority w:val="0"/>
    <w:pPr>
      <w:tabs>
        <w:tab w:val="center" w:pos="4153"/>
        <w:tab w:val="right" w:pos="8306"/>
      </w:tabs>
      <w:snapToGrid w:val="0"/>
      <w:jc w:val="left"/>
    </w:pPr>
    <w:rPr>
      <w:sz w:val="18"/>
      <w:szCs w:val="18"/>
    </w:rPr>
  </w:style>
  <w:style w:type="paragraph" w:customStyle="1" w:styleId="415">
    <w:name w:val="页脚 New"/>
    <w:basedOn w:val="381"/>
    <w:qFormat/>
    <w:uiPriority w:val="0"/>
    <w:pPr>
      <w:tabs>
        <w:tab w:val="center" w:pos="4153"/>
        <w:tab w:val="right" w:pos="8306"/>
      </w:tabs>
      <w:snapToGrid w:val="0"/>
      <w:jc w:val="left"/>
    </w:pPr>
    <w:rPr>
      <w:sz w:val="18"/>
      <w:szCs w:val="18"/>
    </w:rPr>
  </w:style>
  <w:style w:type="paragraph" w:customStyle="1" w:styleId="416">
    <w:name w:val="页脚 New New New New New New"/>
    <w:basedOn w:val="368"/>
    <w:qFormat/>
    <w:uiPriority w:val="0"/>
    <w:pPr>
      <w:tabs>
        <w:tab w:val="center" w:pos="4153"/>
        <w:tab w:val="right" w:pos="8306"/>
      </w:tabs>
      <w:snapToGrid w:val="0"/>
      <w:jc w:val="left"/>
    </w:pPr>
    <w:rPr>
      <w:sz w:val="18"/>
      <w:szCs w:val="18"/>
    </w:rPr>
  </w:style>
  <w:style w:type="paragraph" w:customStyle="1" w:styleId="417">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418">
    <w:name w:val="正文文本缩进 311"/>
    <w:basedOn w:val="1"/>
    <w:qFormat/>
    <w:uiPriority w:val="0"/>
    <w:pPr>
      <w:spacing w:after="120"/>
      <w:ind w:left="420" w:leftChars="200"/>
    </w:pPr>
    <w:rPr>
      <w:sz w:val="16"/>
      <w:szCs w:val="16"/>
    </w:rPr>
  </w:style>
  <w:style w:type="paragraph" w:customStyle="1" w:styleId="419">
    <w:name w:val="正文首行缩进 New New New New New New"/>
    <w:basedOn w:val="322"/>
    <w:qFormat/>
    <w:uiPriority w:val="0"/>
    <w:pPr>
      <w:widowControl/>
      <w:ind w:firstLine="420" w:firstLineChars="100"/>
      <w:jc w:val="left"/>
    </w:pPr>
    <w:rPr>
      <w:sz w:val="24"/>
      <w:lang w:eastAsia="en-US"/>
    </w:rPr>
  </w:style>
  <w:style w:type="paragraph" w:customStyle="1" w:styleId="420">
    <w:name w:val="Char4"/>
    <w:basedOn w:val="217"/>
    <w:qFormat/>
    <w:uiPriority w:val="0"/>
    <w:pPr>
      <w:widowControl/>
      <w:spacing w:after="160" w:line="240" w:lineRule="exact"/>
      <w:jc w:val="left"/>
    </w:pPr>
    <w:rPr>
      <w:rFonts w:hint="default" w:ascii="Times New Roman" w:hAnsi="Times New Roman" w:eastAsia="宋体" w:cs="Times New Roman"/>
      <w:color w:val="auto"/>
      <w:szCs w:val="20"/>
    </w:rPr>
  </w:style>
  <w:style w:type="character" w:customStyle="1" w:styleId="421">
    <w:name w:val="批注引用3"/>
    <w:basedOn w:val="50"/>
    <w:qFormat/>
    <w:uiPriority w:val="0"/>
    <w:rPr>
      <w:sz w:val="21"/>
      <w:szCs w:val="21"/>
    </w:rPr>
  </w:style>
  <w:style w:type="paragraph" w:customStyle="1" w:styleId="422">
    <w:name w:val="null3"/>
    <w:hidden/>
    <w:qFormat/>
    <w:uiPriority w:val="0"/>
    <w:rPr>
      <w:rFonts w:hint="eastAsia" w:asciiTheme="minorHAnsi" w:hAnsiTheme="minorHAnsi" w:eastAsiaTheme="minorEastAsia" w:cstheme="minorBidi"/>
      <w:lang w:val="en-US" w:eastAsia="zh-Hans"/>
    </w:rPr>
  </w:style>
  <w:style w:type="paragraph" w:customStyle="1" w:styleId="423">
    <w:name w:val="Table Text"/>
    <w:basedOn w:val="1"/>
    <w:semiHidden/>
    <w:qFormat/>
    <w:uiPriority w:val="0"/>
    <w:rPr>
      <w:rFonts w:ascii="宋体" w:hAnsi="宋体" w:eastAsia="宋体" w:cs="宋体"/>
      <w:sz w:val="15"/>
      <w:szCs w:val="15"/>
      <w:lang w:val="en-US" w:eastAsia="en-US" w:bidi="ar-SA"/>
    </w:rPr>
  </w:style>
  <w:style w:type="table" w:customStyle="1" w:styleId="4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3699</Words>
  <Characters>4364</Characters>
  <Lines>855</Lines>
  <Paragraphs>240</Paragraphs>
  <TotalTime>37</TotalTime>
  <ScaleCrop>false</ScaleCrop>
  <LinksUpToDate>false</LinksUpToDate>
  <CharactersWithSpaces>4415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2023-12-14T16:56:00Z</dcterms:created>
  <dc:creator>QQ</dc:creator>
  <cp:lastModifiedBy>雨林</cp:lastModifiedBy>
  <cp:lastPrinted>2024-05-17T07:33:00Z</cp:lastPrinted>
  <dcterms:modified xsi:type="dcterms:W3CDTF">2024-11-12T01:42:27Z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EA2248044F2C4623979975E9FA9B04F4_12</vt:lpwstr>
  </property>
</Properties>
</file>