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68C15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7A52369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EA9CD13">
      <w:pPr>
        <w:spacing w:line="267" w:lineRule="auto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  <w:u w:val="none" w:color="auto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  <w:u w:val="none" w:color="auto"/>
          <w:lang w:eastAsia="zh-CN"/>
        </w:rPr>
        <w:t>新兴县城区易涝点排水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  <w:u w:val="none" w:color="auto"/>
          <w:lang w:eastAsia="zh-CN"/>
        </w:rPr>
        <w:t>改造工程(新兴县新城镇</w:t>
      </w:r>
    </w:p>
    <w:p w14:paraId="630B3245">
      <w:pPr>
        <w:spacing w:line="267" w:lineRule="auto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  <w:u w:val="none" w:color="auto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  <w:u w:val="none" w:color="auto"/>
          <w:lang w:eastAsia="zh-CN"/>
        </w:rPr>
        <w:t>城南片区、新兴县广兴大道中人行隧道)工程</w:t>
      </w:r>
    </w:p>
    <w:p w14:paraId="50818FD5">
      <w:pPr>
        <w:spacing w:line="267" w:lineRule="auto"/>
        <w:jc w:val="center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  <w:u w:val="none" w:color="auto"/>
          <w:lang w:eastAsia="zh-CN"/>
        </w:rPr>
        <w:t>建设监理</w:t>
      </w:r>
    </w:p>
    <w:p w14:paraId="2FC699FF">
      <w:pPr>
        <w:spacing w:line="26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32BD1BB">
      <w:pPr>
        <w:spacing w:line="26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1A49644">
      <w:pPr>
        <w:spacing w:line="26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EFE8F63">
      <w:pPr>
        <w:spacing w:line="268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78B6277">
      <w:pPr>
        <w:spacing w:line="268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0534126">
      <w:pPr>
        <w:spacing w:line="268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51770E0">
      <w:pPr>
        <w:spacing w:line="268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A9A0003">
      <w:pPr>
        <w:pStyle w:val="5"/>
        <w:keepNext w:val="0"/>
        <w:keepLines w:val="0"/>
        <w:pageBreakBefore w:val="0"/>
        <w:widowControl w:val="0"/>
        <w:tabs>
          <w:tab w:val="left" w:pos="328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96"/>
          <w:szCs w:val="96"/>
          <w:highlight w:val="none"/>
          <w:u w:val="none" w:color="auto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96"/>
          <w:szCs w:val="96"/>
          <w:highlight w:val="none"/>
          <w:u w:val="none" w:color="auto"/>
        </w:rPr>
        <w:t>投 标 文 件</w:t>
      </w:r>
    </w:p>
    <w:p w14:paraId="7CC0CCB1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A7DA400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EE9C4B2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FCDAAA8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2628121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0E6B5C0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159822F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2A58A42">
      <w:pPr>
        <w:spacing w:line="2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8BE1F0C">
      <w:pPr>
        <w:spacing w:line="24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EA8DA03">
      <w:pPr>
        <w:spacing w:line="24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C95DE74">
      <w:pPr>
        <w:spacing w:line="24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90634D1">
      <w:pPr>
        <w:spacing w:line="24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1104167">
      <w:pPr>
        <w:spacing w:line="24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4F687CD">
      <w:pPr>
        <w:spacing w:line="24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7A356B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highlight w:val="none"/>
          <w:u w:val="single" w:color="auto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spacing w:val="0"/>
          <w:highlight w:val="none"/>
        </w:rPr>
        <w:t>（盖公章）</w:t>
      </w:r>
    </w:p>
    <w:p w14:paraId="72489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B35D7B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highlight w:val="none"/>
        </w:rPr>
        <w:t>法定代表人或其委托代理人：</w:t>
      </w:r>
      <w:r>
        <w:rPr>
          <w:rFonts w:hint="eastAsia" w:ascii="仿宋" w:hAnsi="仿宋" w:eastAsia="仿宋" w:cs="仿宋"/>
          <w:color w:val="auto"/>
          <w:spacing w:val="0"/>
          <w:highlight w:val="none"/>
          <w:u w:val="single" w:color="auto"/>
        </w:rPr>
        <w:t xml:space="preserve">            </w:t>
      </w:r>
      <w:r>
        <w:rPr>
          <w:rFonts w:hint="eastAsia" w:ascii="仿宋" w:hAnsi="仿宋" w:eastAsia="仿宋" w:cs="仿宋"/>
          <w:color w:val="auto"/>
          <w:spacing w:val="0"/>
          <w:highlight w:val="none"/>
        </w:rPr>
        <w:t>（签字或盖章）</w:t>
      </w:r>
    </w:p>
    <w:p w14:paraId="0A8A0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027978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highlight w:val="none"/>
          <w:u w:val="single" w:color="auto"/>
        </w:rPr>
        <w:t xml:space="preserve">      </w:t>
      </w:r>
      <w:r>
        <w:rPr>
          <w:rFonts w:hint="eastAsia" w:ascii="仿宋" w:hAnsi="仿宋" w:eastAsia="仿宋" w:cs="仿宋"/>
          <w:color w:val="auto"/>
          <w:spacing w:val="0"/>
          <w:highlight w:val="none"/>
          <w:u w:val="none" w:color="auto"/>
        </w:rPr>
        <w:t>年</w:t>
      </w:r>
      <w:r>
        <w:rPr>
          <w:rFonts w:hint="eastAsia" w:ascii="仿宋" w:hAnsi="仿宋" w:eastAsia="仿宋" w:cs="仿宋"/>
          <w:color w:val="auto"/>
          <w:spacing w:val="0"/>
          <w:highlight w:val="none"/>
          <w:u w:val="single" w:color="auto"/>
        </w:rPr>
        <w:t xml:space="preserve">      </w:t>
      </w:r>
      <w:r>
        <w:rPr>
          <w:rFonts w:hint="eastAsia" w:ascii="仿宋" w:hAnsi="仿宋" w:eastAsia="仿宋" w:cs="仿宋"/>
          <w:color w:val="auto"/>
          <w:spacing w:val="0"/>
          <w:highlight w:val="none"/>
          <w:u w:val="none" w:color="auto"/>
        </w:rPr>
        <w:t>月</w:t>
      </w:r>
      <w:r>
        <w:rPr>
          <w:rFonts w:hint="eastAsia" w:ascii="仿宋" w:hAnsi="仿宋" w:eastAsia="仿宋" w:cs="仿宋"/>
          <w:color w:val="auto"/>
          <w:spacing w:val="0"/>
          <w:highlight w:val="none"/>
          <w:u w:val="single" w:color="auto"/>
        </w:rPr>
        <w:t xml:space="preserve">      </w:t>
      </w:r>
      <w:r>
        <w:rPr>
          <w:rFonts w:hint="eastAsia" w:ascii="仿宋" w:hAnsi="仿宋" w:eastAsia="仿宋" w:cs="仿宋"/>
          <w:color w:val="auto"/>
          <w:spacing w:val="0"/>
          <w:highlight w:val="none"/>
          <w:u w:val="none" w:color="auto"/>
        </w:rPr>
        <w:t>日</w:t>
      </w:r>
    </w:p>
    <w:p w14:paraId="1FA0AF2D">
      <w:pPr>
        <w:spacing w:line="358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ED90BC5">
      <w:pPr>
        <w:spacing w:line="358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AF3C7F4">
      <w:pPr>
        <w:spacing w:line="358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79E8318">
      <w:pPr>
        <w:spacing w:line="358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97066A6">
      <w:pPr>
        <w:spacing w:line="358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sdt>
      <w:sdtP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id w:val="147460923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sdtEndPr>
      <w:sdtContent>
        <w:p w14:paraId="3E2F4CC5">
          <w:pPr>
            <w:pStyle w:val="5"/>
            <w:spacing w:before="91" w:line="222" w:lineRule="auto"/>
            <w:ind w:left="4052"/>
            <w:rPr>
              <w:rFonts w:hint="eastAsia" w:ascii="仿宋" w:hAnsi="仿宋" w:eastAsia="仿宋" w:cs="仿宋"/>
              <w:color w:val="auto"/>
              <w:spacing w:val="0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highlight w:val="none"/>
            </w:rPr>
            <w:t>目录</w:t>
          </w:r>
        </w:p>
        <w:p w14:paraId="6647FD57">
          <w:pPr>
            <w:spacing w:line="340" w:lineRule="auto"/>
            <w:rPr>
              <w:rFonts w:hint="eastAsia" w:ascii="仿宋" w:hAnsi="仿宋" w:eastAsia="仿宋" w:cs="仿宋"/>
              <w:color w:val="auto"/>
              <w:spacing w:val="0"/>
              <w:sz w:val="21"/>
              <w:highlight w:val="none"/>
            </w:rPr>
          </w:pPr>
        </w:p>
        <w:p w14:paraId="6EDF3B0D">
          <w:pPr>
            <w:pStyle w:val="5"/>
            <w:spacing w:before="78" w:line="219" w:lineRule="auto"/>
            <w:ind w:left="4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一、投标函及投标函附录</w:t>
          </w:r>
        </w:p>
        <w:p w14:paraId="62A3B71A">
          <w:pPr>
            <w:pStyle w:val="5"/>
            <w:spacing w:before="180" w:line="219" w:lineRule="auto"/>
            <w:ind w:left="4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二、法定代表人身份证明或授权委托书</w:t>
          </w:r>
        </w:p>
        <w:p w14:paraId="07D674DA">
          <w:pPr>
            <w:pStyle w:val="5"/>
            <w:spacing w:before="183" w:line="220" w:lineRule="auto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三、投标保证金</w:t>
          </w:r>
        </w:p>
        <w:p w14:paraId="7C380F70">
          <w:pPr>
            <w:pStyle w:val="5"/>
            <w:spacing w:before="179" w:line="219" w:lineRule="auto"/>
            <w:ind w:left="23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四、企业基本情况表</w:t>
          </w:r>
        </w:p>
        <w:p w14:paraId="6F263C80">
          <w:pPr>
            <w:pStyle w:val="5"/>
            <w:spacing w:before="183" w:line="219" w:lineRule="auto"/>
            <w:ind w:left="4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五、拟派项目总监理工程师资格一览表</w:t>
          </w:r>
        </w:p>
        <w:p w14:paraId="585605C1">
          <w:pPr>
            <w:pStyle w:val="5"/>
            <w:spacing w:before="181" w:line="219" w:lineRule="auto"/>
            <w:ind w:left="2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六、拟任项目总监理工程师签名确认表</w:t>
          </w:r>
        </w:p>
        <w:p w14:paraId="61493350">
          <w:pPr>
            <w:pStyle w:val="5"/>
            <w:spacing w:before="184" w:line="219" w:lineRule="auto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七、拟任的项目班子人员汇总表</w:t>
          </w:r>
        </w:p>
        <w:p w14:paraId="3DCAD853">
          <w:pPr>
            <w:pStyle w:val="5"/>
            <w:spacing w:before="183" w:line="220" w:lineRule="auto"/>
            <w:ind w:left="4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八、投标人的其他评审情况</w:t>
          </w:r>
        </w:p>
        <w:p w14:paraId="5B205891">
          <w:pPr>
            <w:pStyle w:val="5"/>
            <w:spacing w:before="179" w:line="220" w:lineRule="auto"/>
            <w:ind w:left="6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九、投标人声明函</w:t>
          </w:r>
        </w:p>
        <w:p w14:paraId="1D3E2F1B">
          <w:pPr>
            <w:pStyle w:val="5"/>
            <w:spacing w:before="182" w:line="219" w:lineRule="auto"/>
            <w:ind w:left="1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十、投标人承诺书</w:t>
          </w:r>
        </w:p>
        <w:p w14:paraId="4596FDD0">
          <w:pPr>
            <w:pStyle w:val="5"/>
            <w:spacing w:before="182" w:line="220" w:lineRule="auto"/>
            <w:ind w:left="1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十一、其他资料</w:t>
          </w:r>
        </w:p>
        <w:p w14:paraId="0A45A18D">
          <w:pPr>
            <w:pStyle w:val="5"/>
            <w:spacing w:before="182" w:line="220" w:lineRule="auto"/>
            <w:ind w:left="1"/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pacing w:val="0"/>
              <w:sz w:val="24"/>
              <w:szCs w:val="24"/>
              <w:highlight w:val="none"/>
            </w:rPr>
            <w:t>十二、监理方案</w:t>
          </w:r>
        </w:p>
      </w:sdtContent>
    </w:sdt>
    <w:p w14:paraId="12C1DE26">
      <w:pPr>
        <w:pStyle w:val="5"/>
        <w:spacing w:before="179" w:line="220" w:lineRule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（投标人可自行调整目录格式）</w:t>
      </w:r>
    </w:p>
    <w:p w14:paraId="0923BE8D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11C8AFC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0E35E07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6CB5557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6A9195D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E79F3B2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396D92F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9DD9B63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72BE53D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DE4C3A4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0A7EEFD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A258367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60E8233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FA9D3F2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707B741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B19B38C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D5A354D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4C69886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F292E1F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ED3C0E6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55B299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一、投标函及投标函附录</w:t>
      </w:r>
    </w:p>
    <w:p w14:paraId="33F0E1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8"/>
          <w:szCs w:val="28"/>
          <w:highlight w:val="none"/>
        </w:rPr>
        <w:t>（一）投标函</w:t>
      </w:r>
    </w:p>
    <w:p w14:paraId="66E24A0A">
      <w:pPr>
        <w:pStyle w:val="5"/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righ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  <w:lang w:eastAsia="zh-CN"/>
        </w:rPr>
        <w:t>新兴县住房和城乡建设局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>（招标人名称）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：</w:t>
      </w:r>
    </w:p>
    <w:p w14:paraId="5C19F9E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1．我方已仔细研究了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/>
          <w:lang w:eastAsia="zh-CN"/>
        </w:rPr>
        <w:t>新兴县城区易涝点排水改造工程(新兴县新城镇城南片区、新兴县广兴大道中人行隧道)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工程建设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/>
          <w:lang w:eastAsia="zh-CN"/>
        </w:rPr>
        <w:t>监理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 w:color="auto"/>
        </w:rPr>
        <w:t>（项目名称）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招标项目招标文件的全部内容，愿意以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eastAsia="zh-CN"/>
        </w:rPr>
        <w:t>监理费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</w:rPr>
        <w:t>投标报价下浮率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  <w:lang w:eastAsia="zh-CN"/>
        </w:rPr>
        <w:t>为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</w:rPr>
        <w:t>%（大写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</w:rPr>
        <w:t>）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eastAsia="zh-CN"/>
        </w:rPr>
        <w:t>监理费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投标报价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eastAsia="zh-CN"/>
        </w:rPr>
        <w:t>为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</w:rPr>
        <w:t>人民币¥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</w:rPr>
        <w:t>元（大写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sz w:val="22"/>
          <w:szCs w:val="22"/>
          <w:highlight w:val="none"/>
        </w:rPr>
        <w:t>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，监理服务期限：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，按合同约定完成监理工作。</w:t>
      </w:r>
    </w:p>
    <w:p w14:paraId="60A8726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2. 我方的投标文件包括但不仅限于下列内容：</w:t>
      </w:r>
    </w:p>
    <w:p w14:paraId="15B4694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（1）投标函及投标函附录；</w:t>
      </w:r>
    </w:p>
    <w:p w14:paraId="344ECE8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（2）法定代表人身份证明或授权委托书；</w:t>
      </w:r>
    </w:p>
    <w:p w14:paraId="49D71CD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（3）投标保证金；</w:t>
      </w:r>
    </w:p>
    <w:p w14:paraId="5705FAA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（4）企业基本情况表；</w:t>
      </w:r>
    </w:p>
    <w:p w14:paraId="2FAA148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（5）拟派项目总监理工程师资格一览表；</w:t>
      </w:r>
    </w:p>
    <w:p w14:paraId="387DF2B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（6）拟任项目总监理工程师签名确认表；</w:t>
      </w:r>
    </w:p>
    <w:p w14:paraId="7B3F5B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（7）拟任的项目班子人员汇总表；</w:t>
      </w:r>
    </w:p>
    <w:p w14:paraId="61CABC5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（8）投标人的其他评审情况；</w:t>
      </w:r>
    </w:p>
    <w:p w14:paraId="6AAD693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（9）投标人声明函；</w:t>
      </w:r>
    </w:p>
    <w:p w14:paraId="6D95E4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（10）投标人承诺书；</w:t>
      </w:r>
    </w:p>
    <w:p w14:paraId="7CB4645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（11）其他资料；</w:t>
      </w:r>
    </w:p>
    <w:p w14:paraId="75132DE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（12）监理大纲；</w:t>
      </w:r>
    </w:p>
    <w:p w14:paraId="5C76F0B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如投标文件的上述组成部分如存在内容不一致的，以投标函为准。</w:t>
      </w:r>
    </w:p>
    <w:p w14:paraId="37DFFD3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3．我方承诺在招标文件规定的投标有效期内不撤销投标文件。</w:t>
      </w:r>
    </w:p>
    <w:p w14:paraId="6364D4C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4．如我方中标，我方承诺：</w:t>
      </w:r>
    </w:p>
    <w:p w14:paraId="04F51B9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（1）在收到中标通知书后，在中标通知书规定的期限内与你方签订合同；</w:t>
      </w:r>
    </w:p>
    <w:p w14:paraId="413D395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（2）在签订合同时不向你方提出附加条件；</w:t>
      </w:r>
    </w:p>
    <w:p w14:paraId="46E73CC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（3）按照招标文件要求提交履约保证金；</w:t>
      </w:r>
    </w:p>
    <w:p w14:paraId="402893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（4）在合同约定的期限内完成合同规定的全部义务。</w:t>
      </w:r>
    </w:p>
    <w:p w14:paraId="1BB3B7E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5．我方在此声明，所递交的投标文件及有关资料内容完整、真实和准确，且不存在第二章“投标人 须知 ”第 1.4.3 项规定的任何一种情形。</w:t>
      </w:r>
    </w:p>
    <w:p w14:paraId="37E09F6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6.我方已经详细地阅读了全部招标文件及其附件，包括澄清及参考文件（如有）。我方已完全清晰理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解招标文件的要求，不存在任何含糊不清和误解之处，同意放弃对这些文件所提出的异议和投诉的权利。</w:t>
      </w:r>
    </w:p>
    <w:p w14:paraId="78ED5B8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7.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（其他补充说明）。</w:t>
      </w:r>
    </w:p>
    <w:p w14:paraId="447FDB8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385C26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（盖公章）</w:t>
      </w:r>
    </w:p>
    <w:p w14:paraId="128506D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法定代表人或其委托代理人：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（签字或盖章）</w:t>
      </w:r>
    </w:p>
    <w:p w14:paraId="65BA628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       年    月   日</w:t>
      </w:r>
    </w:p>
    <w:p w14:paraId="498C3D7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B22FE8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C0876E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1E4810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3E2D70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8269F5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3544A7E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318B09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405CC29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0E231C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17235DE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CB513C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8"/>
          <w:szCs w:val="28"/>
          <w:highlight w:val="none"/>
        </w:rPr>
        <w:t>（二）投标函附录</w:t>
      </w:r>
    </w:p>
    <w:p w14:paraId="11432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pacing w:val="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none" w:color="auto"/>
        </w:rPr>
        <w:t>项目名称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none" w:color="auto"/>
          <w:lang w:eastAsia="zh-CN"/>
        </w:rPr>
        <w:t>：</w:t>
      </w:r>
      <w:r>
        <w:rPr>
          <w:rFonts w:hint="eastAsia" w:cs="仿宋"/>
          <w:b w:val="0"/>
          <w:bCs w:val="0"/>
          <w:color w:val="auto"/>
          <w:spacing w:val="0"/>
          <w:sz w:val="24"/>
          <w:szCs w:val="24"/>
          <w:highlight w:val="none"/>
          <w:u w:val="none" w:color="auto"/>
          <w:lang w:eastAsia="zh-CN"/>
        </w:rPr>
        <w:t>新兴县城区易涝点排水改造工程（新兴县新城镇城南片区、新兴县广兴大道中人行隧道）工程建设监理</w:t>
      </w:r>
    </w:p>
    <w:tbl>
      <w:tblPr>
        <w:tblStyle w:val="63"/>
        <w:tblW w:w="94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3988"/>
        <w:gridCol w:w="2327"/>
        <w:gridCol w:w="1633"/>
        <w:gridCol w:w="807"/>
      </w:tblGrid>
      <w:tr w14:paraId="09AB1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14FE457D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highlight w:val="none"/>
              </w:rPr>
              <w:t>序号</w:t>
            </w:r>
          </w:p>
        </w:tc>
        <w:tc>
          <w:tcPr>
            <w:tcW w:w="3988" w:type="dxa"/>
            <w:vAlign w:val="center"/>
          </w:tcPr>
          <w:p w14:paraId="0B8CE4CA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highlight w:val="none"/>
              </w:rPr>
              <w:t>条款名称</w:t>
            </w:r>
          </w:p>
        </w:tc>
        <w:tc>
          <w:tcPr>
            <w:tcW w:w="2327" w:type="dxa"/>
            <w:vAlign w:val="center"/>
          </w:tcPr>
          <w:p w14:paraId="1EFA3675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highlight w:val="none"/>
              </w:rPr>
              <w:t>约定内容</w:t>
            </w:r>
          </w:p>
        </w:tc>
        <w:tc>
          <w:tcPr>
            <w:tcW w:w="1633" w:type="dxa"/>
            <w:vAlign w:val="center"/>
          </w:tcPr>
          <w:p w14:paraId="19F3B45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highlight w:val="none"/>
              </w:rPr>
              <w:t>是否响应</w:t>
            </w:r>
          </w:p>
        </w:tc>
        <w:tc>
          <w:tcPr>
            <w:tcW w:w="807" w:type="dxa"/>
            <w:vAlign w:val="center"/>
          </w:tcPr>
          <w:p w14:paraId="624AC50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highlight w:val="none"/>
              </w:rPr>
              <w:t>备注</w:t>
            </w:r>
          </w:p>
        </w:tc>
      </w:tr>
      <w:tr w14:paraId="31192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1175DAFA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1</w:t>
            </w:r>
          </w:p>
        </w:tc>
        <w:tc>
          <w:tcPr>
            <w:tcW w:w="3988" w:type="dxa"/>
            <w:vAlign w:val="center"/>
          </w:tcPr>
          <w:p w14:paraId="0F908B2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总监理工程师</w:t>
            </w:r>
          </w:p>
        </w:tc>
        <w:tc>
          <w:tcPr>
            <w:tcW w:w="2327" w:type="dxa"/>
            <w:vAlign w:val="center"/>
          </w:tcPr>
          <w:p w14:paraId="0AD565A1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姓名：</w:t>
            </w:r>
            <w:r>
              <w:rPr>
                <w:rFonts w:hint="eastAsia" w:cs="仿宋"/>
                <w:color w:val="auto"/>
                <w:spacing w:val="0"/>
                <w:highlight w:val="none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1633" w:type="dxa"/>
            <w:vAlign w:val="center"/>
          </w:tcPr>
          <w:p w14:paraId="26805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7D0F4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</w:tr>
      <w:tr w14:paraId="7A884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21ED42C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2</w:t>
            </w:r>
          </w:p>
        </w:tc>
        <w:tc>
          <w:tcPr>
            <w:tcW w:w="3988" w:type="dxa"/>
            <w:vAlign w:val="center"/>
          </w:tcPr>
          <w:p w14:paraId="3D01E3D6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投标内容</w:t>
            </w:r>
          </w:p>
        </w:tc>
        <w:tc>
          <w:tcPr>
            <w:tcW w:w="2327" w:type="dxa"/>
            <w:vAlign w:val="center"/>
          </w:tcPr>
          <w:p w14:paraId="4FF30A14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按招标文件约定</w:t>
            </w:r>
          </w:p>
        </w:tc>
        <w:tc>
          <w:tcPr>
            <w:tcW w:w="1633" w:type="dxa"/>
            <w:vAlign w:val="center"/>
          </w:tcPr>
          <w:p w14:paraId="486C4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777BD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</w:tr>
      <w:tr w14:paraId="08755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13D7A6E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3</w:t>
            </w:r>
          </w:p>
        </w:tc>
        <w:tc>
          <w:tcPr>
            <w:tcW w:w="3988" w:type="dxa"/>
            <w:vAlign w:val="center"/>
          </w:tcPr>
          <w:p w14:paraId="3AC97E8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监理服务期限</w:t>
            </w:r>
          </w:p>
        </w:tc>
        <w:tc>
          <w:tcPr>
            <w:tcW w:w="2327" w:type="dxa"/>
            <w:vAlign w:val="center"/>
          </w:tcPr>
          <w:p w14:paraId="77EC10FA">
            <w:pPr>
              <w:pStyle w:val="38"/>
              <w:keepNext w:val="0"/>
              <w:keepLines w:val="0"/>
              <w:pageBreakBefore w:val="0"/>
              <w:widowControl w:val="0"/>
              <w:tabs>
                <w:tab w:val="left" w:pos="6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按招标文件约定</w:t>
            </w:r>
          </w:p>
        </w:tc>
        <w:tc>
          <w:tcPr>
            <w:tcW w:w="1633" w:type="dxa"/>
            <w:vAlign w:val="center"/>
          </w:tcPr>
          <w:p w14:paraId="4F6CB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73D8C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</w:tr>
      <w:tr w14:paraId="4F39D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6D7654D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4</w:t>
            </w:r>
          </w:p>
        </w:tc>
        <w:tc>
          <w:tcPr>
            <w:tcW w:w="3988" w:type="dxa"/>
            <w:vAlign w:val="center"/>
          </w:tcPr>
          <w:p w14:paraId="3B25DEE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质量标准</w:t>
            </w:r>
          </w:p>
        </w:tc>
        <w:tc>
          <w:tcPr>
            <w:tcW w:w="2327" w:type="dxa"/>
            <w:vAlign w:val="center"/>
          </w:tcPr>
          <w:p w14:paraId="2BC1636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按招标文件约定</w:t>
            </w:r>
          </w:p>
        </w:tc>
        <w:tc>
          <w:tcPr>
            <w:tcW w:w="1633" w:type="dxa"/>
            <w:vAlign w:val="center"/>
          </w:tcPr>
          <w:p w14:paraId="49153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37F58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</w:tr>
      <w:tr w14:paraId="2F5D5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0533092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5</w:t>
            </w:r>
          </w:p>
        </w:tc>
        <w:tc>
          <w:tcPr>
            <w:tcW w:w="3988" w:type="dxa"/>
            <w:vAlign w:val="center"/>
          </w:tcPr>
          <w:p w14:paraId="5C7A5FA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投标有效期</w:t>
            </w:r>
          </w:p>
        </w:tc>
        <w:tc>
          <w:tcPr>
            <w:tcW w:w="2327" w:type="dxa"/>
            <w:vAlign w:val="center"/>
          </w:tcPr>
          <w:p w14:paraId="69CB0911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按招标文件约定</w:t>
            </w:r>
          </w:p>
        </w:tc>
        <w:tc>
          <w:tcPr>
            <w:tcW w:w="1633" w:type="dxa"/>
            <w:vAlign w:val="center"/>
          </w:tcPr>
          <w:p w14:paraId="3062D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198FC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</w:tr>
      <w:tr w14:paraId="362E0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255E001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6</w:t>
            </w:r>
          </w:p>
        </w:tc>
        <w:tc>
          <w:tcPr>
            <w:tcW w:w="3988" w:type="dxa"/>
            <w:vAlign w:val="center"/>
          </w:tcPr>
          <w:p w14:paraId="61FC3CB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投标保证金</w:t>
            </w:r>
          </w:p>
        </w:tc>
        <w:tc>
          <w:tcPr>
            <w:tcW w:w="2327" w:type="dxa"/>
            <w:vAlign w:val="center"/>
          </w:tcPr>
          <w:p w14:paraId="5E42B7A8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人民币</w:t>
            </w: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  <w:u w:val="single" w:color="auto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 xml:space="preserve"> 元</w:t>
            </w:r>
          </w:p>
        </w:tc>
        <w:tc>
          <w:tcPr>
            <w:tcW w:w="1633" w:type="dxa"/>
            <w:vAlign w:val="center"/>
          </w:tcPr>
          <w:p w14:paraId="63B18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083AD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</w:tr>
      <w:tr w14:paraId="0E052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0A2CA4DB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7</w:t>
            </w:r>
          </w:p>
        </w:tc>
        <w:tc>
          <w:tcPr>
            <w:tcW w:w="3988" w:type="dxa"/>
            <w:vAlign w:val="center"/>
          </w:tcPr>
          <w:p w14:paraId="45C20C76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第二章“投标人须知”中“投标人须知前附 表” 1.4.1 项规定</w:t>
            </w:r>
          </w:p>
        </w:tc>
        <w:tc>
          <w:tcPr>
            <w:tcW w:w="2327" w:type="dxa"/>
            <w:vAlign w:val="center"/>
          </w:tcPr>
          <w:p w14:paraId="5ABE46CB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>按招标文件约定</w:t>
            </w:r>
          </w:p>
        </w:tc>
        <w:tc>
          <w:tcPr>
            <w:tcW w:w="1633" w:type="dxa"/>
            <w:vAlign w:val="center"/>
          </w:tcPr>
          <w:p w14:paraId="1A870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022F3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1"/>
                <w:highlight w:val="none"/>
              </w:rPr>
            </w:pPr>
          </w:p>
        </w:tc>
      </w:tr>
    </w:tbl>
    <w:p w14:paraId="47E3B56B">
      <w:pPr>
        <w:spacing w:line="398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1CBD5B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（盖公章）</w:t>
      </w:r>
    </w:p>
    <w:p w14:paraId="07C091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       年    月   日</w:t>
      </w:r>
    </w:p>
    <w:p w14:paraId="61D4D5C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746E61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3B5BA95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251B3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40D4A9C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1AD33ED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FB4DA4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E5C4E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32B753C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356ABBC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11B741F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二、法定代表人身份证明或授权委托书</w:t>
      </w:r>
    </w:p>
    <w:p w14:paraId="01D364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8"/>
          <w:szCs w:val="28"/>
          <w:highlight w:val="none"/>
        </w:rPr>
        <w:t xml:space="preserve">（一）法定代表人身份证明（或采用工商部门格式） </w:t>
      </w:r>
    </w:p>
    <w:p w14:paraId="4E6B9DC6">
      <w:pPr>
        <w:spacing w:line="315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32D252E">
      <w:pPr>
        <w:spacing w:line="316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04840F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单位名称：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                     </w:t>
      </w:r>
    </w:p>
    <w:p w14:paraId="38B5A8B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单位性质：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                     </w:t>
      </w:r>
    </w:p>
    <w:p w14:paraId="14103EB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地    址：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                      </w:t>
      </w:r>
    </w:p>
    <w:p w14:paraId="034BF80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成立时间：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年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月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日</w:t>
      </w:r>
    </w:p>
    <w:p w14:paraId="7660447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姓    名：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性别：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年龄：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职务：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</w:t>
      </w:r>
    </w:p>
    <w:p w14:paraId="4AD4E1B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系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（投标人单位名称）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的法定代表人。</w:t>
      </w:r>
    </w:p>
    <w:p w14:paraId="24D7EC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特此证明。</w:t>
      </w:r>
    </w:p>
    <w:p w14:paraId="70E55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27C68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53E2D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0388AC1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41C9391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   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</w:rPr>
        <w:t xml:space="preserve">      年      月     日</w:t>
      </w:r>
    </w:p>
    <w:p w14:paraId="5A3B2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216B1C6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注：后附法定代表人二代身份证复印件或扫描件。</w:t>
      </w:r>
    </w:p>
    <w:p w14:paraId="296E8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sectPr>
          <w:headerReference r:id="rId3" w:type="default"/>
          <w:footerReference r:id="rId4" w:type="default"/>
          <w:pgSz w:w="11907" w:h="16839"/>
          <w:pgMar w:top="1134" w:right="1134" w:bottom="1134" w:left="1134" w:header="567" w:footer="567" w:gutter="0"/>
          <w:pgNumType w:fmt="decimal"/>
          <w:cols w:space="0" w:num="1"/>
          <w:rtlGutter w:val="0"/>
          <w:docGrid w:linePitch="0" w:charSpace="0"/>
        </w:sectPr>
      </w:pPr>
    </w:p>
    <w:p w14:paraId="3DAD9410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436502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（二）授权委托书（如果有）</w:t>
      </w:r>
    </w:p>
    <w:p w14:paraId="794A1D1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（或采用工商部门格式）</w:t>
      </w:r>
    </w:p>
    <w:p w14:paraId="23938A36">
      <w:pPr>
        <w:spacing w:line="27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03DF500">
      <w:pPr>
        <w:spacing w:line="27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8F17E8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本授权委托书声明：我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（姓名）系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（投标人单位名称）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的法定代表人，现  授权委托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（投标人单位名称）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的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（姓名）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为我公司参加投标、签署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/>
          <w:lang w:eastAsia="zh-CN"/>
        </w:rPr>
        <w:t>新兴县城区易涝点排水改造工程(新兴县新城镇城南片区、新兴县广兴大道中人行隧道)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工程建设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/>
          <w:lang w:eastAsia="zh-CN"/>
        </w:rPr>
        <w:t>监理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 w:color="auto"/>
        </w:rPr>
        <w:t>（项目名称）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的投标文件的法定代表人授权委托代理人，我承认代理人全权代表我所签署的本工程的投标文件的内容。</w:t>
      </w:r>
    </w:p>
    <w:p w14:paraId="4DB8BE2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委托权限：从本授权委托书发出之日至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年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月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日。</w:t>
      </w:r>
    </w:p>
    <w:p w14:paraId="5CBE92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代理人无转委托权，特此委托。</w:t>
      </w:r>
    </w:p>
    <w:p w14:paraId="6B656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088F81D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代理人：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（签字）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性别：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年龄：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</w:t>
      </w:r>
    </w:p>
    <w:p w14:paraId="6650D1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 xml:space="preserve"> 手机号码：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</w:t>
      </w:r>
    </w:p>
    <w:p w14:paraId="2F5A31D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5E616A5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法定代表人：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（签字或盖章）</w:t>
      </w:r>
    </w:p>
    <w:p w14:paraId="402BC42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授权委托日期：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</w:rPr>
        <w:t xml:space="preserve">        年       月      日</w:t>
      </w:r>
    </w:p>
    <w:p w14:paraId="6BFE46C9">
      <w:pPr>
        <w:spacing w:line="29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C59821C">
      <w:pPr>
        <w:spacing w:line="29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01D40B2">
      <w:pPr>
        <w:pStyle w:val="5"/>
        <w:spacing w:before="69" w:line="220" w:lineRule="auto"/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</w:rPr>
        <w:t>注：1、后附授权委托人二代身份证复印件或扫描件。</w:t>
      </w:r>
    </w:p>
    <w:p w14:paraId="4F1366DE">
      <w:pPr>
        <w:pStyle w:val="5"/>
        <w:spacing w:before="299" w:line="220" w:lineRule="auto"/>
        <w:ind w:left="3"/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</w:rPr>
        <w:t>2、如由法定代表人投标的，不须填写本授权书，本授权书的格式可以删除。</w:t>
      </w:r>
    </w:p>
    <w:p w14:paraId="672CF633">
      <w:pPr>
        <w:pStyle w:val="5"/>
        <w:spacing w:before="192" w:line="303" w:lineRule="auto"/>
        <w:ind w:left="5" w:right="113"/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1"/>
          <w:szCs w:val="21"/>
          <w:highlight w:val="none"/>
        </w:rPr>
        <w:t>3、本项目采用全电子远程开评标，在本项目开标评标期间，请授权人保持手机畅通，以便可以及时联系处理开评标时候出现的一切情况。</w:t>
      </w:r>
    </w:p>
    <w:p w14:paraId="402DD04A">
      <w:pPr>
        <w:spacing w:line="303" w:lineRule="auto"/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</w:rPr>
        <w:sectPr>
          <w:footerReference r:id="rId5" w:type="default"/>
          <w:pgSz w:w="11907" w:h="16839"/>
          <w:pgMar w:top="1134" w:right="1134" w:bottom="1134" w:left="1134" w:header="567" w:footer="567" w:gutter="0"/>
          <w:pgNumType w:fmt="decimal"/>
          <w:cols w:space="0" w:num="1"/>
          <w:rtlGutter w:val="0"/>
          <w:docGrid w:linePitch="0" w:charSpace="0"/>
        </w:sectPr>
      </w:pPr>
    </w:p>
    <w:p w14:paraId="0590433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三、投标保证金</w:t>
      </w:r>
    </w:p>
    <w:p w14:paraId="6151DA62">
      <w:pPr>
        <w:spacing w:line="285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2188D6B">
      <w:pPr>
        <w:spacing w:line="286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AC66C3A">
      <w:pPr>
        <w:pStyle w:val="5"/>
        <w:spacing w:before="68" w:line="220" w:lineRule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附上投标保证金的相关凭证资料。</w:t>
      </w:r>
    </w:p>
    <w:p w14:paraId="712785CE">
      <w:pPr>
        <w:spacing w:line="220" w:lineRule="auto"/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</w:rPr>
        <w:sectPr>
          <w:footerReference r:id="rId6" w:type="default"/>
          <w:pgSz w:w="11907" w:h="16839"/>
          <w:pgMar w:top="1134" w:right="1134" w:bottom="1134" w:left="1134" w:header="567" w:footer="567" w:gutter="0"/>
          <w:pgNumType w:fmt="decimal"/>
          <w:cols w:space="0" w:num="1"/>
          <w:rtlGutter w:val="0"/>
          <w:docGrid w:linePitch="0" w:charSpace="0"/>
        </w:sectPr>
      </w:pPr>
    </w:p>
    <w:p w14:paraId="1B8AC79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四、企业基本情况表</w:t>
      </w:r>
    </w:p>
    <w:p w14:paraId="769657C7">
      <w:pPr>
        <w:spacing w:line="149" w:lineRule="exact"/>
        <w:rPr>
          <w:rFonts w:hint="eastAsia" w:ascii="仿宋" w:hAnsi="仿宋" w:eastAsia="仿宋" w:cs="仿宋"/>
          <w:color w:val="auto"/>
          <w:spacing w:val="0"/>
          <w:highlight w:val="none"/>
        </w:rPr>
      </w:pPr>
    </w:p>
    <w:tbl>
      <w:tblPr>
        <w:tblStyle w:val="63"/>
        <w:tblW w:w="9460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8"/>
        <w:gridCol w:w="897"/>
        <w:gridCol w:w="1024"/>
        <w:gridCol w:w="1288"/>
        <w:gridCol w:w="413"/>
        <w:gridCol w:w="873"/>
        <w:gridCol w:w="828"/>
        <w:gridCol w:w="283"/>
        <w:gridCol w:w="1036"/>
      </w:tblGrid>
      <w:tr w14:paraId="5DCFF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75C5A04B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投标人名称</w:t>
            </w:r>
          </w:p>
        </w:tc>
        <w:tc>
          <w:tcPr>
            <w:tcW w:w="6642" w:type="dxa"/>
            <w:gridSpan w:val="8"/>
            <w:vAlign w:val="center"/>
          </w:tcPr>
          <w:p w14:paraId="59FCD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7129E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26745DA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3209" w:type="dxa"/>
            <w:gridSpan w:val="3"/>
            <w:vAlign w:val="center"/>
          </w:tcPr>
          <w:p w14:paraId="55E63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2C898F3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147" w:type="dxa"/>
            <w:gridSpan w:val="3"/>
            <w:vAlign w:val="center"/>
          </w:tcPr>
          <w:p w14:paraId="54974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F1F5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Merge w:val="restart"/>
            <w:tcBorders>
              <w:bottom w:val="nil"/>
            </w:tcBorders>
            <w:vAlign w:val="center"/>
          </w:tcPr>
          <w:p w14:paraId="16C5A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4646201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897" w:type="dxa"/>
            <w:vAlign w:val="center"/>
          </w:tcPr>
          <w:p w14:paraId="1AA61F18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312" w:type="dxa"/>
            <w:gridSpan w:val="2"/>
            <w:vAlign w:val="center"/>
          </w:tcPr>
          <w:p w14:paraId="61490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71927B2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电 话</w:t>
            </w:r>
          </w:p>
        </w:tc>
        <w:tc>
          <w:tcPr>
            <w:tcW w:w="2147" w:type="dxa"/>
            <w:gridSpan w:val="3"/>
            <w:vAlign w:val="center"/>
          </w:tcPr>
          <w:p w14:paraId="53287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555F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Merge w:val="continue"/>
            <w:tcBorders>
              <w:top w:val="nil"/>
            </w:tcBorders>
            <w:vAlign w:val="center"/>
          </w:tcPr>
          <w:p w14:paraId="64332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97" w:type="dxa"/>
            <w:vAlign w:val="center"/>
          </w:tcPr>
          <w:p w14:paraId="322768A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传  真</w:t>
            </w:r>
          </w:p>
        </w:tc>
        <w:tc>
          <w:tcPr>
            <w:tcW w:w="2312" w:type="dxa"/>
            <w:gridSpan w:val="2"/>
            <w:vAlign w:val="center"/>
          </w:tcPr>
          <w:p w14:paraId="7CC97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755A023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网 址</w:t>
            </w:r>
          </w:p>
        </w:tc>
        <w:tc>
          <w:tcPr>
            <w:tcW w:w="2147" w:type="dxa"/>
            <w:gridSpan w:val="3"/>
            <w:vAlign w:val="center"/>
          </w:tcPr>
          <w:p w14:paraId="204FD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D852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3A3F19D4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897" w:type="dxa"/>
            <w:vAlign w:val="center"/>
          </w:tcPr>
          <w:p w14:paraId="44F788A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24" w:type="dxa"/>
            <w:vAlign w:val="center"/>
          </w:tcPr>
          <w:p w14:paraId="18E1B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vAlign w:val="center"/>
          </w:tcPr>
          <w:p w14:paraId="4A04980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286" w:type="dxa"/>
            <w:gridSpan w:val="2"/>
            <w:vAlign w:val="center"/>
          </w:tcPr>
          <w:p w14:paraId="12E6B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72EDDF2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036" w:type="dxa"/>
            <w:vAlign w:val="center"/>
          </w:tcPr>
          <w:p w14:paraId="6ED5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A74A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698721B6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技术负责人</w:t>
            </w:r>
          </w:p>
        </w:tc>
        <w:tc>
          <w:tcPr>
            <w:tcW w:w="897" w:type="dxa"/>
            <w:vAlign w:val="center"/>
          </w:tcPr>
          <w:p w14:paraId="664ED485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24" w:type="dxa"/>
            <w:vAlign w:val="center"/>
          </w:tcPr>
          <w:p w14:paraId="1BF4A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vAlign w:val="center"/>
          </w:tcPr>
          <w:p w14:paraId="5FAB64AB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286" w:type="dxa"/>
            <w:gridSpan w:val="2"/>
            <w:vAlign w:val="center"/>
          </w:tcPr>
          <w:p w14:paraId="6E7E0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245E321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036" w:type="dxa"/>
            <w:vAlign w:val="center"/>
          </w:tcPr>
          <w:p w14:paraId="0C731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021C2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5A321C7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企业监理资质证书</w:t>
            </w:r>
          </w:p>
        </w:tc>
        <w:tc>
          <w:tcPr>
            <w:tcW w:w="6642" w:type="dxa"/>
            <w:gridSpan w:val="8"/>
            <w:vAlign w:val="center"/>
          </w:tcPr>
          <w:p w14:paraId="4E447D5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类型：                    等级：      证书号：</w:t>
            </w:r>
          </w:p>
        </w:tc>
      </w:tr>
      <w:tr w14:paraId="3659D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64E20294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营业执照号</w:t>
            </w:r>
          </w:p>
        </w:tc>
        <w:tc>
          <w:tcPr>
            <w:tcW w:w="3209" w:type="dxa"/>
            <w:gridSpan w:val="3"/>
            <w:vAlign w:val="center"/>
          </w:tcPr>
          <w:p w14:paraId="61BE0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433" w:type="dxa"/>
            <w:gridSpan w:val="5"/>
            <w:vAlign w:val="center"/>
          </w:tcPr>
          <w:p w14:paraId="10ACA35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员工总人数：</w:t>
            </w:r>
          </w:p>
        </w:tc>
      </w:tr>
      <w:tr w14:paraId="68ADD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335F8AE6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注册资本</w:t>
            </w:r>
          </w:p>
        </w:tc>
        <w:tc>
          <w:tcPr>
            <w:tcW w:w="3209" w:type="dxa"/>
            <w:gridSpan w:val="3"/>
            <w:vAlign w:val="center"/>
          </w:tcPr>
          <w:p w14:paraId="71675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95DDA81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其 中</w:t>
            </w:r>
          </w:p>
        </w:tc>
        <w:tc>
          <w:tcPr>
            <w:tcW w:w="1701" w:type="dxa"/>
            <w:gridSpan w:val="2"/>
            <w:vAlign w:val="center"/>
          </w:tcPr>
          <w:p w14:paraId="216FD03D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高级职称人员</w:t>
            </w:r>
          </w:p>
        </w:tc>
        <w:tc>
          <w:tcPr>
            <w:tcW w:w="1319" w:type="dxa"/>
            <w:gridSpan w:val="2"/>
            <w:vAlign w:val="center"/>
          </w:tcPr>
          <w:p w14:paraId="0606A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21C82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5D3E77D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成立日期</w:t>
            </w:r>
          </w:p>
        </w:tc>
        <w:tc>
          <w:tcPr>
            <w:tcW w:w="3209" w:type="dxa"/>
            <w:gridSpan w:val="3"/>
            <w:vAlign w:val="center"/>
          </w:tcPr>
          <w:p w14:paraId="23BCF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7623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43467A8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中级职称人员</w:t>
            </w:r>
          </w:p>
        </w:tc>
        <w:tc>
          <w:tcPr>
            <w:tcW w:w="1319" w:type="dxa"/>
            <w:gridSpan w:val="2"/>
            <w:vAlign w:val="center"/>
          </w:tcPr>
          <w:p w14:paraId="51AA8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95CA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4696708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基本账户开户银行</w:t>
            </w:r>
          </w:p>
        </w:tc>
        <w:tc>
          <w:tcPr>
            <w:tcW w:w="3209" w:type="dxa"/>
            <w:gridSpan w:val="3"/>
            <w:vAlign w:val="center"/>
          </w:tcPr>
          <w:p w14:paraId="00E02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6B4E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89EA31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技术人员数量</w:t>
            </w:r>
          </w:p>
        </w:tc>
        <w:tc>
          <w:tcPr>
            <w:tcW w:w="1319" w:type="dxa"/>
            <w:gridSpan w:val="2"/>
            <w:vAlign w:val="center"/>
          </w:tcPr>
          <w:p w14:paraId="3314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CD9C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5E30310D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基本账户银行账号</w:t>
            </w:r>
          </w:p>
        </w:tc>
        <w:tc>
          <w:tcPr>
            <w:tcW w:w="3209" w:type="dxa"/>
            <w:gridSpan w:val="3"/>
            <w:vAlign w:val="center"/>
          </w:tcPr>
          <w:p w14:paraId="3D0C2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center"/>
          </w:tcPr>
          <w:p w14:paraId="320CB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9723E38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各类注册人员</w:t>
            </w:r>
          </w:p>
        </w:tc>
        <w:tc>
          <w:tcPr>
            <w:tcW w:w="1319" w:type="dxa"/>
            <w:gridSpan w:val="2"/>
            <w:vAlign w:val="center"/>
          </w:tcPr>
          <w:p w14:paraId="2E29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2887A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69C35E2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经营范围</w:t>
            </w:r>
          </w:p>
        </w:tc>
        <w:tc>
          <w:tcPr>
            <w:tcW w:w="6642" w:type="dxa"/>
            <w:gridSpan w:val="8"/>
            <w:vAlign w:val="center"/>
          </w:tcPr>
          <w:p w14:paraId="42CC0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6CF22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56F16211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投标人关联企业情况（包括 但不限于与投标人法定代表 人为同一人或者存在控股、管理关系的不同单位）</w:t>
            </w:r>
          </w:p>
        </w:tc>
        <w:tc>
          <w:tcPr>
            <w:tcW w:w="6642" w:type="dxa"/>
            <w:gridSpan w:val="8"/>
            <w:vAlign w:val="center"/>
          </w:tcPr>
          <w:p w14:paraId="62ED2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27A55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60C87BF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642" w:type="dxa"/>
            <w:gridSpan w:val="8"/>
            <w:vAlign w:val="center"/>
          </w:tcPr>
          <w:p w14:paraId="597DB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</w:tbl>
    <w:p w14:paraId="737D5ED4">
      <w:pPr>
        <w:spacing w:line="369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18F037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1D1AED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</w:rPr>
        <w:t xml:space="preserve">       年    月   日</w:t>
      </w:r>
    </w:p>
    <w:p w14:paraId="5E200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15FAC3F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注：于本表页后面附以上证明资料：①有效期内的营业执照；②有效期内的资质证书；③投标人开户许可证或银行出具基本账户证明。</w:t>
      </w:r>
    </w:p>
    <w:p w14:paraId="2E539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sectPr>
          <w:footerReference r:id="rId7" w:type="default"/>
          <w:pgSz w:w="11907" w:h="16839"/>
          <w:pgMar w:top="1134" w:right="1134" w:bottom="1134" w:left="1134" w:header="567" w:footer="567" w:gutter="0"/>
          <w:pgNumType w:fmt="decimal"/>
          <w:cols w:space="0" w:num="1"/>
          <w:rtlGutter w:val="0"/>
          <w:docGrid w:linePitch="0" w:charSpace="0"/>
        </w:sectPr>
      </w:pPr>
    </w:p>
    <w:p w14:paraId="406945F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五、拟派项目总监理工程师资格一览表</w:t>
      </w:r>
    </w:p>
    <w:tbl>
      <w:tblPr>
        <w:tblStyle w:val="63"/>
        <w:tblW w:w="9525" w:type="dxa"/>
        <w:tblInd w:w="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8"/>
        <w:gridCol w:w="4365"/>
        <w:gridCol w:w="1172"/>
      </w:tblGrid>
      <w:tr w14:paraId="455E3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0360A0C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4365" w:type="dxa"/>
            <w:vAlign w:val="center"/>
          </w:tcPr>
          <w:p w14:paraId="0F41050D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172" w:type="dxa"/>
            <w:vAlign w:val="center"/>
          </w:tcPr>
          <w:p w14:paraId="23EA7AA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备注</w:t>
            </w:r>
          </w:p>
        </w:tc>
      </w:tr>
      <w:tr w14:paraId="38BA5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400E128D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姓       名</w:t>
            </w:r>
          </w:p>
        </w:tc>
        <w:tc>
          <w:tcPr>
            <w:tcW w:w="4365" w:type="dxa"/>
            <w:vAlign w:val="center"/>
          </w:tcPr>
          <w:p w14:paraId="4666ADDA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vAlign w:val="center"/>
          </w:tcPr>
          <w:p w14:paraId="6327E5EA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3F927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3FC1861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性       别</w:t>
            </w:r>
          </w:p>
        </w:tc>
        <w:tc>
          <w:tcPr>
            <w:tcW w:w="4365" w:type="dxa"/>
            <w:vAlign w:val="center"/>
          </w:tcPr>
          <w:p w14:paraId="63C2DC66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vAlign w:val="center"/>
          </w:tcPr>
          <w:p w14:paraId="7BCFCBF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341C9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752909C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年       龄</w:t>
            </w:r>
          </w:p>
        </w:tc>
        <w:tc>
          <w:tcPr>
            <w:tcW w:w="4365" w:type="dxa"/>
            <w:vAlign w:val="center"/>
          </w:tcPr>
          <w:p w14:paraId="14F11EA6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vAlign w:val="center"/>
          </w:tcPr>
          <w:p w14:paraId="0514275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A7C3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608F1396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职       称</w:t>
            </w:r>
          </w:p>
        </w:tc>
        <w:tc>
          <w:tcPr>
            <w:tcW w:w="4365" w:type="dxa"/>
            <w:vAlign w:val="center"/>
          </w:tcPr>
          <w:p w14:paraId="488F3311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vAlign w:val="center"/>
          </w:tcPr>
          <w:p w14:paraId="438A4FE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E6C0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157EDC5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注册证书（或资格证书）编号</w:t>
            </w:r>
          </w:p>
        </w:tc>
        <w:tc>
          <w:tcPr>
            <w:tcW w:w="4365" w:type="dxa"/>
            <w:vAlign w:val="center"/>
          </w:tcPr>
          <w:p w14:paraId="0D1B202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vAlign w:val="center"/>
          </w:tcPr>
          <w:p w14:paraId="49717131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79909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5FAB68AA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注册证书（或资格证书） 证书的专业</w:t>
            </w:r>
          </w:p>
        </w:tc>
        <w:tc>
          <w:tcPr>
            <w:tcW w:w="4365" w:type="dxa"/>
            <w:vAlign w:val="center"/>
          </w:tcPr>
          <w:p w14:paraId="33100614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vAlign w:val="center"/>
          </w:tcPr>
          <w:p w14:paraId="6F9F17C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</w:tbl>
    <w:p w14:paraId="10A5D642">
      <w:pPr>
        <w:spacing w:line="251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C3096E1">
      <w:pPr>
        <w:spacing w:line="25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72938E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4A3338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</w:rPr>
        <w:t xml:space="preserve">       年    月   日</w:t>
      </w:r>
    </w:p>
    <w:p w14:paraId="4EF42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1843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B3615A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注：</w:t>
      </w:r>
    </w:p>
    <w:p w14:paraId="33DF583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1、于本表页后面附项目总监理工程师的注册执业证书、职称证书（如有）；</w:t>
      </w:r>
    </w:p>
    <w:p w14:paraId="667E3A2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2、《拟任项目总监理工程师未完工合同项目申报表》（格式自制，须注明项目名称、总建筑面积）。</w:t>
      </w:r>
    </w:p>
    <w:p w14:paraId="60C14474">
      <w:pPr>
        <w:spacing w:line="220" w:lineRule="auto"/>
        <w:rPr>
          <w:rFonts w:hint="eastAsia" w:ascii="仿宋" w:hAnsi="仿宋" w:eastAsia="仿宋" w:cs="仿宋"/>
          <w:color w:val="auto"/>
          <w:spacing w:val="0"/>
          <w:sz w:val="18"/>
          <w:szCs w:val="18"/>
          <w:highlight w:val="none"/>
        </w:rPr>
        <w:sectPr>
          <w:footerReference r:id="rId8" w:type="default"/>
          <w:pgSz w:w="11907" w:h="16839"/>
          <w:pgMar w:top="1134" w:right="1134" w:bottom="1134" w:left="1134" w:header="567" w:footer="567" w:gutter="0"/>
          <w:pgNumType w:fmt="decimal"/>
          <w:cols w:space="0" w:num="1"/>
          <w:rtlGutter w:val="0"/>
          <w:docGrid w:linePitch="0" w:charSpace="0"/>
        </w:sectPr>
      </w:pPr>
    </w:p>
    <w:p w14:paraId="516A695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六、拟任项目总监理工程师签名确认表</w:t>
      </w:r>
    </w:p>
    <w:p w14:paraId="01DBF9B5">
      <w:pPr>
        <w:spacing w:line="26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AC400C9">
      <w:pPr>
        <w:spacing w:line="263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2AEA2C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本人姓名：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，性别：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，身份证证号：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， 已认真阅读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/>
          <w:lang w:eastAsia="zh-CN"/>
        </w:rPr>
        <w:t>新兴县城区易涝点排水改造工程(新兴县新城镇城南片区、新兴县广兴大道中人行隧道)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工程建设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/>
          <w:lang w:eastAsia="zh-CN"/>
        </w:rPr>
        <w:t>监理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 w:color="auto"/>
        </w:rPr>
        <w:t>（项目名称）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的招文中的投标须知、合同条款、工程建设标准及其他有关文件，愿  意在合法合规的前提下，担任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  <w:u w:val="single" w:color="auto"/>
        </w:rPr>
        <w:t>总监理工程师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一职，并承担相应的责任。</w:t>
      </w:r>
    </w:p>
    <w:p w14:paraId="594BC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28C1DE2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67AD3C4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总监理工程师：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（签字）</w:t>
      </w:r>
    </w:p>
    <w:p w14:paraId="5A18EE2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</w:rPr>
        <w:t xml:space="preserve">        年    月    日</w:t>
      </w:r>
    </w:p>
    <w:p w14:paraId="5A177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0445C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34E64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4A5E2C2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注：后附相关人员的二代身份证复印件或扫描件。此表由投标单位根据实际情况填写，必须由对应的负责人签字确认。</w:t>
      </w:r>
    </w:p>
    <w:p w14:paraId="7F3F70BC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895E45F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C825018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01FAE42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EB8DAAD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854C7B4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C4429C4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D78005F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79FB117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58D943D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2FD4FE3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4F35DBF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7896783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ADE7B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七、拟任的项目班子人员汇总表</w:t>
      </w:r>
    </w:p>
    <w:p w14:paraId="5E24BA92">
      <w:pPr>
        <w:spacing w:line="149" w:lineRule="exact"/>
        <w:rPr>
          <w:rFonts w:hint="eastAsia" w:ascii="仿宋" w:hAnsi="仿宋" w:eastAsia="仿宋" w:cs="仿宋"/>
          <w:color w:val="auto"/>
          <w:spacing w:val="0"/>
          <w:highlight w:val="none"/>
        </w:rPr>
      </w:pPr>
    </w:p>
    <w:tbl>
      <w:tblPr>
        <w:tblStyle w:val="63"/>
        <w:tblW w:w="95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132"/>
        <w:gridCol w:w="852"/>
        <w:gridCol w:w="1132"/>
        <w:gridCol w:w="1276"/>
        <w:gridCol w:w="1274"/>
        <w:gridCol w:w="1135"/>
        <w:gridCol w:w="1084"/>
        <w:gridCol w:w="904"/>
      </w:tblGrid>
      <w:tr w14:paraId="5F673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Merge w:val="restart"/>
            <w:tcBorders>
              <w:bottom w:val="nil"/>
            </w:tcBorders>
            <w:vAlign w:val="center"/>
          </w:tcPr>
          <w:p w14:paraId="5D1F0F65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7B1B546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本项目任 职岗位</w:t>
            </w:r>
          </w:p>
        </w:tc>
        <w:tc>
          <w:tcPr>
            <w:tcW w:w="852" w:type="dxa"/>
            <w:vMerge w:val="restart"/>
            <w:tcBorders>
              <w:bottom w:val="nil"/>
            </w:tcBorders>
            <w:vAlign w:val="center"/>
          </w:tcPr>
          <w:p w14:paraId="42BDD67D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10E7277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职称证书</w:t>
            </w:r>
          </w:p>
          <w:p w14:paraId="340F771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级别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4AF556B6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职称证书专</w:t>
            </w:r>
          </w:p>
          <w:p w14:paraId="547835C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业</w:t>
            </w:r>
          </w:p>
        </w:tc>
        <w:tc>
          <w:tcPr>
            <w:tcW w:w="3493" w:type="dxa"/>
            <w:gridSpan w:val="3"/>
            <w:vAlign w:val="center"/>
          </w:tcPr>
          <w:p w14:paraId="557ECF1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注册证书（或资格证书）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center"/>
          </w:tcPr>
          <w:p w14:paraId="4D1D5A85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4541B8CB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备注</w:t>
            </w:r>
          </w:p>
        </w:tc>
      </w:tr>
      <w:tr w14:paraId="1607D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Merge w:val="continue"/>
            <w:tcBorders>
              <w:top w:val="nil"/>
            </w:tcBorders>
            <w:vAlign w:val="center"/>
          </w:tcPr>
          <w:p w14:paraId="71D4A395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center"/>
          </w:tcPr>
          <w:p w14:paraId="2670DE48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top w:val="nil"/>
            </w:tcBorders>
            <w:vAlign w:val="center"/>
          </w:tcPr>
          <w:p w14:paraId="6DFDA0F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center"/>
          </w:tcPr>
          <w:p w14:paraId="0187191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 w14:paraId="68DE53E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50E0DD64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证书名称</w:t>
            </w:r>
          </w:p>
        </w:tc>
        <w:tc>
          <w:tcPr>
            <w:tcW w:w="1135" w:type="dxa"/>
            <w:vAlign w:val="center"/>
          </w:tcPr>
          <w:p w14:paraId="3544F47A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1084" w:type="dxa"/>
            <w:vAlign w:val="center"/>
          </w:tcPr>
          <w:p w14:paraId="3E8B1D7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433029F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 w14:paraId="55250B2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0159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3C4458A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17F6DF3D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03B2EE6B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45A2191B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49B119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5D116444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20A1582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16294CA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7A671B4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8871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782AAC2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5BA09C85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4BA7103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762DE73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01B250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30D9173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404CF45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38AC8EC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15EE31D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23B0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6DB4C68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3184DCD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712E8A98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54A6CF3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59BDBCBB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61A7318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234E12D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68B2D49A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4D3E092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6E5A4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5823B0D8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45B03EEA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0761202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335C1818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05074E0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1A4E7BC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62A8D28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7973613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3C954DEA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12B2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2E72058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1AB079A5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42595C45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3C842C5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79ED8505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1B0B34AD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1FC587E1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578089C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5FF91F41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23377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3731FE91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2B512D4A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0EB3BADD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1EC43794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79F2EF07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67A9FFC5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1E1FCDA0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186C42B4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5BD3A64B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4E53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5E2930C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57D45C58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22290FDA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0D5DE6D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3D5A391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121D3ADD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4A768C38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489B64B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5685FA0D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0DD92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6AC3174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7F4FA91D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7E7C8056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676DFBC6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25DA54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7043812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4924B0D5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4793614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268675BB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6E456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2E57E59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38AB9DF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0D71E00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069F15D1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918FC16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2718752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1FDC33D2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6A913054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68E29CD1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092E6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290DD9F6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0F1468D5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4915F1E4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4F296205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052A277B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660F233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5DD1221D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50FE4D51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57BED845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333EE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5D02E425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39AF7CCA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35A0703A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4C9F56B3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302FC128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2DFBDE99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58206BFC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68A789F4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5DE480DE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37B64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7" w:type="dxa"/>
            <w:gridSpan w:val="9"/>
            <w:vAlign w:val="center"/>
          </w:tcPr>
          <w:p w14:paraId="3880FFA6">
            <w:pPr>
              <w:pStyle w:val="38"/>
              <w:spacing w:before="178" w:line="388" w:lineRule="auto"/>
              <w:ind w:left="119" w:right="47" w:firstLine="424"/>
              <w:jc w:val="left"/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highlight w:val="none"/>
              </w:rPr>
              <w:t>一旦我单位中标,将实行项目总监负责制,并配备上述项目监理机构。我方保证上述填报内容真实，</w:t>
            </w:r>
            <w:r>
              <w:rPr>
                <w:rFonts w:hint="eastAsia" w:ascii="仿宋" w:hAnsi="仿宋" w:eastAsia="仿宋" w:cs="仿宋"/>
                <w:color w:val="auto"/>
                <w:spacing w:val="0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highlight w:val="none"/>
              </w:rPr>
              <w:t>若不真实，愿按有关规定接受处理并承担违约责任。</w:t>
            </w:r>
          </w:p>
        </w:tc>
      </w:tr>
    </w:tbl>
    <w:p w14:paraId="04B8895E">
      <w:pPr>
        <w:spacing w:line="269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4BD5EC4">
      <w:pPr>
        <w:spacing w:line="269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F14A09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23243E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</w:rPr>
        <w:t xml:space="preserve">           年    月   日</w:t>
      </w:r>
    </w:p>
    <w:p w14:paraId="7DA02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77A15B3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说明：于本表页后面附项目监理机构人员的所有证件。</w:t>
      </w:r>
    </w:p>
    <w:p w14:paraId="275A9EE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066674D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2BFF2E0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7D1E7D4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八、投标人的其他评审情况</w:t>
      </w:r>
    </w:p>
    <w:p w14:paraId="7E62674A">
      <w:pPr>
        <w:spacing w:line="306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D9A3D72">
      <w:pPr>
        <w:spacing w:line="306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F661355">
      <w:pPr>
        <w:spacing w:line="307" w:lineRule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35299F3E">
      <w:pPr>
        <w:pStyle w:val="5"/>
        <w:spacing w:before="68" w:line="220" w:lineRule="auto"/>
        <w:ind w:left="479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投标人根据“第三章  评标办法”自行编制格式。</w:t>
      </w:r>
    </w:p>
    <w:p w14:paraId="053289F0">
      <w:pPr>
        <w:spacing w:line="256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7064911">
      <w:pPr>
        <w:spacing w:line="256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078E27E">
      <w:pPr>
        <w:spacing w:line="256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C092252">
      <w:pPr>
        <w:spacing w:line="256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14F6348">
      <w:pPr>
        <w:spacing w:line="25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991CDBF">
      <w:pPr>
        <w:spacing w:line="25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968E557">
      <w:pPr>
        <w:spacing w:line="25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0706CF2">
      <w:pPr>
        <w:spacing w:line="25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71DE98AC">
      <w:pPr>
        <w:spacing w:line="25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69D14EA">
      <w:pPr>
        <w:spacing w:line="25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52FE2D39">
      <w:pPr>
        <w:spacing w:line="257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60FB58B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6019EAA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</w:rPr>
        <w:t xml:space="preserve">           年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</w:rPr>
        <w:t xml:space="preserve">  月   日</w:t>
      </w:r>
    </w:p>
    <w:p w14:paraId="72C9566C">
      <w:pPr>
        <w:spacing w:line="300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F07B3B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说明：于本表页后面附所有证明材料。</w:t>
      </w:r>
    </w:p>
    <w:p w14:paraId="45B55D8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00A4F80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7FFFC1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6781B14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4E2A74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6E31EBB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55BAF9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522921D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0C6F79E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38DAE14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48EBC3F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5272F7E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九、投标人声明函</w:t>
      </w:r>
    </w:p>
    <w:p w14:paraId="0564EA1A">
      <w:pPr>
        <w:pStyle w:val="5"/>
        <w:keepNext w:val="0"/>
        <w:keepLines w:val="0"/>
        <w:pageBreakBefore w:val="0"/>
        <w:widowControl w:val="0"/>
        <w:tabs>
          <w:tab w:val="left" w:pos="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  <w:lang w:eastAsia="zh-CN"/>
        </w:rPr>
        <w:t>新兴县住房和城乡建设局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>（招标人名称）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：</w:t>
      </w:r>
    </w:p>
    <w:p w14:paraId="6F858D9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</w:rPr>
        <w:t>我公司作为贵单位拟建的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 w:color="auto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/>
          <w:lang w:eastAsia="zh-CN"/>
        </w:rPr>
        <w:t>新兴县城区易涝点排水改造工程(新兴县新城镇城南片区、新兴县广兴大道中人行隧道)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工程建设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/>
          <w:lang w:eastAsia="zh-CN"/>
        </w:rPr>
        <w:t>监理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highlight w:val="none"/>
          <w:u w:val="single" w:color="auto"/>
        </w:rPr>
        <w:t>（项目名称）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招标的投标人，郑重作出以下承诺：</w:t>
      </w:r>
    </w:p>
    <w:p w14:paraId="603561C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一、我公司没有处于责令停业，财产被接管、冻结，破产状况等。</w:t>
      </w:r>
    </w:p>
    <w:p w14:paraId="5F78109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二、本单位保证投标材料及其后提供的一切材料都是真实有效的。</w:t>
      </w:r>
    </w:p>
    <w:p w14:paraId="4BDB471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三、我公司保证在本项目投标中不与其他单位围标、串标，不出让投标资格，不向招标人或评标委员会成员行贿。</w:t>
      </w:r>
    </w:p>
    <w:p w14:paraId="6C1406D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四、我公司近三年没有下列情形之一：</w:t>
      </w:r>
    </w:p>
    <w:p w14:paraId="23F1BCA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1.捏造事实、伪造证明材料投诉；</w:t>
      </w:r>
    </w:p>
    <w:p w14:paraId="3A21CB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2.无故放弃中标的；</w:t>
      </w:r>
    </w:p>
    <w:p w14:paraId="00491F9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3.超越本单位资质等级许可的业务范围承揽工程，或违法转包、分包工程，或允许其他单位或个人以本单位名义承揽工程（违规转让企业资质证书）；</w:t>
      </w:r>
    </w:p>
    <w:p w14:paraId="7F9C3A2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4.由于本单位原因，拖欠分包单位工程款或材料供应单位材料款，引发集体上访或聚众闹事；拖欠和克扣劳务人员工资，发生拖欠农民工工资，引发农民工集体上访或聚众闹事；</w:t>
      </w:r>
    </w:p>
    <w:p w14:paraId="09DD09D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5.办理各项业务如资质申报、人员信息备案等手续时（或已办结取得审批通过的），经核查发现存在欺骗行为（如伪造证明材料、捏造或瞒报事实、或存在其他弄虚作假方式等）；</w:t>
      </w:r>
    </w:p>
    <w:p w14:paraId="3934A47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五、我公司不存在“第二章、投标人须知”第 1.4.2 项、第 1.4.3 项规定的任何一种情形；</w:t>
      </w:r>
    </w:p>
    <w:p w14:paraId="384E03A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六、如我司有幸中标，承诺在履行本工程施工阶段的委托监理合同时，必须在施工现场建立项目监理机构。监理机构人员（含项目总监与其他监理人员）中标后不得变更，确须变更的，应符合相关法律 法规的变更条件，且须经招标人同意、建设行政主管部门审核同意后方可变更。</w:t>
      </w:r>
    </w:p>
    <w:p w14:paraId="67BC10E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七、我司没有与招标人存在利害关系可能影响招标公正性的法人、其他组织或者个人。</w:t>
      </w:r>
    </w:p>
    <w:p w14:paraId="363BB35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八、单位负责人为同一人或者存在控股、管理关系的不同单位，不得同时参加本招标项目投标。</w:t>
      </w:r>
    </w:p>
    <w:p w14:paraId="3A196F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如我公司违反以上的承诺中任一条的，除本项目的投标按无效处理外，投标行为还须按“提供虚假投标材料”上报相关的建设行政主管部门，承担相应的法律责任，且不予退还本项目的投标保证金。</w:t>
      </w:r>
    </w:p>
    <w:p w14:paraId="498EC2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0BCD0E0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</w:rPr>
        <w:t xml:space="preserve">       年   月    日</w:t>
      </w:r>
    </w:p>
    <w:p w14:paraId="291F4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sectPr>
          <w:footerReference r:id="rId9" w:type="default"/>
          <w:pgSz w:w="11907" w:h="16839"/>
          <w:pgMar w:top="1134" w:right="1134" w:bottom="1134" w:left="1134" w:header="567" w:footer="567" w:gutter="0"/>
          <w:pgNumType w:fmt="decimal"/>
          <w:cols w:space="0" w:num="1"/>
          <w:rtlGutter w:val="0"/>
          <w:docGrid w:linePitch="0" w:charSpace="0"/>
        </w:sectPr>
      </w:pPr>
    </w:p>
    <w:p w14:paraId="28038BF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十、投标人承诺书</w:t>
      </w:r>
    </w:p>
    <w:p w14:paraId="17181CE8">
      <w:pPr>
        <w:pStyle w:val="5"/>
        <w:keepNext w:val="0"/>
        <w:keepLines w:val="0"/>
        <w:pageBreakBefore w:val="0"/>
        <w:widowControl w:val="0"/>
        <w:tabs>
          <w:tab w:val="left" w:pos="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 w:color="auto"/>
          <w:shd w:val="clear" w:fill="FFFFFF"/>
        </w:rPr>
      </w:pPr>
    </w:p>
    <w:p w14:paraId="1ED0535C">
      <w:pPr>
        <w:pStyle w:val="5"/>
        <w:keepNext w:val="0"/>
        <w:keepLines w:val="0"/>
        <w:pageBreakBefore w:val="0"/>
        <w:widowControl w:val="0"/>
        <w:tabs>
          <w:tab w:val="left" w:pos="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  <w:lang w:eastAsia="zh-CN"/>
        </w:rPr>
        <w:t>新兴县住房和城乡建设局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（招标人名称）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：</w:t>
      </w:r>
    </w:p>
    <w:p w14:paraId="75FF265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我公司作为参与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eastAsia="zh-CN"/>
        </w:rPr>
        <w:t>新兴县城区易涝点排水改造工程(新兴县新城镇城南片区、新兴县广兴大道中人行隧道)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工程建设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eastAsia="zh-CN"/>
        </w:rPr>
        <w:t>监理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（项目名称）招标投标活动的投标人，郑重作出以下承诺：</w:t>
      </w:r>
    </w:p>
    <w:p w14:paraId="35FCC2C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一、在本次招标投标活动中提供的证明材料，包括但不限于营业执照、资质、业绩（如有）、获奖（如有）、人员、财务（如有）、社保（如有）、纳税（如有）、各类证书等，都是真实、有效的。</w:t>
      </w:r>
    </w:p>
    <w:p w14:paraId="2546D83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二、同意你方对我司在本次招标投标活动中提供的证明材料，包括但不限于营业执照、资质、业绩 （如有）、获奖（如有）、人员、财务（如有）、社保（如有）、纳税（如有）、各类证书等证明材料在有关 平台进行向社会公开，接受社会监督。</w:t>
      </w:r>
    </w:p>
    <w:p w14:paraId="72E56F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三、基本信息</w:t>
      </w:r>
    </w:p>
    <w:p w14:paraId="4D2C65B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1、承诺人类别：法人</w:t>
      </w:r>
    </w:p>
    <w:p w14:paraId="560B252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2、承诺人代码：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  <w:u w:val="single" w:color="auto"/>
        </w:rPr>
        <w:t>（统一社会信用代码）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；</w:t>
      </w:r>
    </w:p>
    <w:p w14:paraId="4EDED30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四、承诺类型：主动型</w:t>
      </w:r>
    </w:p>
    <w:p w14:paraId="0D5BF69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五、承诺事由：参与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eastAsia="zh-CN"/>
        </w:rPr>
        <w:t>新兴县城区易涝点排水改造工程(新兴县新城镇城南片区、新兴县广兴大道中人行隧道)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工程建设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eastAsia="zh-CN"/>
        </w:rPr>
        <w:t>监理（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项目名称）的招标投标活动。</w:t>
      </w:r>
    </w:p>
    <w:p w14:paraId="68409FA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六、承诺有效期：同投标有效期。</w:t>
      </w:r>
    </w:p>
    <w:p w14:paraId="1B3D553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七、公开类型：向社会公开。</w:t>
      </w:r>
    </w:p>
    <w:p w14:paraId="306BBC6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如本公司违反上述承诺，由此带来的一切法律责任由我方承担。</w:t>
      </w:r>
    </w:p>
    <w:p w14:paraId="48C27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6714D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2"/>
          <w:highlight w:val="none"/>
        </w:rPr>
      </w:pPr>
    </w:p>
    <w:p w14:paraId="7EAAD96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承诺人：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（盖公章）</w:t>
      </w:r>
    </w:p>
    <w:p w14:paraId="40EFAB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法定代表人或授权委托人：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（签字或盖章）</w:t>
      </w:r>
    </w:p>
    <w:p w14:paraId="7E605B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</w:rPr>
        <w:t xml:space="preserve">      年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 w:color="auto"/>
        </w:rPr>
        <w:t xml:space="preserve">   月   日</w:t>
      </w:r>
    </w:p>
    <w:p w14:paraId="4D124917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17958D39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1BBD285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365886EA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8B65285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203C47C0">
      <w:pPr>
        <w:spacing w:line="342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0F0E3AF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十一、其他资料</w:t>
      </w:r>
    </w:p>
    <w:p w14:paraId="448CA734">
      <w:pPr>
        <w:spacing w:line="380" w:lineRule="auto"/>
        <w:rPr>
          <w:rFonts w:hint="eastAsia" w:ascii="仿宋" w:hAnsi="仿宋" w:eastAsia="仿宋" w:cs="仿宋"/>
          <w:color w:val="auto"/>
          <w:spacing w:val="0"/>
          <w:sz w:val="21"/>
          <w:highlight w:val="none"/>
        </w:rPr>
      </w:pPr>
    </w:p>
    <w:p w14:paraId="4F94AE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1、投标人没有在“中国执行信息公开网”被列为执行期内的失信被执行人，须提供在“中国执行信息公开网”（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instrText xml:space="preserve"> HYPERLINK "http://zxgk.court.gov.cn/shixin/" </w:instrTex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http://zxgk.court.gov.cn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fldChar w:fldCharType="end"/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）的网页截图或网页打印件。</w:t>
      </w:r>
    </w:p>
    <w:p w14:paraId="6031B3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2、投标人认为需要提交的其他资料。</w:t>
      </w:r>
    </w:p>
    <w:p w14:paraId="4C77718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D1E5FE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42BFA1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35F3C43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D95815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10BB87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41A19A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72427B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A113A9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41342DF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4A222A4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4970D23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471C635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B3CEC2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305CBEC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2E27F4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20C581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4C5EF9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135C310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FC72C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6744A6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C1FF2A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95D287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4EF36CB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</w:pPr>
    </w:p>
    <w:p w14:paraId="1FA6675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</w:rPr>
        <w:t>十二、监理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大纲</w:t>
      </w:r>
    </w:p>
    <w:p w14:paraId="09738EF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175386C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投标人自行编制格式。</w:t>
      </w:r>
    </w:p>
    <w:p w14:paraId="16273B2D">
      <w:pP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eastAsia="zh-CN"/>
        </w:rPr>
      </w:pPr>
    </w:p>
    <w:sectPr>
      <w:headerReference r:id="rId10" w:type="default"/>
      <w:footerReference r:id="rId11" w:type="default"/>
      <w:pgSz w:w="11906" w:h="16838"/>
      <w:pgMar w:top="1134" w:right="1134" w:bottom="1134" w:left="1134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4E9AA">
    <w:pPr>
      <w:spacing w:line="174" w:lineRule="auto"/>
      <w:ind w:left="410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3DEE2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83DEE2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4FFFA">
    <w:pPr>
      <w:spacing w:line="174" w:lineRule="auto"/>
      <w:ind w:left="467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371230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371230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D9D93">
    <w:pPr>
      <w:spacing w:line="174" w:lineRule="auto"/>
      <w:ind w:left="465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C8C1BC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C8C1BC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B89A5">
    <w:pPr>
      <w:spacing w:line="174" w:lineRule="auto"/>
      <w:ind w:left="466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480EFE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480EFE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9337B">
    <w:pPr>
      <w:spacing w:line="174" w:lineRule="auto"/>
      <w:ind w:left="466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9EB6C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D9EB6C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AE568">
    <w:pPr>
      <w:spacing w:line="174" w:lineRule="auto"/>
      <w:ind w:left="467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1BBB4F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1BBB4F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32E07">
    <w:pPr>
      <w:spacing w:line="174" w:lineRule="auto"/>
      <w:ind w:left="467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CA090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CA090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02266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3345C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50"/>
      <w:lvlText w:val="附件%1"/>
      <w:lvlJc w:val="left"/>
      <w:pPr>
        <w:ind w:left="3681" w:hanging="420"/>
      </w:pPr>
      <w:rPr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983" w:hanging="420"/>
      </w:pPr>
    </w:lvl>
    <w:lvl w:ilvl="2" w:tentative="0">
      <w:start w:val="1"/>
      <w:numFmt w:val="lowerRoman"/>
      <w:lvlText w:val="%3."/>
      <w:lvlJc w:val="right"/>
      <w:pPr>
        <w:ind w:left="1403" w:hanging="420"/>
      </w:pPr>
    </w:lvl>
    <w:lvl w:ilvl="3" w:tentative="0">
      <w:start w:val="1"/>
      <w:numFmt w:val="decimal"/>
      <w:lvlText w:val="%4."/>
      <w:lvlJc w:val="left"/>
      <w:pPr>
        <w:ind w:left="1823" w:hanging="420"/>
      </w:pPr>
    </w:lvl>
    <w:lvl w:ilvl="4" w:tentative="0">
      <w:start w:val="1"/>
      <w:numFmt w:val="lowerLetter"/>
      <w:lvlText w:val="%5)"/>
      <w:lvlJc w:val="left"/>
      <w:pPr>
        <w:ind w:left="2243" w:hanging="420"/>
      </w:pPr>
    </w:lvl>
    <w:lvl w:ilvl="5" w:tentative="0">
      <w:start w:val="1"/>
      <w:numFmt w:val="lowerRoman"/>
      <w:lvlText w:val="%6."/>
      <w:lvlJc w:val="right"/>
      <w:pPr>
        <w:ind w:left="2663" w:hanging="420"/>
      </w:pPr>
    </w:lvl>
    <w:lvl w:ilvl="6" w:tentative="0">
      <w:start w:val="1"/>
      <w:numFmt w:val="decimal"/>
      <w:lvlText w:val="%7."/>
      <w:lvlJc w:val="left"/>
      <w:pPr>
        <w:ind w:left="3083" w:hanging="420"/>
      </w:pPr>
    </w:lvl>
    <w:lvl w:ilvl="7" w:tentative="0">
      <w:start w:val="1"/>
      <w:numFmt w:val="lowerLetter"/>
      <w:lvlText w:val="%8)"/>
      <w:lvlJc w:val="left"/>
      <w:pPr>
        <w:ind w:left="3503" w:hanging="420"/>
      </w:pPr>
    </w:lvl>
    <w:lvl w:ilvl="8" w:tentative="0">
      <w:start w:val="1"/>
      <w:numFmt w:val="lowerRoman"/>
      <w:lvlText w:val="%9."/>
      <w:lvlJc w:val="right"/>
      <w:pPr>
        <w:ind w:left="3923" w:hanging="420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pStyle w:val="2"/>
      <w:lvlText w:val="%1．"/>
      <w:lvlJc w:val="left"/>
      <w:pPr>
        <w:tabs>
          <w:tab w:val="left" w:pos="840"/>
        </w:tabs>
        <w:ind w:left="840" w:hanging="360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lowerRoman"/>
      <w:pStyle w:val="4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0000000A"/>
    <w:multiLevelType w:val="multilevel"/>
    <w:tmpl w:val="0000000A"/>
    <w:lvl w:ilvl="0" w:tentative="0">
      <w:start w:val="1"/>
      <w:numFmt w:val="chineseCountingThousand"/>
      <w:pStyle w:val="40"/>
      <w:lvlText w:val="%1、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0000000C"/>
    <w:multiLevelType w:val="multilevel"/>
    <w:tmpl w:val="0000000C"/>
    <w:lvl w:ilvl="0" w:tentative="0">
      <w:start w:val="1"/>
      <w:numFmt w:val="decimal"/>
      <w:lvlText w:val="第%1条"/>
      <w:lvlJc w:val="left"/>
      <w:pPr>
        <w:ind w:left="0" w:firstLine="0"/>
      </w:pPr>
    </w:lvl>
    <w:lvl w:ilvl="1" w:tentative="0">
      <w:start w:val="1"/>
      <w:numFmt w:val="decimal"/>
      <w:pStyle w:val="43"/>
      <w:lvlText w:val="%1.%2"/>
      <w:lvlJc w:val="left"/>
      <w:pPr>
        <w:ind w:left="1843" w:firstLine="0"/>
      </w:pPr>
    </w:lvl>
    <w:lvl w:ilvl="2" w:tentative="0">
      <w:start w:val="1"/>
      <w:numFmt w:val="decimal"/>
      <w:pStyle w:val="44"/>
      <w:lvlText w:val="%1.%2.%3"/>
      <w:lvlJc w:val="left"/>
      <w:pPr>
        <w:ind w:left="2126" w:firstLine="0"/>
      </w:pPr>
    </w:lvl>
    <w:lvl w:ilvl="3" w:tentative="0">
      <w:start w:val="1"/>
      <w:numFmt w:val="decimal"/>
      <w:pStyle w:val="45"/>
      <w:lvlText w:val="%1.%2.%3.%4"/>
      <w:lvlJc w:val="left"/>
      <w:pPr>
        <w:ind w:left="710" w:firstLine="0"/>
      </w:pPr>
    </w:lvl>
    <w:lvl w:ilvl="4" w:tentative="0">
      <w:start w:val="1"/>
      <w:numFmt w:val="decimal"/>
      <w:lvlText w:val="%1.%2.%3.%4.%5"/>
      <w:lvlJc w:val="left"/>
      <w:pPr>
        <w:ind w:left="0" w:firstLine="0"/>
      </w:pPr>
    </w:lvl>
    <w:lvl w:ilvl="5" w:tentative="0">
      <w:start w:val="1"/>
      <w:numFmt w:val="decimal"/>
      <w:lvlText w:val="%1.%2.%3.%4.%5.%6"/>
      <w:lvlJc w:val="left"/>
      <w:pPr>
        <w:ind w:left="0" w:firstLine="0"/>
      </w:pPr>
    </w:lvl>
    <w:lvl w:ilvl="6" w:tentative="0">
      <w:start w:val="1"/>
      <w:numFmt w:val="decimal"/>
      <w:lvlText w:val="%1.%2.%3.%4.%5.%6.%7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">
    <w:nsid w:val="0000000E"/>
    <w:multiLevelType w:val="multilevel"/>
    <w:tmpl w:val="0000000E"/>
    <w:lvl w:ilvl="0" w:tentative="0">
      <w:start w:val="1"/>
      <w:numFmt w:val="decimal"/>
      <w:pStyle w:val="42"/>
      <w:lvlText w:val="第%1条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ind w:left="0" w:firstLine="0"/>
      </w:p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 w:ascii="仿宋_GB2312" w:eastAsia="仿宋_GB2312"/>
      </w:rPr>
    </w:lvl>
    <w:lvl w:ilvl="3" w:tentative="0">
      <w:start w:val="1"/>
      <w:numFmt w:val="decimal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0" w:firstLine="0"/>
      </w:pPr>
    </w:lvl>
    <w:lvl w:ilvl="5" w:tentative="0">
      <w:start w:val="1"/>
      <w:numFmt w:val="decimal"/>
      <w:lvlText w:val="%1.%2.%3.%4.%5.%6"/>
      <w:lvlJc w:val="left"/>
      <w:pPr>
        <w:ind w:left="0" w:firstLine="0"/>
      </w:pPr>
    </w:lvl>
    <w:lvl w:ilvl="6" w:tentative="0">
      <w:start w:val="1"/>
      <w:numFmt w:val="decimal"/>
      <w:lvlText w:val="%1.%2.%3.%4.%5.%6.%7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5">
    <w:nsid w:val="00000010"/>
    <w:multiLevelType w:val="multilevel"/>
    <w:tmpl w:val="00000010"/>
    <w:lvl w:ilvl="0" w:tentative="0">
      <w:start w:val="1"/>
      <w:numFmt w:val="decimal"/>
      <w:lvlText w:val="第%1条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ind w:left="0" w:firstLine="0"/>
      </w:pPr>
    </w:lvl>
    <w:lvl w:ilvl="2" w:tentative="0">
      <w:start w:val="1"/>
      <w:numFmt w:val="decimal"/>
      <w:lvlText w:val="%1.%2.%3"/>
      <w:lvlJc w:val="left"/>
      <w:pPr>
        <w:ind w:left="0" w:firstLine="0"/>
      </w:pPr>
    </w:lvl>
    <w:lvl w:ilvl="3" w:tentative="0">
      <w:start w:val="1"/>
      <w:numFmt w:val="decimal"/>
      <w:lvlText w:val="%1.%2.%3.%4"/>
      <w:lvlJc w:val="left"/>
      <w:pPr>
        <w:ind w:left="0" w:firstLine="0"/>
      </w:pPr>
    </w:lvl>
    <w:lvl w:ilvl="4" w:tentative="0">
      <w:start w:val="1"/>
      <w:numFmt w:val="decimal"/>
      <w:pStyle w:val="46"/>
      <w:lvlText w:val="(%5)"/>
      <w:lvlJc w:val="left"/>
      <w:pPr>
        <w:ind w:left="310" w:firstLine="400"/>
      </w:pPr>
    </w:lvl>
    <w:lvl w:ilvl="5" w:tentative="0">
      <w:start w:val="1"/>
      <w:numFmt w:val="decimal"/>
      <w:lvlText w:val="%6)"/>
      <w:lvlJc w:val="left"/>
      <w:pPr>
        <w:ind w:left="0" w:firstLine="480"/>
      </w:pPr>
    </w:lvl>
    <w:lvl w:ilvl="6" w:tentative="0">
      <w:start w:val="1"/>
      <w:numFmt w:val="decimal"/>
      <w:lvlText w:val="%1.%2.%3.%4.%5.%6.%7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276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jkzNzE5NjllZjU0YmRhNDYxODMxZTM0NDY1OTcifQ=="/>
  </w:docVars>
  <w:rsids>
    <w:rsidRoot w:val="00172A27"/>
    <w:rsid w:val="00164C26"/>
    <w:rsid w:val="00201F3D"/>
    <w:rsid w:val="007200AE"/>
    <w:rsid w:val="00A82010"/>
    <w:rsid w:val="01064C9A"/>
    <w:rsid w:val="019422A6"/>
    <w:rsid w:val="01A775B4"/>
    <w:rsid w:val="02175E3E"/>
    <w:rsid w:val="024B111E"/>
    <w:rsid w:val="025E07E6"/>
    <w:rsid w:val="02B80C37"/>
    <w:rsid w:val="02ED2E00"/>
    <w:rsid w:val="02FC0103"/>
    <w:rsid w:val="02FE20CD"/>
    <w:rsid w:val="03003729"/>
    <w:rsid w:val="036F56D2"/>
    <w:rsid w:val="03AC38D7"/>
    <w:rsid w:val="03C451A2"/>
    <w:rsid w:val="03FF535A"/>
    <w:rsid w:val="04425672"/>
    <w:rsid w:val="048746A7"/>
    <w:rsid w:val="049D76C3"/>
    <w:rsid w:val="04AE7B23"/>
    <w:rsid w:val="04B553E9"/>
    <w:rsid w:val="04BC223F"/>
    <w:rsid w:val="04C74740"/>
    <w:rsid w:val="04DF7CDC"/>
    <w:rsid w:val="04E93689"/>
    <w:rsid w:val="051A148B"/>
    <w:rsid w:val="0596385C"/>
    <w:rsid w:val="063B6B2A"/>
    <w:rsid w:val="067B6C86"/>
    <w:rsid w:val="06C34B7A"/>
    <w:rsid w:val="06CC315A"/>
    <w:rsid w:val="071F1194"/>
    <w:rsid w:val="07357F23"/>
    <w:rsid w:val="077F7DAE"/>
    <w:rsid w:val="078678A3"/>
    <w:rsid w:val="079E30B5"/>
    <w:rsid w:val="080C703A"/>
    <w:rsid w:val="082657F9"/>
    <w:rsid w:val="088F4675"/>
    <w:rsid w:val="089363F8"/>
    <w:rsid w:val="08A60005"/>
    <w:rsid w:val="08AE00F1"/>
    <w:rsid w:val="09383030"/>
    <w:rsid w:val="09413E70"/>
    <w:rsid w:val="0948190B"/>
    <w:rsid w:val="096D2A70"/>
    <w:rsid w:val="097E4674"/>
    <w:rsid w:val="09A33F5B"/>
    <w:rsid w:val="0A3B1E0E"/>
    <w:rsid w:val="0A890164"/>
    <w:rsid w:val="0A900A1A"/>
    <w:rsid w:val="0AF55FCA"/>
    <w:rsid w:val="0B116715"/>
    <w:rsid w:val="0B3864F3"/>
    <w:rsid w:val="0B47026D"/>
    <w:rsid w:val="0B8D24A8"/>
    <w:rsid w:val="0B983380"/>
    <w:rsid w:val="0BA15376"/>
    <w:rsid w:val="0BA37CB5"/>
    <w:rsid w:val="0BB674E1"/>
    <w:rsid w:val="0BC53FB4"/>
    <w:rsid w:val="0BC55E54"/>
    <w:rsid w:val="0BE31C0A"/>
    <w:rsid w:val="0C06344B"/>
    <w:rsid w:val="0C162CA4"/>
    <w:rsid w:val="0C413796"/>
    <w:rsid w:val="0CC31C91"/>
    <w:rsid w:val="0CF35832"/>
    <w:rsid w:val="0D3A7B19"/>
    <w:rsid w:val="0D6F14FD"/>
    <w:rsid w:val="0DEC334F"/>
    <w:rsid w:val="0DED1CC7"/>
    <w:rsid w:val="0E4E5DF6"/>
    <w:rsid w:val="0E54034C"/>
    <w:rsid w:val="0E916DF0"/>
    <w:rsid w:val="0ED87C76"/>
    <w:rsid w:val="0EFC7481"/>
    <w:rsid w:val="0F083EE8"/>
    <w:rsid w:val="0F1F6A0C"/>
    <w:rsid w:val="0F566DED"/>
    <w:rsid w:val="0F6B30A6"/>
    <w:rsid w:val="0F73799F"/>
    <w:rsid w:val="0F9A40EB"/>
    <w:rsid w:val="10223418"/>
    <w:rsid w:val="10352C53"/>
    <w:rsid w:val="109A0B17"/>
    <w:rsid w:val="10A06571"/>
    <w:rsid w:val="10C219BE"/>
    <w:rsid w:val="10C77FE7"/>
    <w:rsid w:val="10F332F5"/>
    <w:rsid w:val="10F667AD"/>
    <w:rsid w:val="111C14B7"/>
    <w:rsid w:val="116004D7"/>
    <w:rsid w:val="11C33CAB"/>
    <w:rsid w:val="12320AF7"/>
    <w:rsid w:val="125431CD"/>
    <w:rsid w:val="12790AFD"/>
    <w:rsid w:val="129D23BB"/>
    <w:rsid w:val="12B5625B"/>
    <w:rsid w:val="12CA06CE"/>
    <w:rsid w:val="12CD0333"/>
    <w:rsid w:val="13474CAF"/>
    <w:rsid w:val="13651668"/>
    <w:rsid w:val="140B4C3E"/>
    <w:rsid w:val="140F6CD8"/>
    <w:rsid w:val="14290166"/>
    <w:rsid w:val="143C37E1"/>
    <w:rsid w:val="14F72E20"/>
    <w:rsid w:val="15075A95"/>
    <w:rsid w:val="156A35F2"/>
    <w:rsid w:val="157C7FCB"/>
    <w:rsid w:val="15F716AA"/>
    <w:rsid w:val="161B0D37"/>
    <w:rsid w:val="163A7468"/>
    <w:rsid w:val="163E4918"/>
    <w:rsid w:val="169A2472"/>
    <w:rsid w:val="169F551D"/>
    <w:rsid w:val="16D96F8D"/>
    <w:rsid w:val="17764F69"/>
    <w:rsid w:val="17AC09F8"/>
    <w:rsid w:val="17CB02B5"/>
    <w:rsid w:val="17E67E99"/>
    <w:rsid w:val="18512847"/>
    <w:rsid w:val="192835A8"/>
    <w:rsid w:val="193628B4"/>
    <w:rsid w:val="19585EE9"/>
    <w:rsid w:val="195B20DE"/>
    <w:rsid w:val="195B393D"/>
    <w:rsid w:val="19726DB2"/>
    <w:rsid w:val="197457D0"/>
    <w:rsid w:val="197B4D18"/>
    <w:rsid w:val="19E23181"/>
    <w:rsid w:val="19E8300C"/>
    <w:rsid w:val="19EA1203"/>
    <w:rsid w:val="1A4408B5"/>
    <w:rsid w:val="1A934F9E"/>
    <w:rsid w:val="1A980935"/>
    <w:rsid w:val="1AAB787A"/>
    <w:rsid w:val="1AF74645"/>
    <w:rsid w:val="1AFE7D11"/>
    <w:rsid w:val="1B1B5294"/>
    <w:rsid w:val="1B1E102C"/>
    <w:rsid w:val="1B783AC0"/>
    <w:rsid w:val="1B8C708F"/>
    <w:rsid w:val="1B8E4C66"/>
    <w:rsid w:val="1BAE5BB8"/>
    <w:rsid w:val="1BBD091F"/>
    <w:rsid w:val="1BBF442F"/>
    <w:rsid w:val="1BCD659A"/>
    <w:rsid w:val="1BF14125"/>
    <w:rsid w:val="1C1930B8"/>
    <w:rsid w:val="1C1B0408"/>
    <w:rsid w:val="1C296267"/>
    <w:rsid w:val="1C2C6109"/>
    <w:rsid w:val="1C7F0ACA"/>
    <w:rsid w:val="1C831FB2"/>
    <w:rsid w:val="1C886B54"/>
    <w:rsid w:val="1D351F01"/>
    <w:rsid w:val="1D427A86"/>
    <w:rsid w:val="1D6273E3"/>
    <w:rsid w:val="1D8B05A9"/>
    <w:rsid w:val="1DF36BBF"/>
    <w:rsid w:val="1E704BB3"/>
    <w:rsid w:val="1EBC656C"/>
    <w:rsid w:val="1F354C71"/>
    <w:rsid w:val="1F775526"/>
    <w:rsid w:val="1F9824B4"/>
    <w:rsid w:val="1FBA7558"/>
    <w:rsid w:val="1FC911D0"/>
    <w:rsid w:val="1FDA7040"/>
    <w:rsid w:val="202F016D"/>
    <w:rsid w:val="20907867"/>
    <w:rsid w:val="20DD2C3A"/>
    <w:rsid w:val="21885F91"/>
    <w:rsid w:val="218868BC"/>
    <w:rsid w:val="218E359A"/>
    <w:rsid w:val="219656FB"/>
    <w:rsid w:val="219F19A9"/>
    <w:rsid w:val="21D56297"/>
    <w:rsid w:val="21F42850"/>
    <w:rsid w:val="220F3B8E"/>
    <w:rsid w:val="2241392C"/>
    <w:rsid w:val="227B1683"/>
    <w:rsid w:val="22AF26BB"/>
    <w:rsid w:val="22D95913"/>
    <w:rsid w:val="22FB4F65"/>
    <w:rsid w:val="2319730A"/>
    <w:rsid w:val="231A1072"/>
    <w:rsid w:val="231B1EBA"/>
    <w:rsid w:val="23250B58"/>
    <w:rsid w:val="233D0BE5"/>
    <w:rsid w:val="235B641F"/>
    <w:rsid w:val="23841D23"/>
    <w:rsid w:val="23977CA8"/>
    <w:rsid w:val="239C30B0"/>
    <w:rsid w:val="23E91BF9"/>
    <w:rsid w:val="24333803"/>
    <w:rsid w:val="24362564"/>
    <w:rsid w:val="24784D98"/>
    <w:rsid w:val="24AB66C6"/>
    <w:rsid w:val="251D54C7"/>
    <w:rsid w:val="25317927"/>
    <w:rsid w:val="25783F5F"/>
    <w:rsid w:val="25BF1BB1"/>
    <w:rsid w:val="25D508D4"/>
    <w:rsid w:val="25E41AF5"/>
    <w:rsid w:val="25F555DF"/>
    <w:rsid w:val="26357BDA"/>
    <w:rsid w:val="26473995"/>
    <w:rsid w:val="266863F9"/>
    <w:rsid w:val="26B26BA7"/>
    <w:rsid w:val="26E256DE"/>
    <w:rsid w:val="26FE003E"/>
    <w:rsid w:val="270552F3"/>
    <w:rsid w:val="271D6716"/>
    <w:rsid w:val="277D0F63"/>
    <w:rsid w:val="282525ED"/>
    <w:rsid w:val="28441A80"/>
    <w:rsid w:val="28513028"/>
    <w:rsid w:val="286345FC"/>
    <w:rsid w:val="286767C1"/>
    <w:rsid w:val="286F094E"/>
    <w:rsid w:val="28861624"/>
    <w:rsid w:val="29180A68"/>
    <w:rsid w:val="292B4D3C"/>
    <w:rsid w:val="29586544"/>
    <w:rsid w:val="296A5517"/>
    <w:rsid w:val="29E37167"/>
    <w:rsid w:val="2A335E18"/>
    <w:rsid w:val="2A970351"/>
    <w:rsid w:val="2B7A53E4"/>
    <w:rsid w:val="2BF958C2"/>
    <w:rsid w:val="2C11448B"/>
    <w:rsid w:val="2C387B4E"/>
    <w:rsid w:val="2C3B0F6B"/>
    <w:rsid w:val="2C546B6C"/>
    <w:rsid w:val="2C6B3A80"/>
    <w:rsid w:val="2C6D03E3"/>
    <w:rsid w:val="2CCD3FBD"/>
    <w:rsid w:val="2D001CDF"/>
    <w:rsid w:val="2D0E188C"/>
    <w:rsid w:val="2D5652DB"/>
    <w:rsid w:val="2D9F7247"/>
    <w:rsid w:val="2DF06932"/>
    <w:rsid w:val="2E2C79CF"/>
    <w:rsid w:val="2E35233A"/>
    <w:rsid w:val="2E4A0B29"/>
    <w:rsid w:val="2E535759"/>
    <w:rsid w:val="2E867319"/>
    <w:rsid w:val="2EA469BE"/>
    <w:rsid w:val="2EC8511F"/>
    <w:rsid w:val="2EE1742F"/>
    <w:rsid w:val="2F512EF2"/>
    <w:rsid w:val="2FBF7969"/>
    <w:rsid w:val="2FD91648"/>
    <w:rsid w:val="2FFB0365"/>
    <w:rsid w:val="300D0D7A"/>
    <w:rsid w:val="301E14CD"/>
    <w:rsid w:val="30321A7F"/>
    <w:rsid w:val="304E440C"/>
    <w:rsid w:val="30980BBB"/>
    <w:rsid w:val="309923A3"/>
    <w:rsid w:val="30CF5ED3"/>
    <w:rsid w:val="30E0686C"/>
    <w:rsid w:val="30F2333B"/>
    <w:rsid w:val="3115220C"/>
    <w:rsid w:val="31397C50"/>
    <w:rsid w:val="31B151B1"/>
    <w:rsid w:val="31CC190C"/>
    <w:rsid w:val="31DE1D08"/>
    <w:rsid w:val="31ED43E6"/>
    <w:rsid w:val="321B232A"/>
    <w:rsid w:val="325B29CB"/>
    <w:rsid w:val="325F36AB"/>
    <w:rsid w:val="327C2EF0"/>
    <w:rsid w:val="329C2932"/>
    <w:rsid w:val="32A874A6"/>
    <w:rsid w:val="32DB01AB"/>
    <w:rsid w:val="332C0E54"/>
    <w:rsid w:val="3335389C"/>
    <w:rsid w:val="33466FF4"/>
    <w:rsid w:val="3355444E"/>
    <w:rsid w:val="339E5D33"/>
    <w:rsid w:val="33C9478C"/>
    <w:rsid w:val="33CD6DCE"/>
    <w:rsid w:val="33ED542B"/>
    <w:rsid w:val="33FE63D2"/>
    <w:rsid w:val="34227B67"/>
    <w:rsid w:val="35327F08"/>
    <w:rsid w:val="3533180D"/>
    <w:rsid w:val="355F7EFA"/>
    <w:rsid w:val="357846E9"/>
    <w:rsid w:val="357A422A"/>
    <w:rsid w:val="359978AF"/>
    <w:rsid w:val="35B73D61"/>
    <w:rsid w:val="35B95CB8"/>
    <w:rsid w:val="35BC7269"/>
    <w:rsid w:val="35DB0D5A"/>
    <w:rsid w:val="35E47484"/>
    <w:rsid w:val="35ED3FC9"/>
    <w:rsid w:val="36027DD7"/>
    <w:rsid w:val="36053D3D"/>
    <w:rsid w:val="36155483"/>
    <w:rsid w:val="3629523C"/>
    <w:rsid w:val="365D33A9"/>
    <w:rsid w:val="36D42162"/>
    <w:rsid w:val="36D977FE"/>
    <w:rsid w:val="36E5686F"/>
    <w:rsid w:val="36FF29EA"/>
    <w:rsid w:val="37111A57"/>
    <w:rsid w:val="371414E7"/>
    <w:rsid w:val="373D070E"/>
    <w:rsid w:val="373F5FFA"/>
    <w:rsid w:val="376B6B21"/>
    <w:rsid w:val="37B1595C"/>
    <w:rsid w:val="37BB4EA2"/>
    <w:rsid w:val="381274A5"/>
    <w:rsid w:val="381F1BC2"/>
    <w:rsid w:val="38221FED"/>
    <w:rsid w:val="3827092B"/>
    <w:rsid w:val="38441FBE"/>
    <w:rsid w:val="386D476C"/>
    <w:rsid w:val="38CF047B"/>
    <w:rsid w:val="38D53146"/>
    <w:rsid w:val="38F87B43"/>
    <w:rsid w:val="390962EA"/>
    <w:rsid w:val="39103B26"/>
    <w:rsid w:val="39795861"/>
    <w:rsid w:val="39903CA0"/>
    <w:rsid w:val="39CE5F4E"/>
    <w:rsid w:val="39FE491A"/>
    <w:rsid w:val="3A393407"/>
    <w:rsid w:val="3A880A9E"/>
    <w:rsid w:val="3AB94431"/>
    <w:rsid w:val="3ABB141C"/>
    <w:rsid w:val="3AD13648"/>
    <w:rsid w:val="3AD720A1"/>
    <w:rsid w:val="3ADC3D9A"/>
    <w:rsid w:val="3AFF6407"/>
    <w:rsid w:val="3B4A2E09"/>
    <w:rsid w:val="3B5B2830"/>
    <w:rsid w:val="3B707990"/>
    <w:rsid w:val="3B9308FD"/>
    <w:rsid w:val="3B9E3680"/>
    <w:rsid w:val="3BC94AC2"/>
    <w:rsid w:val="3BD90306"/>
    <w:rsid w:val="3C1732DC"/>
    <w:rsid w:val="3C681D8A"/>
    <w:rsid w:val="3C6B7C9D"/>
    <w:rsid w:val="3C6F5DAF"/>
    <w:rsid w:val="3CD25455"/>
    <w:rsid w:val="3D41536A"/>
    <w:rsid w:val="3D691DCB"/>
    <w:rsid w:val="3DDA6B22"/>
    <w:rsid w:val="3DFE0A9C"/>
    <w:rsid w:val="3E1A30F3"/>
    <w:rsid w:val="3E7A14AF"/>
    <w:rsid w:val="3E9B554A"/>
    <w:rsid w:val="3EA132CE"/>
    <w:rsid w:val="3EAA3979"/>
    <w:rsid w:val="3F0A7128"/>
    <w:rsid w:val="3F7F2D2C"/>
    <w:rsid w:val="3FAA5E53"/>
    <w:rsid w:val="3FB27F79"/>
    <w:rsid w:val="3FB35A12"/>
    <w:rsid w:val="3FB874E7"/>
    <w:rsid w:val="3FD44BBA"/>
    <w:rsid w:val="3FEF47E5"/>
    <w:rsid w:val="403F2E01"/>
    <w:rsid w:val="407E3D6D"/>
    <w:rsid w:val="40C31C84"/>
    <w:rsid w:val="40EA7B37"/>
    <w:rsid w:val="41090869"/>
    <w:rsid w:val="415332D7"/>
    <w:rsid w:val="41602ED0"/>
    <w:rsid w:val="41BC34F8"/>
    <w:rsid w:val="41CE08E1"/>
    <w:rsid w:val="425D7EB7"/>
    <w:rsid w:val="42B21F0C"/>
    <w:rsid w:val="43456981"/>
    <w:rsid w:val="43776D56"/>
    <w:rsid w:val="438576C5"/>
    <w:rsid w:val="43CD118E"/>
    <w:rsid w:val="44242A3A"/>
    <w:rsid w:val="442B3398"/>
    <w:rsid w:val="44610A3A"/>
    <w:rsid w:val="44777ED7"/>
    <w:rsid w:val="448F6B3A"/>
    <w:rsid w:val="44E73A68"/>
    <w:rsid w:val="44EA2F34"/>
    <w:rsid w:val="44EC107E"/>
    <w:rsid w:val="451A64E9"/>
    <w:rsid w:val="459B1110"/>
    <w:rsid w:val="459D6B25"/>
    <w:rsid w:val="459E2EC4"/>
    <w:rsid w:val="45F20916"/>
    <w:rsid w:val="460A5C60"/>
    <w:rsid w:val="460D74FE"/>
    <w:rsid w:val="46434356"/>
    <w:rsid w:val="46464AA3"/>
    <w:rsid w:val="464E7647"/>
    <w:rsid w:val="46651B87"/>
    <w:rsid w:val="4682613E"/>
    <w:rsid w:val="469E0229"/>
    <w:rsid w:val="46D873DC"/>
    <w:rsid w:val="46E85FB4"/>
    <w:rsid w:val="46F10BCE"/>
    <w:rsid w:val="46F95646"/>
    <w:rsid w:val="47023CFB"/>
    <w:rsid w:val="47024B89"/>
    <w:rsid w:val="476B3485"/>
    <w:rsid w:val="479A2078"/>
    <w:rsid w:val="479A4324"/>
    <w:rsid w:val="47FF0499"/>
    <w:rsid w:val="480768FB"/>
    <w:rsid w:val="488238AE"/>
    <w:rsid w:val="489B650A"/>
    <w:rsid w:val="48BB2CE3"/>
    <w:rsid w:val="48D468CA"/>
    <w:rsid w:val="48E21116"/>
    <w:rsid w:val="49071E9B"/>
    <w:rsid w:val="490A315B"/>
    <w:rsid w:val="4921579A"/>
    <w:rsid w:val="493C259C"/>
    <w:rsid w:val="493E4BFE"/>
    <w:rsid w:val="493F2815"/>
    <w:rsid w:val="494729C5"/>
    <w:rsid w:val="4978164C"/>
    <w:rsid w:val="49902920"/>
    <w:rsid w:val="49D2581A"/>
    <w:rsid w:val="4A05330E"/>
    <w:rsid w:val="4A183041"/>
    <w:rsid w:val="4A1B668D"/>
    <w:rsid w:val="4A637AC5"/>
    <w:rsid w:val="4A6C1BB7"/>
    <w:rsid w:val="4A6D673D"/>
    <w:rsid w:val="4A8E09AD"/>
    <w:rsid w:val="4ABB226D"/>
    <w:rsid w:val="4AEC7759"/>
    <w:rsid w:val="4B2257F9"/>
    <w:rsid w:val="4B30728C"/>
    <w:rsid w:val="4B3F7A7A"/>
    <w:rsid w:val="4B667DDC"/>
    <w:rsid w:val="4B8955AE"/>
    <w:rsid w:val="4BA41C4F"/>
    <w:rsid w:val="4BD524DB"/>
    <w:rsid w:val="4C7F28CA"/>
    <w:rsid w:val="4C856040"/>
    <w:rsid w:val="4C8636B4"/>
    <w:rsid w:val="4CED5938"/>
    <w:rsid w:val="4D301632"/>
    <w:rsid w:val="4D396708"/>
    <w:rsid w:val="4D862070"/>
    <w:rsid w:val="4DB43081"/>
    <w:rsid w:val="4DB97D39"/>
    <w:rsid w:val="4E1A14F5"/>
    <w:rsid w:val="4E233D62"/>
    <w:rsid w:val="4E30647F"/>
    <w:rsid w:val="4E3A39FD"/>
    <w:rsid w:val="4E9D1D67"/>
    <w:rsid w:val="4ED26B02"/>
    <w:rsid w:val="4EF52E06"/>
    <w:rsid w:val="4F3B27E4"/>
    <w:rsid w:val="4F4405DB"/>
    <w:rsid w:val="4F912B39"/>
    <w:rsid w:val="4FA26F09"/>
    <w:rsid w:val="4FB47F88"/>
    <w:rsid w:val="4FC722AB"/>
    <w:rsid w:val="4FCA1119"/>
    <w:rsid w:val="4FD76D31"/>
    <w:rsid w:val="5006095B"/>
    <w:rsid w:val="502B6ED1"/>
    <w:rsid w:val="5064521F"/>
    <w:rsid w:val="5087673B"/>
    <w:rsid w:val="50D35344"/>
    <w:rsid w:val="50FE6543"/>
    <w:rsid w:val="511F63FA"/>
    <w:rsid w:val="513671B6"/>
    <w:rsid w:val="51C83548"/>
    <w:rsid w:val="5249383B"/>
    <w:rsid w:val="526C3389"/>
    <w:rsid w:val="52B0193D"/>
    <w:rsid w:val="52C5652B"/>
    <w:rsid w:val="52C84ED8"/>
    <w:rsid w:val="52D600A0"/>
    <w:rsid w:val="532F0CB9"/>
    <w:rsid w:val="537B1F4B"/>
    <w:rsid w:val="538704C1"/>
    <w:rsid w:val="539D2BD1"/>
    <w:rsid w:val="53B92A73"/>
    <w:rsid w:val="53F07DF8"/>
    <w:rsid w:val="53F92DE6"/>
    <w:rsid w:val="54295E34"/>
    <w:rsid w:val="5492381D"/>
    <w:rsid w:val="54C92123"/>
    <w:rsid w:val="54F902DB"/>
    <w:rsid w:val="55020B76"/>
    <w:rsid w:val="550348EE"/>
    <w:rsid w:val="550C37A2"/>
    <w:rsid w:val="5511700B"/>
    <w:rsid w:val="553C6E7F"/>
    <w:rsid w:val="55441CE6"/>
    <w:rsid w:val="55545149"/>
    <w:rsid w:val="55621194"/>
    <w:rsid w:val="559C60EE"/>
    <w:rsid w:val="55AA6B17"/>
    <w:rsid w:val="55AD6D0A"/>
    <w:rsid w:val="55CA0F67"/>
    <w:rsid w:val="55FD69A7"/>
    <w:rsid w:val="562118B8"/>
    <w:rsid w:val="56234114"/>
    <w:rsid w:val="56275945"/>
    <w:rsid w:val="56B20379"/>
    <w:rsid w:val="56C9121F"/>
    <w:rsid w:val="56FC3DF4"/>
    <w:rsid w:val="571A1A7B"/>
    <w:rsid w:val="57276613"/>
    <w:rsid w:val="572C1D44"/>
    <w:rsid w:val="57566034"/>
    <w:rsid w:val="575765D4"/>
    <w:rsid w:val="576111FC"/>
    <w:rsid w:val="578F4217"/>
    <w:rsid w:val="5799011D"/>
    <w:rsid w:val="57B41ECF"/>
    <w:rsid w:val="57C40364"/>
    <w:rsid w:val="57E37BD2"/>
    <w:rsid w:val="58224EF9"/>
    <w:rsid w:val="585E0EE6"/>
    <w:rsid w:val="58767185"/>
    <w:rsid w:val="58C3162E"/>
    <w:rsid w:val="58E5088D"/>
    <w:rsid w:val="59074D71"/>
    <w:rsid w:val="59904470"/>
    <w:rsid w:val="59A50A85"/>
    <w:rsid w:val="59B0739C"/>
    <w:rsid w:val="59B87813"/>
    <w:rsid w:val="59E7348D"/>
    <w:rsid w:val="5A3023B2"/>
    <w:rsid w:val="5A404F09"/>
    <w:rsid w:val="5A494FF7"/>
    <w:rsid w:val="5A556AD2"/>
    <w:rsid w:val="5A7B6CD4"/>
    <w:rsid w:val="5A952381"/>
    <w:rsid w:val="5AA87252"/>
    <w:rsid w:val="5AC16EF5"/>
    <w:rsid w:val="5AE34FA5"/>
    <w:rsid w:val="5B073AEF"/>
    <w:rsid w:val="5BE24954"/>
    <w:rsid w:val="5BEE547A"/>
    <w:rsid w:val="5BEE7CF9"/>
    <w:rsid w:val="5BFE4FCC"/>
    <w:rsid w:val="5C036313"/>
    <w:rsid w:val="5C147195"/>
    <w:rsid w:val="5C441A74"/>
    <w:rsid w:val="5C677226"/>
    <w:rsid w:val="5C7B258B"/>
    <w:rsid w:val="5D2D075A"/>
    <w:rsid w:val="5D351A7F"/>
    <w:rsid w:val="5D385380"/>
    <w:rsid w:val="5D9F45FC"/>
    <w:rsid w:val="5DBD6ED4"/>
    <w:rsid w:val="5DCA059C"/>
    <w:rsid w:val="5E2356B9"/>
    <w:rsid w:val="5E386E1C"/>
    <w:rsid w:val="5E5D349E"/>
    <w:rsid w:val="5EAE131B"/>
    <w:rsid w:val="5EC7722F"/>
    <w:rsid w:val="5EE21B8B"/>
    <w:rsid w:val="5EFD415C"/>
    <w:rsid w:val="5F1020E1"/>
    <w:rsid w:val="5F5D7822"/>
    <w:rsid w:val="5F7F7267"/>
    <w:rsid w:val="5FAD0BB2"/>
    <w:rsid w:val="60003545"/>
    <w:rsid w:val="60081AD0"/>
    <w:rsid w:val="60117EAA"/>
    <w:rsid w:val="603C0CB4"/>
    <w:rsid w:val="603D4A33"/>
    <w:rsid w:val="60614C15"/>
    <w:rsid w:val="606C7D42"/>
    <w:rsid w:val="609631AE"/>
    <w:rsid w:val="60A03241"/>
    <w:rsid w:val="60BD1DF5"/>
    <w:rsid w:val="60EE1664"/>
    <w:rsid w:val="60FA66B2"/>
    <w:rsid w:val="610360BA"/>
    <w:rsid w:val="610F618A"/>
    <w:rsid w:val="614D7BD3"/>
    <w:rsid w:val="618E45CA"/>
    <w:rsid w:val="621023F8"/>
    <w:rsid w:val="623E7861"/>
    <w:rsid w:val="625C563D"/>
    <w:rsid w:val="628218E8"/>
    <w:rsid w:val="63147CC6"/>
    <w:rsid w:val="636C18B0"/>
    <w:rsid w:val="638848C9"/>
    <w:rsid w:val="638B1D8F"/>
    <w:rsid w:val="639F1C85"/>
    <w:rsid w:val="63ED0C43"/>
    <w:rsid w:val="64093EF4"/>
    <w:rsid w:val="641137B4"/>
    <w:rsid w:val="6434429A"/>
    <w:rsid w:val="64346DF1"/>
    <w:rsid w:val="65091AAC"/>
    <w:rsid w:val="65160BF3"/>
    <w:rsid w:val="65721296"/>
    <w:rsid w:val="65B45A2F"/>
    <w:rsid w:val="65D15D20"/>
    <w:rsid w:val="65D31FB9"/>
    <w:rsid w:val="66031C41"/>
    <w:rsid w:val="662B3A82"/>
    <w:rsid w:val="665366B3"/>
    <w:rsid w:val="669730E8"/>
    <w:rsid w:val="669D6D59"/>
    <w:rsid w:val="66B07D7A"/>
    <w:rsid w:val="66C340F7"/>
    <w:rsid w:val="673954E5"/>
    <w:rsid w:val="675C417B"/>
    <w:rsid w:val="67656598"/>
    <w:rsid w:val="67A56F90"/>
    <w:rsid w:val="67A57FC7"/>
    <w:rsid w:val="68313119"/>
    <w:rsid w:val="68B303DB"/>
    <w:rsid w:val="68C50EA8"/>
    <w:rsid w:val="69103A26"/>
    <w:rsid w:val="69377D97"/>
    <w:rsid w:val="6939399F"/>
    <w:rsid w:val="696638FC"/>
    <w:rsid w:val="698F7925"/>
    <w:rsid w:val="69B64CFD"/>
    <w:rsid w:val="69DE4CC6"/>
    <w:rsid w:val="69DE76D2"/>
    <w:rsid w:val="69F66377"/>
    <w:rsid w:val="69F7750D"/>
    <w:rsid w:val="6A0406FC"/>
    <w:rsid w:val="6A6F0452"/>
    <w:rsid w:val="6AAD2B34"/>
    <w:rsid w:val="6AD773D1"/>
    <w:rsid w:val="6ADB4B8F"/>
    <w:rsid w:val="6B427AC6"/>
    <w:rsid w:val="6B4D78E6"/>
    <w:rsid w:val="6B7111E2"/>
    <w:rsid w:val="6C044D7B"/>
    <w:rsid w:val="6C23532C"/>
    <w:rsid w:val="6C361AA9"/>
    <w:rsid w:val="6C3F19FF"/>
    <w:rsid w:val="6C7C679C"/>
    <w:rsid w:val="6CD61FF0"/>
    <w:rsid w:val="6D042B59"/>
    <w:rsid w:val="6D170ADE"/>
    <w:rsid w:val="6D1E7A9D"/>
    <w:rsid w:val="6D393E1A"/>
    <w:rsid w:val="6D3D4611"/>
    <w:rsid w:val="6D7259D6"/>
    <w:rsid w:val="6DB50ED7"/>
    <w:rsid w:val="6E0E458A"/>
    <w:rsid w:val="6E6715F2"/>
    <w:rsid w:val="6E8612BC"/>
    <w:rsid w:val="6EA808BC"/>
    <w:rsid w:val="6EDF2BD2"/>
    <w:rsid w:val="6F490CF7"/>
    <w:rsid w:val="6F60051B"/>
    <w:rsid w:val="6FA04FD7"/>
    <w:rsid w:val="6FAF4FFE"/>
    <w:rsid w:val="70077612"/>
    <w:rsid w:val="701337DF"/>
    <w:rsid w:val="70347BC8"/>
    <w:rsid w:val="70901F17"/>
    <w:rsid w:val="70E70641"/>
    <w:rsid w:val="71316D28"/>
    <w:rsid w:val="7157594D"/>
    <w:rsid w:val="71602412"/>
    <w:rsid w:val="71696AAD"/>
    <w:rsid w:val="716A733A"/>
    <w:rsid w:val="71721D31"/>
    <w:rsid w:val="71C0472B"/>
    <w:rsid w:val="71F42688"/>
    <w:rsid w:val="72006C7F"/>
    <w:rsid w:val="72515D82"/>
    <w:rsid w:val="72682D03"/>
    <w:rsid w:val="72A83C58"/>
    <w:rsid w:val="72B33459"/>
    <w:rsid w:val="72D579E9"/>
    <w:rsid w:val="73241A62"/>
    <w:rsid w:val="737F171E"/>
    <w:rsid w:val="73836405"/>
    <w:rsid w:val="74130252"/>
    <w:rsid w:val="74481D36"/>
    <w:rsid w:val="74552BD0"/>
    <w:rsid w:val="746D7236"/>
    <w:rsid w:val="749649DF"/>
    <w:rsid w:val="74A72995"/>
    <w:rsid w:val="74B631B8"/>
    <w:rsid w:val="74E17CB9"/>
    <w:rsid w:val="75063912"/>
    <w:rsid w:val="75550C62"/>
    <w:rsid w:val="762937FB"/>
    <w:rsid w:val="76391A10"/>
    <w:rsid w:val="765D76CD"/>
    <w:rsid w:val="76880357"/>
    <w:rsid w:val="76A71125"/>
    <w:rsid w:val="76B16BF0"/>
    <w:rsid w:val="77184582"/>
    <w:rsid w:val="77234781"/>
    <w:rsid w:val="77312AA1"/>
    <w:rsid w:val="773130A0"/>
    <w:rsid w:val="774B635B"/>
    <w:rsid w:val="77967BDE"/>
    <w:rsid w:val="77CC5386"/>
    <w:rsid w:val="77EA2D84"/>
    <w:rsid w:val="7834539C"/>
    <w:rsid w:val="78574485"/>
    <w:rsid w:val="78986F77"/>
    <w:rsid w:val="791925C9"/>
    <w:rsid w:val="791B54B2"/>
    <w:rsid w:val="792627D5"/>
    <w:rsid w:val="796F3D0F"/>
    <w:rsid w:val="79817B53"/>
    <w:rsid w:val="798D579C"/>
    <w:rsid w:val="79B510A8"/>
    <w:rsid w:val="7A206CAA"/>
    <w:rsid w:val="7A531173"/>
    <w:rsid w:val="7A653498"/>
    <w:rsid w:val="7A6A384F"/>
    <w:rsid w:val="7AA31C03"/>
    <w:rsid w:val="7AB174B9"/>
    <w:rsid w:val="7AB34B77"/>
    <w:rsid w:val="7AB4796D"/>
    <w:rsid w:val="7AEF4BA5"/>
    <w:rsid w:val="7AFB37ED"/>
    <w:rsid w:val="7AFB7ACD"/>
    <w:rsid w:val="7B1A5686"/>
    <w:rsid w:val="7BF054BF"/>
    <w:rsid w:val="7C246D74"/>
    <w:rsid w:val="7C5B1112"/>
    <w:rsid w:val="7C8D66C7"/>
    <w:rsid w:val="7CA83721"/>
    <w:rsid w:val="7CAA54CB"/>
    <w:rsid w:val="7CB1018A"/>
    <w:rsid w:val="7CBE2D25"/>
    <w:rsid w:val="7D2D262B"/>
    <w:rsid w:val="7D315D76"/>
    <w:rsid w:val="7D5F255D"/>
    <w:rsid w:val="7D8F646F"/>
    <w:rsid w:val="7DC05C44"/>
    <w:rsid w:val="7DF20EED"/>
    <w:rsid w:val="7E152172"/>
    <w:rsid w:val="7E356AA0"/>
    <w:rsid w:val="7E626E76"/>
    <w:rsid w:val="7EA0364C"/>
    <w:rsid w:val="7EC97091"/>
    <w:rsid w:val="7EE70E76"/>
    <w:rsid w:val="7F2160AB"/>
    <w:rsid w:val="7F4E7FC2"/>
    <w:rsid w:val="7FA33936"/>
    <w:rsid w:val="7FB9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numPr>
        <w:ilvl w:val="0"/>
        <w:numId w:val="1"/>
      </w:numPr>
      <w:tabs>
        <w:tab w:val="left" w:pos="432"/>
        <w:tab w:val="clear" w:pos="840"/>
      </w:tabs>
      <w:jc w:val="center"/>
      <w:outlineLvl w:val="0"/>
    </w:pPr>
    <w:rPr>
      <w:rFonts w:ascii="黑体" w:eastAsia="黑体"/>
      <w:kern w:val="0"/>
      <w:sz w:val="52"/>
    </w:rPr>
  </w:style>
  <w:style w:type="paragraph" w:styleId="3">
    <w:name w:val="heading 2"/>
    <w:basedOn w:val="1"/>
    <w:next w:val="1"/>
    <w:qFormat/>
    <w:uiPriority w:val="0"/>
    <w:pPr>
      <w:keepNext/>
      <w:keepLines/>
      <w:widowControl/>
      <w:spacing w:before="260" w:beforeLines="0" w:after="260" w:afterLines="0" w:line="416" w:lineRule="auto"/>
      <w:jc w:val="center"/>
      <w:outlineLvl w:val="1"/>
    </w:pPr>
    <w:rPr>
      <w:rFonts w:ascii="Arial" w:hAnsi="Arial" w:eastAsia="黑体"/>
      <w:b/>
      <w:kern w:val="0"/>
      <w:sz w:val="44"/>
    </w:rPr>
  </w:style>
  <w:style w:type="paragraph" w:styleId="4">
    <w:name w:val="heading 3"/>
    <w:basedOn w:val="1"/>
    <w:next w:val="5"/>
    <w:qFormat/>
    <w:uiPriority w:val="0"/>
    <w:pPr>
      <w:keepNext/>
      <w:keepLines/>
      <w:widowControl/>
      <w:numPr>
        <w:ilvl w:val="2"/>
        <w:numId w:val="1"/>
      </w:numPr>
      <w:tabs>
        <w:tab w:val="left" w:pos="720"/>
        <w:tab w:val="clear" w:pos="1740"/>
      </w:tabs>
      <w:spacing w:before="120" w:beforeLines="0" w:after="120" w:afterLines="0" w:line="360" w:lineRule="auto"/>
      <w:jc w:val="center"/>
      <w:outlineLvl w:val="2"/>
    </w:pPr>
    <w:rPr>
      <w:b/>
      <w:kern w:val="0"/>
      <w:sz w:val="32"/>
    </w:rPr>
  </w:style>
  <w:style w:type="paragraph" w:styleId="6">
    <w:name w:val="heading 5"/>
    <w:basedOn w:val="1"/>
    <w:next w:val="1"/>
    <w:qFormat/>
    <w:uiPriority w:val="1"/>
    <w:pPr>
      <w:ind w:left="1358" w:hanging="360"/>
      <w:outlineLvl w:val="5"/>
    </w:pPr>
    <w:rPr>
      <w:rFonts w:ascii="宋体" w:hAnsi="宋体" w:eastAsia="宋体" w:cs="宋体"/>
      <w:b/>
      <w:bCs/>
      <w:sz w:val="24"/>
      <w:szCs w:val="24"/>
      <w:lang w:val="en-US" w:eastAsia="zh-CN" w:bidi="ar-SA"/>
    </w:rPr>
  </w:style>
  <w:style w:type="character" w:default="1" w:styleId="25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line="420" w:lineRule="exact"/>
    </w:pPr>
    <w:rPr>
      <w:sz w:val="28"/>
      <w:szCs w:val="24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next w:val="9"/>
    <w:qFormat/>
    <w:uiPriority w:val="0"/>
    <w:pPr>
      <w:adjustRightInd w:val="0"/>
      <w:spacing w:line="360" w:lineRule="atLeast"/>
      <w:jc w:val="left"/>
      <w:textAlignment w:val="baseline"/>
    </w:pPr>
    <w:rPr>
      <w:kern w:val="0"/>
      <w:sz w:val="24"/>
    </w:rPr>
  </w:style>
  <w:style w:type="paragraph" w:styleId="9">
    <w:name w:val="Balloon Text"/>
    <w:basedOn w:val="1"/>
    <w:unhideWhenUsed/>
    <w:qFormat/>
    <w:uiPriority w:val="0"/>
    <w:rPr>
      <w:rFonts w:ascii="Times New Roman" w:hAnsi="Times New Roman"/>
      <w:sz w:val="18"/>
      <w:szCs w:val="18"/>
    </w:rPr>
  </w:style>
  <w:style w:type="paragraph" w:styleId="10">
    <w:name w:val="Body Text 3"/>
    <w:basedOn w:val="1"/>
    <w:qFormat/>
    <w:uiPriority w:val="0"/>
    <w:pPr>
      <w:jc w:val="center"/>
    </w:pPr>
    <w:rPr>
      <w:b/>
      <w:bCs/>
      <w:sz w:val="28"/>
      <w:szCs w:val="18"/>
    </w:rPr>
  </w:style>
  <w:style w:type="paragraph" w:styleId="11">
    <w:name w:val="Plain Text"/>
    <w:basedOn w:val="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styleId="12">
    <w:name w:val="endnote text"/>
    <w:basedOn w:val="1"/>
    <w:qFormat/>
    <w:uiPriority w:val="0"/>
    <w:pPr>
      <w:widowControl w:val="0"/>
      <w:snapToGrid w:val="0"/>
    </w:pPr>
    <w:rPr>
      <w:sz w:val="20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qFormat/>
    <w:uiPriority w:val="0"/>
    <w:pPr>
      <w:tabs>
        <w:tab w:val="right" w:leader="dot" w:pos="8364"/>
      </w:tabs>
      <w:jc w:val="center"/>
    </w:pPr>
  </w:style>
  <w:style w:type="paragraph" w:styleId="16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7">
    <w:name w:val="Body Text Indent 3"/>
    <w:basedOn w:val="1"/>
    <w:qFormat/>
    <w:uiPriority w:val="0"/>
    <w:pPr>
      <w:spacing w:after="120" w:afterLines="0"/>
      <w:ind w:left="420" w:leftChars="200"/>
    </w:pPr>
    <w:rPr>
      <w:kern w:val="0"/>
      <w:sz w:val="16"/>
      <w:szCs w:val="16"/>
    </w:rPr>
  </w:style>
  <w:style w:type="paragraph" w:styleId="18">
    <w:name w:val="toc 2"/>
    <w:basedOn w:val="1"/>
    <w:next w:val="1"/>
    <w:qFormat/>
    <w:uiPriority w:val="0"/>
    <w:pPr>
      <w:tabs>
        <w:tab w:val="right" w:leader="dot" w:pos="8364"/>
      </w:tabs>
      <w:ind w:left="480" w:leftChars="200"/>
    </w:pPr>
  </w:style>
  <w:style w:type="paragraph" w:styleId="19">
    <w:name w:val="Body Text 2"/>
    <w:basedOn w:val="1"/>
    <w:qFormat/>
    <w:uiPriority w:val="0"/>
    <w:pPr>
      <w:jc w:val="center"/>
    </w:pPr>
    <w:rPr>
      <w:rFonts w:ascii="宋体" w:hAnsi="宋体"/>
      <w:b/>
      <w:bCs/>
      <w:sz w:val="24"/>
      <w:szCs w:val="18"/>
    </w:rPr>
  </w:style>
  <w:style w:type="paragraph" w:styleId="2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paragraph" w:styleId="22">
    <w:name w:val="Body Text First Indent"/>
    <w:basedOn w:val="5"/>
    <w:qFormat/>
    <w:uiPriority w:val="0"/>
    <w:pPr>
      <w:ind w:firstLine="420" w:firstLineChars="100"/>
    </w:pPr>
  </w:style>
  <w:style w:type="table" w:styleId="24">
    <w:name w:val="Table Grid"/>
    <w:basedOn w:val="2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page number"/>
    <w:basedOn w:val="25"/>
    <w:qFormat/>
    <w:uiPriority w:val="0"/>
  </w:style>
  <w:style w:type="character" w:styleId="28">
    <w:name w:val="Emphasis"/>
    <w:basedOn w:val="25"/>
    <w:qFormat/>
    <w:uiPriority w:val="0"/>
    <w:rPr>
      <w:color w:val="CC0000"/>
    </w:rPr>
  </w:style>
  <w:style w:type="character" w:styleId="29">
    <w:name w:val="Hyperlink"/>
    <w:basedOn w:val="25"/>
    <w:qFormat/>
    <w:uiPriority w:val="0"/>
    <w:rPr>
      <w:color w:val="333333"/>
      <w:u w:val="none"/>
    </w:rPr>
  </w:style>
  <w:style w:type="paragraph" w:customStyle="1" w:styleId="30">
    <w:name w:val="正文空2字"/>
    <w:basedOn w:val="19"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3">
    <w:name w:val="公文正文"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szCs w:val="22"/>
      <w:lang w:val="en-US" w:eastAsia="zh-CN" w:bidi="ar-SA"/>
    </w:rPr>
  </w:style>
  <w:style w:type="paragraph" w:customStyle="1" w:styleId="34">
    <w:name w:val="正文 A"/>
    <w:qFormat/>
    <w:uiPriority w:val="0"/>
    <w:pPr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35">
    <w:name w:val="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36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customStyle="1" w:styleId="37">
    <w:name w:val="样式 宋体 行距: 1.5 倍行距"/>
    <w:basedOn w:val="1"/>
    <w:qFormat/>
    <w:uiPriority w:val="0"/>
    <w:pPr>
      <w:widowControl/>
      <w:jc w:val="center"/>
    </w:pPr>
    <w:rPr>
      <w:b/>
      <w:kern w:val="0"/>
      <w:sz w:val="22"/>
      <w:szCs w:val="22"/>
    </w:rPr>
  </w:style>
  <w:style w:type="paragraph" w:customStyle="1" w:styleId="3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39">
    <w:name w:val="TOC 标题1"/>
    <w:basedOn w:val="2"/>
    <w:next w:val="1"/>
    <w:qFormat/>
    <w:uiPriority w:val="0"/>
    <w:pPr>
      <w:tabs>
        <w:tab w:val="left" w:pos="840"/>
        <w:tab w:val="clear" w:pos="432"/>
      </w:tabs>
      <w:spacing w:before="240" w:beforeLines="0" w:line="259" w:lineRule="auto"/>
      <w:jc w:val="left"/>
      <w:outlineLvl w:val="9"/>
    </w:pPr>
    <w:rPr>
      <w:rFonts w:ascii="Calibri Light" w:hAnsi="Calibri Light" w:cs="Times New Roman"/>
      <w:color w:val="2E75B5"/>
      <w:kern w:val="0"/>
      <w:sz w:val="32"/>
      <w:szCs w:val="32"/>
    </w:rPr>
  </w:style>
  <w:style w:type="paragraph" w:customStyle="1" w:styleId="40">
    <w:name w:val="协议书标题2"/>
    <w:basedOn w:val="3"/>
    <w:next w:val="1"/>
    <w:qFormat/>
    <w:uiPriority w:val="0"/>
    <w:pPr>
      <w:keepNext w:val="0"/>
      <w:keepLines w:val="0"/>
      <w:numPr>
        <w:ilvl w:val="0"/>
        <w:numId w:val="2"/>
      </w:numPr>
      <w:tabs>
        <w:tab w:val="left" w:pos="567"/>
      </w:tabs>
      <w:spacing w:line="360" w:lineRule="auto"/>
      <w:ind w:firstLine="0" w:firstLineChars="0"/>
      <w:jc w:val="left"/>
    </w:pPr>
    <w:rPr>
      <w:rFonts w:ascii="宋体" w:hAnsi="宋体" w:eastAsia="宋体"/>
      <w:sz w:val="24"/>
    </w:rPr>
  </w:style>
  <w:style w:type="paragraph" w:customStyle="1" w:styleId="41">
    <w:name w:val="table"/>
    <w:qFormat/>
    <w:uiPriority w:val="0"/>
    <w:pPr>
      <w:adjustRightInd w:val="0"/>
      <w:snapToGrid w:val="0"/>
    </w:pPr>
    <w:rPr>
      <w:rFonts w:ascii="宋体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42">
    <w:name w:val="通用标题2"/>
    <w:basedOn w:val="3"/>
    <w:next w:val="1"/>
    <w:qFormat/>
    <w:uiPriority w:val="0"/>
    <w:pPr>
      <w:keepNext w:val="0"/>
      <w:keepLines w:val="0"/>
      <w:numPr>
        <w:ilvl w:val="0"/>
        <w:numId w:val="3"/>
      </w:numPr>
      <w:tabs>
        <w:tab w:val="left" w:pos="993"/>
      </w:tabs>
      <w:spacing w:line="360" w:lineRule="auto"/>
      <w:ind w:firstLineChars="0"/>
    </w:pPr>
    <w:rPr>
      <w:rFonts w:ascii="黑体" w:hAnsi="黑体"/>
    </w:rPr>
  </w:style>
  <w:style w:type="paragraph" w:customStyle="1" w:styleId="43">
    <w:name w:val="通用标题3"/>
    <w:next w:val="1"/>
    <w:qFormat/>
    <w:uiPriority w:val="0"/>
    <w:pPr>
      <w:widowControl w:val="0"/>
      <w:numPr>
        <w:ilvl w:val="1"/>
        <w:numId w:val="4"/>
      </w:numPr>
      <w:tabs>
        <w:tab w:val="left" w:pos="851"/>
      </w:tabs>
      <w:adjustRightInd w:val="0"/>
      <w:snapToGrid w:val="0"/>
      <w:spacing w:after="156" w:afterLines="50" w:line="360" w:lineRule="auto"/>
      <w:jc w:val="both"/>
      <w:outlineLvl w:val="2"/>
    </w:pPr>
    <w:rPr>
      <w:rFonts w:ascii="黑体" w:hAnsi="黑体" w:eastAsia="黑体" w:cs="Times New Roman"/>
      <w:b/>
      <w:kern w:val="2"/>
      <w:sz w:val="24"/>
      <w:szCs w:val="24"/>
      <w:lang w:val="en-US" w:eastAsia="zh-CN" w:bidi="ar-SA"/>
    </w:rPr>
  </w:style>
  <w:style w:type="paragraph" w:customStyle="1" w:styleId="44">
    <w:name w:val="通用标题4"/>
    <w:next w:val="1"/>
    <w:qFormat/>
    <w:uiPriority w:val="0"/>
    <w:pPr>
      <w:numPr>
        <w:ilvl w:val="2"/>
        <w:numId w:val="4"/>
      </w:numPr>
      <w:tabs>
        <w:tab w:val="left" w:pos="851"/>
      </w:tabs>
      <w:adjustRightInd w:val="0"/>
      <w:snapToGrid w:val="0"/>
      <w:spacing w:after="156" w:afterLines="50" w:line="360" w:lineRule="auto"/>
      <w:jc w:val="both"/>
      <w:outlineLvl w:val="3"/>
    </w:pPr>
    <w:rPr>
      <w:rFonts w:ascii="宋体" w:hAns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通用标题5"/>
    <w:qFormat/>
    <w:uiPriority w:val="0"/>
    <w:pPr>
      <w:widowControl w:val="0"/>
      <w:numPr>
        <w:ilvl w:val="3"/>
        <w:numId w:val="4"/>
      </w:numPr>
      <w:tabs>
        <w:tab w:val="left" w:pos="1134"/>
      </w:tabs>
      <w:autoSpaceDE w:val="0"/>
      <w:autoSpaceDN w:val="0"/>
      <w:adjustRightInd w:val="0"/>
      <w:snapToGrid w:val="0"/>
      <w:spacing w:after="156" w:afterLines="50" w:line="360" w:lineRule="auto"/>
      <w:jc w:val="both"/>
    </w:pPr>
    <w:rPr>
      <w:rFonts w:ascii="宋体" w:hAns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6">
    <w:name w:val="通用标题6"/>
    <w:basedOn w:val="1"/>
    <w:qFormat/>
    <w:uiPriority w:val="0"/>
    <w:pPr>
      <w:numPr>
        <w:ilvl w:val="4"/>
        <w:numId w:val="5"/>
      </w:numPr>
      <w:tabs>
        <w:tab w:val="left" w:pos="993"/>
      </w:tabs>
      <w:wordWrap/>
      <w:topLinePunct w:val="0"/>
      <w:ind w:firstLine="0" w:firstLineChars="0"/>
    </w:pPr>
  </w:style>
  <w:style w:type="paragraph" w:customStyle="1" w:styleId="47">
    <w:name w:val="专用标题2"/>
    <w:basedOn w:val="3"/>
    <w:next w:val="1"/>
    <w:qFormat/>
    <w:uiPriority w:val="0"/>
    <w:pPr>
      <w:keepNext w:val="0"/>
      <w:keepLines w:val="0"/>
      <w:tabs>
        <w:tab w:val="left" w:pos="993"/>
      </w:tabs>
      <w:wordWrap/>
      <w:topLinePunct w:val="0"/>
      <w:spacing w:line="360" w:lineRule="auto"/>
      <w:ind w:firstLine="0" w:firstLineChars="0"/>
    </w:pPr>
    <w:rPr>
      <w:rFonts w:ascii="宋体" w:hAnsi="宋体" w:eastAsia="宋体" w:cs="Times"/>
    </w:rPr>
  </w:style>
  <w:style w:type="paragraph" w:customStyle="1" w:styleId="48">
    <w:name w:val="正文 New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49">
    <w:name w:val="style21"/>
    <w:basedOn w:val="25"/>
    <w:qFormat/>
    <w:uiPriority w:val="0"/>
  </w:style>
  <w:style w:type="paragraph" w:customStyle="1" w:styleId="50">
    <w:name w:val="附件标题"/>
    <w:basedOn w:val="3"/>
    <w:next w:val="1"/>
    <w:qFormat/>
    <w:uiPriority w:val="0"/>
    <w:pPr>
      <w:numPr>
        <w:ilvl w:val="0"/>
        <w:numId w:val="6"/>
      </w:numPr>
      <w:tabs>
        <w:tab w:val="left" w:pos="1134"/>
      </w:tabs>
      <w:spacing w:line="360" w:lineRule="auto"/>
      <w:ind w:firstLine="0" w:firstLineChars="0"/>
      <w:jc w:val="center"/>
    </w:pPr>
    <w:rPr>
      <w:rFonts w:ascii="黑体" w:hAnsi="黑体"/>
      <w:sz w:val="30"/>
      <w:szCs w:val="30"/>
    </w:rPr>
  </w:style>
  <w:style w:type="paragraph" w:customStyle="1" w:styleId="51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2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3">
    <w:name w:val="正文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54">
    <w:name w:val="ca-2"/>
    <w:qFormat/>
    <w:uiPriority w:val="0"/>
    <w:rPr>
      <w:rFonts w:cs="Times New Roman"/>
    </w:rPr>
  </w:style>
  <w:style w:type="paragraph" w:customStyle="1" w:styleId="55">
    <w:name w:val="Body Text First Indent"/>
    <w:basedOn w:val="56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customStyle="1" w:styleId="56">
    <w:name w:val="正文文本 New"/>
    <w:basedOn w:val="53"/>
    <w:qFormat/>
    <w:uiPriority w:val="0"/>
    <w:pPr>
      <w:spacing w:after="120" w:afterLines="0"/>
    </w:pPr>
    <w:rPr>
      <w:rFonts w:ascii="Calibri" w:hAnsi="Calibri" w:eastAsia="宋体" w:cs="Times New Roman"/>
    </w:rPr>
  </w:style>
  <w:style w:type="character" w:customStyle="1" w:styleId="57">
    <w:name w:val="apple-converted-space"/>
    <w:qFormat/>
    <w:uiPriority w:val="0"/>
    <w:rPr>
      <w:rFonts w:hint="default" w:ascii="Times New Roman" w:hAnsi="Times New Roman" w:cs="Times New Roman"/>
    </w:rPr>
  </w:style>
  <w:style w:type="character" w:customStyle="1" w:styleId="58">
    <w:name w:val="ca-0"/>
    <w:qFormat/>
    <w:uiPriority w:val="0"/>
    <w:rPr>
      <w:rFonts w:cs="Times New Roman"/>
    </w:rPr>
  </w:style>
  <w:style w:type="paragraph" w:customStyle="1" w:styleId="59">
    <w:name w:val="文一"/>
    <w:basedOn w:val="1"/>
    <w:qFormat/>
    <w:uiPriority w:val="0"/>
    <w:pPr>
      <w:widowControl w:val="0"/>
      <w:topLinePunct/>
      <w:adjustRightInd w:val="0"/>
      <w:snapToGrid w:val="0"/>
      <w:spacing w:line="360" w:lineRule="auto"/>
      <w:ind w:firstLine="200" w:firstLineChars="200"/>
      <w:jc w:val="both"/>
    </w:pPr>
    <w:rPr>
      <w:snapToGrid w:val="0"/>
      <w:spacing w:val="4"/>
    </w:rPr>
  </w:style>
  <w:style w:type="paragraph" w:styleId="60">
    <w:name w:val="List Paragraph"/>
    <w:basedOn w:val="1"/>
    <w:qFormat/>
    <w:uiPriority w:val="1"/>
    <w:pPr>
      <w:ind w:left="518" w:firstLine="480"/>
    </w:pPr>
    <w:rPr>
      <w:rFonts w:ascii="宋体" w:hAnsi="宋体" w:eastAsia="宋体" w:cs="宋体"/>
      <w:lang w:val="en-US" w:eastAsia="zh-CN" w:bidi="ar-SA"/>
    </w:rPr>
  </w:style>
  <w:style w:type="paragraph" w:customStyle="1" w:styleId="61">
    <w:name w:val="1"/>
    <w:basedOn w:val="1"/>
    <w:next w:val="17"/>
    <w:qFormat/>
    <w:uiPriority w:val="0"/>
    <w:pPr>
      <w:spacing w:line="360" w:lineRule="auto"/>
      <w:ind w:firstLine="480" w:firstLineChars="200"/>
    </w:pPr>
    <w:rPr>
      <w:rFonts w:ascii="宋体" w:hAnsi="宋体"/>
      <w:iCs/>
      <w:color w:val="FF0000"/>
      <w:sz w:val="24"/>
      <w:szCs w:val="28"/>
      <w:u w:val="wave"/>
    </w:rPr>
  </w:style>
  <w:style w:type="paragraph" w:customStyle="1" w:styleId="6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table" w:customStyle="1" w:styleId="6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23360</Words>
  <Characters>25364</Characters>
  <Lines>0</Lines>
  <Paragraphs>0</Paragraphs>
  <TotalTime>3</TotalTime>
  <ScaleCrop>false</ScaleCrop>
  <LinksUpToDate>false</LinksUpToDate>
  <CharactersWithSpaces>26021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2024-11-29T08:30:00Z</dcterms:created>
  <dc:creator>小梁</dc:creator>
  <cp:lastModifiedBy>遍地红烟花爆竹店</cp:lastModifiedBy>
  <cp:lastPrinted>2024-12-25T08:41:00Z</cp:lastPrinted>
  <dcterms:modified xsi:type="dcterms:W3CDTF">2026-02-13T02:36:04Z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AA9E2EEF0F88400FB305BB3EB54A7099_13</vt:lpwstr>
  </property>
  <property fmtid="{D5CDD505-2E9C-101B-9397-08002B2CF9AE}" pid="4" name="KSOTemplateDocerSaveRecord">
    <vt:lpwstr>eyJoZGlkIjoiY2UxYjkzNzE5NjllZjU0YmRhNDYxODMxZTM0NDY1OTciLCJ1c2VySWQiOiIxNjg0OTY1NDgyIn0=</vt:lpwstr>
  </property>
</Properties>
</file>