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0FA12">
      <w:pPr>
        <w:pStyle w:val="3"/>
        <w:spacing w:line="380" w:lineRule="exact"/>
        <w:jc w:val="center"/>
        <w:rPr>
          <w:rFonts w:hint="eastAsia" w:ascii="宋体" w:hAnsi="宋体"/>
          <w:color w:val="auto"/>
          <w:szCs w:val="32"/>
          <w:highlight w:val="none"/>
        </w:rPr>
      </w:pPr>
      <w:bookmarkStart w:id="4" w:name="_GoBack"/>
      <w:bookmarkEnd w:id="4"/>
      <w:bookmarkStart w:id="0" w:name="_Toc231095527"/>
      <w:bookmarkStart w:id="1" w:name="_Toc1983"/>
      <w:bookmarkStart w:id="2" w:name="_Toc159163608"/>
      <w:bookmarkStart w:id="3" w:name="_Toc271416734"/>
    </w:p>
    <w:p w14:paraId="5A41C095">
      <w:pPr>
        <w:pStyle w:val="3"/>
        <w:spacing w:line="380" w:lineRule="exact"/>
        <w:jc w:val="center"/>
        <w:rPr>
          <w:rFonts w:hint="eastAsia" w:ascii="宋体" w:hAnsi="宋体"/>
          <w:color w:val="auto"/>
          <w:szCs w:val="32"/>
          <w:highlight w:val="none"/>
        </w:rPr>
      </w:pPr>
    </w:p>
    <w:p w14:paraId="517B0168">
      <w:pPr>
        <w:pStyle w:val="3"/>
        <w:spacing w:line="380" w:lineRule="exact"/>
        <w:jc w:val="center"/>
        <w:rPr>
          <w:rFonts w:hint="eastAsia" w:ascii="宋体" w:hAnsi="宋体"/>
          <w:color w:val="auto"/>
          <w:szCs w:val="32"/>
          <w:highlight w:val="none"/>
        </w:rPr>
      </w:pPr>
    </w:p>
    <w:p w14:paraId="0EF73D6C">
      <w:pPr>
        <w:pStyle w:val="3"/>
        <w:spacing w:line="380" w:lineRule="exact"/>
        <w:jc w:val="center"/>
        <w:rPr>
          <w:rFonts w:hint="eastAsia" w:ascii="宋体" w:hAnsi="宋体"/>
          <w:color w:val="auto"/>
          <w:szCs w:val="32"/>
          <w:highlight w:val="none"/>
        </w:rPr>
      </w:pPr>
    </w:p>
    <w:p w14:paraId="7C5AC3AD">
      <w:pPr>
        <w:pStyle w:val="3"/>
        <w:spacing w:line="380" w:lineRule="exact"/>
        <w:jc w:val="center"/>
        <w:rPr>
          <w:rFonts w:hint="eastAsia" w:ascii="宋体" w:hAnsi="宋体"/>
          <w:color w:val="auto"/>
          <w:szCs w:val="32"/>
          <w:highlight w:val="none"/>
        </w:rPr>
      </w:pPr>
    </w:p>
    <w:p w14:paraId="1E14469F">
      <w:pPr>
        <w:pStyle w:val="3"/>
        <w:spacing w:line="380" w:lineRule="exact"/>
        <w:jc w:val="center"/>
        <w:rPr>
          <w:rFonts w:hint="eastAsia" w:ascii="宋体" w:hAnsi="宋体"/>
          <w:color w:val="auto"/>
          <w:szCs w:val="32"/>
          <w:highlight w:val="none"/>
        </w:rPr>
      </w:pPr>
    </w:p>
    <w:p w14:paraId="14DAF0B5">
      <w:pPr>
        <w:pStyle w:val="3"/>
        <w:spacing w:line="380" w:lineRule="exact"/>
        <w:jc w:val="center"/>
        <w:rPr>
          <w:rFonts w:hint="eastAsia" w:ascii="宋体" w:hAnsi="宋体"/>
          <w:color w:val="auto"/>
          <w:szCs w:val="32"/>
          <w:highlight w:val="none"/>
        </w:rPr>
      </w:pPr>
    </w:p>
    <w:p w14:paraId="278F1BCA">
      <w:pPr>
        <w:pStyle w:val="3"/>
        <w:spacing w:line="380" w:lineRule="exact"/>
        <w:jc w:val="center"/>
        <w:rPr>
          <w:rFonts w:hint="eastAsia" w:ascii="宋体" w:hAnsi="宋体"/>
          <w:color w:val="auto"/>
          <w:szCs w:val="32"/>
          <w:highlight w:val="none"/>
        </w:rPr>
      </w:pPr>
    </w:p>
    <w:p w14:paraId="57B6B5D0">
      <w:pPr>
        <w:pStyle w:val="3"/>
        <w:spacing w:line="380" w:lineRule="exact"/>
        <w:jc w:val="center"/>
        <w:rPr>
          <w:rFonts w:hint="eastAsia" w:ascii="宋体" w:hAnsi="宋体"/>
          <w:color w:val="auto"/>
          <w:szCs w:val="32"/>
          <w:highlight w:val="none"/>
        </w:rPr>
      </w:pPr>
    </w:p>
    <w:p w14:paraId="28467686">
      <w:pPr>
        <w:pStyle w:val="3"/>
        <w:spacing w:line="380" w:lineRule="exact"/>
        <w:jc w:val="center"/>
        <w:rPr>
          <w:rFonts w:hint="eastAsia" w:ascii="宋体" w:hAnsi="宋体"/>
          <w:color w:val="auto"/>
          <w:szCs w:val="32"/>
          <w:highlight w:val="none"/>
        </w:rPr>
      </w:pPr>
    </w:p>
    <w:p w14:paraId="2CD88AD4">
      <w:pPr>
        <w:pStyle w:val="3"/>
        <w:spacing w:line="380" w:lineRule="exact"/>
        <w:jc w:val="center"/>
        <w:rPr>
          <w:rFonts w:hint="eastAsia" w:ascii="宋体" w:hAnsi="宋体"/>
          <w:color w:val="auto"/>
          <w:szCs w:val="32"/>
          <w:highlight w:val="none"/>
        </w:rPr>
      </w:pPr>
    </w:p>
    <w:p w14:paraId="3564B99C">
      <w:pPr>
        <w:pStyle w:val="3"/>
        <w:spacing w:line="380" w:lineRule="exact"/>
        <w:jc w:val="center"/>
        <w:rPr>
          <w:rFonts w:hint="eastAsia" w:ascii="宋体" w:hAnsi="宋体"/>
          <w:color w:val="auto"/>
          <w:szCs w:val="32"/>
          <w:highlight w:val="none"/>
        </w:rPr>
      </w:pPr>
    </w:p>
    <w:p w14:paraId="354A49BC">
      <w:pPr>
        <w:pStyle w:val="3"/>
        <w:spacing w:line="380" w:lineRule="exact"/>
        <w:jc w:val="center"/>
        <w:rPr>
          <w:rFonts w:hint="eastAsia" w:ascii="宋体" w:hAnsi="宋体"/>
          <w:color w:val="auto"/>
          <w:szCs w:val="32"/>
          <w:highlight w:val="none"/>
        </w:rPr>
      </w:pPr>
    </w:p>
    <w:p w14:paraId="3033B0BF">
      <w:pPr>
        <w:pStyle w:val="3"/>
        <w:spacing w:line="380" w:lineRule="exact"/>
        <w:jc w:val="center"/>
        <w:rPr>
          <w:rFonts w:hint="eastAsia" w:ascii="宋体" w:hAnsi="宋体"/>
          <w:color w:val="auto"/>
          <w:szCs w:val="32"/>
          <w:highlight w:val="none"/>
        </w:rPr>
      </w:pPr>
    </w:p>
    <w:p w14:paraId="0265B1E0">
      <w:pPr>
        <w:pStyle w:val="3"/>
        <w:spacing w:line="380" w:lineRule="exact"/>
        <w:jc w:val="center"/>
        <w:rPr>
          <w:rFonts w:hint="eastAsia" w:ascii="宋体" w:hAnsi="宋体"/>
          <w:color w:val="auto"/>
          <w:szCs w:val="32"/>
          <w:highlight w:val="none"/>
        </w:rPr>
      </w:pPr>
    </w:p>
    <w:p w14:paraId="748AD5BA">
      <w:pPr>
        <w:pStyle w:val="3"/>
        <w:spacing w:line="380" w:lineRule="exact"/>
        <w:jc w:val="center"/>
        <w:rPr>
          <w:rFonts w:hint="eastAsia" w:ascii="宋体" w:hAnsi="宋体"/>
          <w:color w:val="auto"/>
          <w:szCs w:val="32"/>
          <w:highlight w:val="none"/>
        </w:rPr>
      </w:pPr>
      <w:r>
        <w:rPr>
          <w:rFonts w:hint="eastAsia" w:ascii="宋体" w:hAnsi="宋体"/>
          <w:color w:val="auto"/>
          <w:szCs w:val="32"/>
          <w:highlight w:val="none"/>
        </w:rPr>
        <w:t>第七章、投标文件格式</w:t>
      </w:r>
      <w:bookmarkEnd w:id="0"/>
      <w:bookmarkEnd w:id="1"/>
      <w:bookmarkEnd w:id="2"/>
      <w:bookmarkEnd w:id="3"/>
    </w:p>
    <w:p w14:paraId="30499EAD">
      <w:pPr>
        <w:autoSpaceDE w:val="0"/>
        <w:autoSpaceDN w:val="0"/>
        <w:adjustRightInd w:val="0"/>
        <w:spacing w:line="600" w:lineRule="auto"/>
        <w:jc w:val="left"/>
        <w:rPr>
          <w:rFonts w:ascii="宋体" w:hAnsi="宋体"/>
          <w:color w:val="auto"/>
          <w:kern w:val="0"/>
          <w:sz w:val="20"/>
          <w:szCs w:val="20"/>
          <w:highlight w:val="none"/>
          <w:lang w:val="zh-CN"/>
        </w:rPr>
      </w:pPr>
    </w:p>
    <w:p w14:paraId="12AA1BDF">
      <w:pPr>
        <w:pStyle w:val="59"/>
        <w:rPr>
          <w:color w:val="auto"/>
          <w:highlight w:val="none"/>
          <w:lang w:val="zh-CN"/>
        </w:rPr>
      </w:pPr>
    </w:p>
    <w:p w14:paraId="628573DC">
      <w:pPr>
        <w:pStyle w:val="37"/>
        <w:rPr>
          <w:rFonts w:ascii="宋体" w:hAnsi="宋体"/>
          <w:color w:val="auto"/>
          <w:highlight w:val="none"/>
        </w:rPr>
      </w:pPr>
    </w:p>
    <w:p w14:paraId="1D2812EB">
      <w:pPr>
        <w:pStyle w:val="20"/>
        <w:ind w:firstLine="228" w:firstLineChars="108"/>
        <w:rPr>
          <w:rFonts w:ascii="宋体" w:hAnsi="宋体"/>
          <w:b/>
          <w:color w:val="auto"/>
          <w:szCs w:val="44"/>
          <w:highlight w:val="none"/>
          <w:u w:val="single"/>
        </w:rPr>
      </w:pPr>
    </w:p>
    <w:p w14:paraId="3A9762DE">
      <w:pPr>
        <w:pStyle w:val="20"/>
        <w:spacing w:line="480" w:lineRule="auto"/>
        <w:ind w:left="0" w:leftChars="0"/>
        <w:jc w:val="center"/>
        <w:rPr>
          <w:rFonts w:hint="eastAsia" w:ascii="宋体" w:hAnsi="宋体"/>
          <w:b/>
          <w:color w:val="auto"/>
          <w:sz w:val="42"/>
          <w:szCs w:val="48"/>
          <w:highlight w:val="none"/>
          <w:u w:val="single"/>
          <w:lang w:eastAsia="zh-CN"/>
        </w:rPr>
        <w:sectPr>
          <w:headerReference r:id="rId5" w:type="default"/>
          <w:footerReference r:id="rId6" w:type="default"/>
          <w:pgSz w:w="11907" w:h="16840"/>
          <w:pgMar w:top="1134" w:right="1247" w:bottom="1134" w:left="1247" w:header="851" w:footer="567" w:gutter="0"/>
          <w:cols w:space="720" w:num="1"/>
          <w:docGrid w:linePitch="312" w:charSpace="0"/>
        </w:sectPr>
      </w:pPr>
    </w:p>
    <w:p w14:paraId="1EAF7081">
      <w:pPr>
        <w:pStyle w:val="20"/>
        <w:spacing w:line="480" w:lineRule="auto"/>
        <w:ind w:left="0" w:leftChars="0"/>
        <w:jc w:val="both"/>
        <w:rPr>
          <w:rFonts w:hint="eastAsia" w:ascii="宋体" w:hAnsi="宋体"/>
          <w:b/>
          <w:color w:val="auto"/>
          <w:sz w:val="42"/>
          <w:szCs w:val="48"/>
          <w:highlight w:val="none"/>
          <w:u w:val="single"/>
          <w:lang w:eastAsia="zh-CN"/>
        </w:rPr>
      </w:pPr>
    </w:p>
    <w:p w14:paraId="1858A029">
      <w:pPr>
        <w:pStyle w:val="20"/>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lang w:eastAsia="zh-CN"/>
        </w:rPr>
        <w:t>新兴县农村生活污水治理攻坚行动建设项目</w:t>
      </w:r>
      <w:r>
        <w:rPr>
          <w:rFonts w:hint="eastAsia" w:ascii="宋体" w:hAnsi="宋体"/>
          <w:b/>
          <w:color w:val="auto"/>
          <w:sz w:val="42"/>
          <w:szCs w:val="48"/>
          <w:highlight w:val="none"/>
          <w:u w:val="single"/>
        </w:rPr>
        <w:t>（设计施工总承包）</w:t>
      </w:r>
    </w:p>
    <w:p w14:paraId="71816371">
      <w:pPr>
        <w:spacing w:line="360" w:lineRule="auto"/>
        <w:ind w:firstLine="480"/>
        <w:jc w:val="center"/>
        <w:rPr>
          <w:rFonts w:ascii="宋体" w:hAnsi="宋体"/>
          <w:b/>
          <w:bCs/>
          <w:color w:val="auto"/>
          <w:sz w:val="40"/>
          <w:szCs w:val="40"/>
          <w:highlight w:val="none"/>
        </w:rPr>
      </w:pPr>
      <w:r>
        <w:rPr>
          <w:rFonts w:hint="eastAsia" w:ascii="宋体" w:hAnsi="宋体"/>
          <w:b/>
          <w:bCs/>
          <w:color w:val="auto"/>
          <w:sz w:val="32"/>
          <w:szCs w:val="32"/>
          <w:highlight w:val="none"/>
          <w:lang w:eastAsia="zh-CN"/>
        </w:rPr>
        <w:t>第一标段：新兴县农村生活污水治理攻坚行动建设项目1片区-天堂镇</w:t>
      </w:r>
      <w:r>
        <w:rPr>
          <w:rFonts w:hint="eastAsia" w:ascii="宋体" w:hAnsi="宋体"/>
          <w:b/>
          <w:bCs/>
          <w:color w:val="auto"/>
          <w:sz w:val="32"/>
          <w:szCs w:val="32"/>
          <w:highlight w:val="none"/>
        </w:rPr>
        <w:t>（设计施工总承包）</w:t>
      </w:r>
    </w:p>
    <w:p w14:paraId="0663CC91">
      <w:pPr>
        <w:ind w:firstLine="480"/>
        <w:jc w:val="center"/>
        <w:rPr>
          <w:rFonts w:ascii="宋体" w:hAnsi="宋体"/>
          <w:b/>
          <w:bCs/>
          <w:color w:val="auto"/>
          <w:sz w:val="44"/>
          <w:szCs w:val="44"/>
          <w:highlight w:val="none"/>
        </w:rPr>
      </w:pPr>
    </w:p>
    <w:p w14:paraId="397991E1">
      <w:pPr>
        <w:pStyle w:val="59"/>
        <w:rPr>
          <w:color w:val="auto"/>
          <w:highlight w:val="none"/>
        </w:rPr>
      </w:pPr>
    </w:p>
    <w:p w14:paraId="5AE79645">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34619EAC">
      <w:pPr>
        <w:pStyle w:val="46"/>
        <w:ind w:firstLine="240"/>
        <w:rPr>
          <w:rFonts w:ascii="宋体" w:hAnsi="宋体"/>
          <w:color w:val="auto"/>
          <w:highlight w:val="none"/>
          <w:lang w:val="en-US" w:eastAsia="zh-CN"/>
        </w:rPr>
      </w:pPr>
    </w:p>
    <w:p w14:paraId="682CEAEB">
      <w:pPr>
        <w:autoSpaceDE w:val="0"/>
        <w:autoSpaceDN w:val="0"/>
        <w:adjustRightInd w:val="0"/>
        <w:spacing w:line="200" w:lineRule="exact"/>
        <w:jc w:val="left"/>
        <w:rPr>
          <w:rFonts w:ascii="宋体" w:hAnsi="宋体"/>
          <w:color w:val="auto"/>
          <w:kern w:val="0"/>
          <w:sz w:val="20"/>
          <w:szCs w:val="20"/>
          <w:highlight w:val="none"/>
        </w:rPr>
      </w:pPr>
    </w:p>
    <w:p w14:paraId="2576873B">
      <w:pPr>
        <w:autoSpaceDE w:val="0"/>
        <w:autoSpaceDN w:val="0"/>
        <w:adjustRightInd w:val="0"/>
        <w:spacing w:line="200" w:lineRule="exact"/>
        <w:jc w:val="left"/>
        <w:rPr>
          <w:rFonts w:ascii="宋体" w:hAnsi="宋体"/>
          <w:color w:val="auto"/>
          <w:kern w:val="0"/>
          <w:sz w:val="20"/>
          <w:szCs w:val="20"/>
          <w:highlight w:val="none"/>
        </w:rPr>
      </w:pPr>
    </w:p>
    <w:p w14:paraId="0CA0AB69">
      <w:pPr>
        <w:autoSpaceDE w:val="0"/>
        <w:autoSpaceDN w:val="0"/>
        <w:adjustRightInd w:val="0"/>
        <w:spacing w:line="420" w:lineRule="exact"/>
        <w:jc w:val="left"/>
        <w:rPr>
          <w:rFonts w:ascii="宋体" w:hAnsi="宋体"/>
          <w:color w:val="auto"/>
          <w:kern w:val="0"/>
          <w:sz w:val="24"/>
          <w:highlight w:val="none"/>
        </w:rPr>
      </w:pPr>
    </w:p>
    <w:p w14:paraId="276E0B88">
      <w:pPr>
        <w:autoSpaceDE w:val="0"/>
        <w:autoSpaceDN w:val="0"/>
        <w:adjustRightInd w:val="0"/>
        <w:spacing w:line="500" w:lineRule="exact"/>
        <w:rPr>
          <w:rFonts w:ascii="宋体" w:hAnsi="宋体"/>
          <w:color w:val="auto"/>
          <w:kern w:val="0"/>
          <w:sz w:val="32"/>
          <w:szCs w:val="32"/>
          <w:highlight w:val="none"/>
        </w:rPr>
      </w:pPr>
    </w:p>
    <w:p w14:paraId="14D0A675">
      <w:pPr>
        <w:autoSpaceDE w:val="0"/>
        <w:autoSpaceDN w:val="0"/>
        <w:adjustRightInd w:val="0"/>
        <w:spacing w:line="500" w:lineRule="exact"/>
        <w:jc w:val="left"/>
        <w:rPr>
          <w:rFonts w:ascii="宋体" w:hAnsi="宋体"/>
          <w:color w:val="auto"/>
          <w:kern w:val="0"/>
          <w:sz w:val="28"/>
          <w:szCs w:val="28"/>
          <w:highlight w:val="none"/>
        </w:rPr>
      </w:pPr>
    </w:p>
    <w:p w14:paraId="288FF0FF">
      <w:pPr>
        <w:autoSpaceDE w:val="0"/>
        <w:autoSpaceDN w:val="0"/>
        <w:adjustRightInd w:val="0"/>
        <w:spacing w:line="500" w:lineRule="exact"/>
        <w:jc w:val="left"/>
        <w:rPr>
          <w:rFonts w:ascii="宋体" w:hAnsi="宋体"/>
          <w:color w:val="auto"/>
          <w:kern w:val="0"/>
          <w:sz w:val="28"/>
          <w:szCs w:val="28"/>
          <w:highlight w:val="none"/>
        </w:rPr>
      </w:pPr>
    </w:p>
    <w:p w14:paraId="470FAACF">
      <w:pPr>
        <w:pStyle w:val="59"/>
        <w:rPr>
          <w:color w:val="auto"/>
          <w:highlight w:val="none"/>
        </w:rPr>
      </w:pPr>
    </w:p>
    <w:p w14:paraId="0FFD9ED7">
      <w:pPr>
        <w:pStyle w:val="61"/>
        <w:rPr>
          <w:color w:val="auto"/>
          <w:highlight w:val="none"/>
          <w:lang w:val="en-US"/>
        </w:rPr>
      </w:pPr>
    </w:p>
    <w:p w14:paraId="04CE91DA">
      <w:pPr>
        <w:pStyle w:val="61"/>
        <w:rPr>
          <w:color w:val="auto"/>
          <w:highlight w:val="none"/>
          <w:lang w:val="en-US"/>
        </w:rPr>
      </w:pPr>
    </w:p>
    <w:p w14:paraId="704AF6D9">
      <w:pPr>
        <w:autoSpaceDE w:val="0"/>
        <w:autoSpaceDN w:val="0"/>
        <w:adjustRightInd w:val="0"/>
        <w:spacing w:line="500" w:lineRule="exact"/>
        <w:jc w:val="left"/>
        <w:rPr>
          <w:rFonts w:ascii="宋体" w:hAnsi="宋体"/>
          <w:color w:val="auto"/>
          <w:kern w:val="0"/>
          <w:sz w:val="28"/>
          <w:szCs w:val="28"/>
          <w:highlight w:val="none"/>
        </w:rPr>
      </w:pPr>
    </w:p>
    <w:p w14:paraId="60C15439">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26295D6B">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1E17E9B9">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06E617E9">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2FAA8030">
      <w:pPr>
        <w:rPr>
          <w:rFonts w:ascii="宋体" w:hAnsi="宋体" w:cs="宋体"/>
          <w:color w:val="auto"/>
          <w:sz w:val="24"/>
          <w:highlight w:val="none"/>
        </w:rPr>
      </w:pPr>
    </w:p>
    <w:p w14:paraId="0D0C58A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43888F8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0D8D04A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00F1E82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0033443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6C4876CF">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0A159C0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14D7161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64D8D76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18770244">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60D759B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31ED062F">
      <w:pPr>
        <w:autoSpaceDE w:val="0"/>
        <w:autoSpaceDN w:val="0"/>
        <w:adjustRightInd w:val="0"/>
        <w:spacing w:line="500" w:lineRule="exact"/>
        <w:jc w:val="center"/>
        <w:rPr>
          <w:rFonts w:ascii="宋体" w:hAnsi="宋体"/>
          <w:color w:val="auto"/>
          <w:kern w:val="0"/>
          <w:sz w:val="28"/>
          <w:szCs w:val="28"/>
          <w:highlight w:val="none"/>
        </w:rPr>
      </w:pPr>
    </w:p>
    <w:p w14:paraId="418F9E9F">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71A0F99D">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61267E71">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lang w:eastAsia="zh-CN"/>
        </w:rPr>
        <w:t>新兴县惠万村农业投资有限公司</w:t>
      </w:r>
      <w:r>
        <w:rPr>
          <w:rFonts w:hint="eastAsia" w:ascii="宋体" w:hAnsi="宋体" w:cs="宋体"/>
          <w:color w:val="auto"/>
          <w:kern w:val="0"/>
          <w:szCs w:val="21"/>
          <w:highlight w:val="none"/>
        </w:rPr>
        <w:t>（招标人全称）：</w:t>
      </w:r>
    </w:p>
    <w:p w14:paraId="39E5DEE1">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第一标段：新兴县农村生活污水治理攻坚行动建设项目1片区-天堂镇（设计施工总承包）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4C3B2C91">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施工图设计费</w:t>
      </w:r>
      <w:r>
        <w:rPr>
          <w:rFonts w:hint="eastAsia" w:ascii="宋体" w:hAnsi="宋体"/>
          <w:color w:val="auto"/>
          <w:szCs w:val="21"/>
          <w:highlight w:val="none"/>
        </w:rPr>
        <w:t>：</w:t>
      </w:r>
    </w:p>
    <w:p w14:paraId="4716CC92">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施工图设计费</w:t>
      </w: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lang w:val="en-US" w:eastAsia="zh-CN"/>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投标报价 =</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的招标控制价×（1</w:t>
      </w:r>
      <w:r>
        <w:rPr>
          <w:rFonts w:ascii="宋体" w:hAnsi="宋体"/>
          <w:b/>
          <w:color w:val="auto"/>
          <w:szCs w:val="21"/>
          <w:highlight w:val="none"/>
        </w:rPr>
        <w:t>–</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的报价下浮率）</w:t>
      </w:r>
      <w:r>
        <w:rPr>
          <w:rFonts w:hint="eastAsia" w:ascii="宋体" w:hAnsi="宋体"/>
          <w:color w:val="auto"/>
          <w:szCs w:val="21"/>
          <w:highlight w:val="none"/>
        </w:rPr>
        <w:t>计算得</w:t>
      </w:r>
      <w:r>
        <w:rPr>
          <w:rFonts w:hint="eastAsia" w:ascii="宋体" w:hAnsi="宋体"/>
          <w:color w:val="auto"/>
          <w:szCs w:val="21"/>
          <w:highlight w:val="none"/>
          <w:lang w:eastAsia="zh-CN"/>
        </w:rPr>
        <w:t>施工图设计费</w:t>
      </w:r>
      <w:r>
        <w:rPr>
          <w:rFonts w:hint="eastAsia" w:ascii="宋体" w:hAnsi="宋体"/>
          <w:color w:val="auto"/>
          <w:szCs w:val="21"/>
          <w:highlight w:val="none"/>
        </w:rPr>
        <w:t>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5A3D951">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（2）工程费：</w:t>
      </w:r>
    </w:p>
    <w:p w14:paraId="50D79981">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DBB8D5">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根据：本项目的总投标报价 =</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9362F9">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66961CE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46D1E60B">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081BCCBF">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37A3DB35">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5B87A4A1">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02134104">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580E0F81">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34ABBD80">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2BBD0F4A">
      <w:pPr>
        <w:autoSpaceDE w:val="0"/>
        <w:autoSpaceDN w:val="0"/>
        <w:adjustRightInd w:val="0"/>
        <w:spacing w:line="400" w:lineRule="exact"/>
        <w:ind w:firstLine="420" w:firstLineChars="200"/>
        <w:jc w:val="left"/>
        <w:rPr>
          <w:rFonts w:ascii="宋体" w:hAnsi="宋体"/>
          <w:color w:val="auto"/>
          <w:kern w:val="0"/>
          <w:szCs w:val="21"/>
          <w:highlight w:val="none"/>
        </w:rPr>
      </w:pPr>
    </w:p>
    <w:p w14:paraId="0E17D178">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7D217929">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2FA97F5B">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2EDF895">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20B1665E">
      <w:pPr>
        <w:spacing w:line="380" w:lineRule="exact"/>
        <w:rPr>
          <w:rFonts w:ascii="宋体" w:hAnsi="宋体"/>
          <w:b/>
          <w:color w:val="auto"/>
          <w:szCs w:val="21"/>
          <w:highlight w:val="none"/>
        </w:rPr>
      </w:pPr>
    </w:p>
    <w:tbl>
      <w:tblPr>
        <w:tblStyle w:val="4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03D0B3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0201AAE2">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1364C9E2">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vAlign w:val="center"/>
          </w:tcPr>
          <w:p w14:paraId="50381932">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0AB443F5">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512851D7">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12346E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5D9BAA89">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vAlign w:val="center"/>
          </w:tcPr>
          <w:p w14:paraId="1555FBD5">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vAlign w:val="center"/>
          </w:tcPr>
          <w:p w14:paraId="131860D8">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57922E37">
            <w:pPr>
              <w:spacing w:line="380" w:lineRule="exact"/>
              <w:jc w:val="center"/>
              <w:rPr>
                <w:rFonts w:ascii="宋体" w:hAnsi="宋体"/>
                <w:color w:val="auto"/>
                <w:szCs w:val="21"/>
                <w:highlight w:val="none"/>
              </w:rPr>
            </w:pPr>
          </w:p>
        </w:tc>
        <w:tc>
          <w:tcPr>
            <w:tcW w:w="674" w:type="dxa"/>
            <w:vAlign w:val="center"/>
          </w:tcPr>
          <w:p w14:paraId="2C80A29D">
            <w:pPr>
              <w:spacing w:line="380" w:lineRule="exact"/>
              <w:jc w:val="center"/>
              <w:rPr>
                <w:rFonts w:ascii="宋体" w:hAnsi="宋体"/>
                <w:color w:val="auto"/>
                <w:szCs w:val="21"/>
                <w:highlight w:val="none"/>
              </w:rPr>
            </w:pPr>
          </w:p>
        </w:tc>
      </w:tr>
      <w:tr w14:paraId="6DC1D8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0DDD6D17">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vAlign w:val="center"/>
          </w:tcPr>
          <w:p w14:paraId="1E6C308D">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vAlign w:val="center"/>
          </w:tcPr>
          <w:p w14:paraId="55E8AB24">
            <w:pPr>
              <w:spacing w:line="380" w:lineRule="exact"/>
              <w:jc w:val="left"/>
              <w:rPr>
                <w:rFonts w:ascii="宋体" w:hAnsi="宋体"/>
                <w:color w:val="auto"/>
                <w:szCs w:val="21"/>
                <w:highlight w:val="none"/>
              </w:rPr>
            </w:pPr>
          </w:p>
        </w:tc>
        <w:tc>
          <w:tcPr>
            <w:tcW w:w="1134" w:type="dxa"/>
            <w:vAlign w:val="center"/>
          </w:tcPr>
          <w:p w14:paraId="4195D997">
            <w:pPr>
              <w:spacing w:line="380" w:lineRule="exact"/>
              <w:jc w:val="center"/>
              <w:rPr>
                <w:rFonts w:ascii="宋体" w:hAnsi="宋体"/>
                <w:color w:val="auto"/>
                <w:szCs w:val="21"/>
                <w:highlight w:val="none"/>
              </w:rPr>
            </w:pPr>
          </w:p>
        </w:tc>
        <w:tc>
          <w:tcPr>
            <w:tcW w:w="674" w:type="dxa"/>
            <w:vAlign w:val="center"/>
          </w:tcPr>
          <w:p w14:paraId="4CCECE90">
            <w:pPr>
              <w:spacing w:line="380" w:lineRule="exact"/>
              <w:jc w:val="center"/>
              <w:rPr>
                <w:rFonts w:ascii="宋体" w:hAnsi="宋体"/>
                <w:color w:val="auto"/>
                <w:szCs w:val="21"/>
                <w:highlight w:val="none"/>
              </w:rPr>
            </w:pPr>
          </w:p>
        </w:tc>
      </w:tr>
      <w:tr w14:paraId="6C2793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442E297E">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vAlign w:val="center"/>
          </w:tcPr>
          <w:p w14:paraId="5A0CE8C9">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vAlign w:val="center"/>
          </w:tcPr>
          <w:p w14:paraId="0E2F04CA">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12DE53E0">
            <w:pPr>
              <w:spacing w:line="380" w:lineRule="exact"/>
              <w:jc w:val="center"/>
              <w:rPr>
                <w:rFonts w:ascii="宋体" w:hAnsi="宋体"/>
                <w:color w:val="auto"/>
                <w:szCs w:val="21"/>
                <w:highlight w:val="none"/>
              </w:rPr>
            </w:pPr>
          </w:p>
        </w:tc>
        <w:tc>
          <w:tcPr>
            <w:tcW w:w="674" w:type="dxa"/>
            <w:vAlign w:val="center"/>
          </w:tcPr>
          <w:p w14:paraId="73BF00A1">
            <w:pPr>
              <w:spacing w:line="380" w:lineRule="exact"/>
              <w:jc w:val="center"/>
              <w:rPr>
                <w:rFonts w:ascii="宋体" w:hAnsi="宋体"/>
                <w:color w:val="auto"/>
                <w:szCs w:val="21"/>
                <w:highlight w:val="none"/>
              </w:rPr>
            </w:pPr>
          </w:p>
        </w:tc>
      </w:tr>
      <w:tr w14:paraId="4231D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1B16F631">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vAlign w:val="center"/>
          </w:tcPr>
          <w:p w14:paraId="7433685A">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vAlign w:val="center"/>
          </w:tcPr>
          <w:p w14:paraId="7E9FA38D">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4A1CB2FC">
            <w:pPr>
              <w:spacing w:line="380" w:lineRule="exact"/>
              <w:jc w:val="center"/>
              <w:rPr>
                <w:rFonts w:ascii="宋体" w:hAnsi="宋体"/>
                <w:color w:val="auto"/>
                <w:szCs w:val="21"/>
                <w:highlight w:val="none"/>
              </w:rPr>
            </w:pPr>
          </w:p>
        </w:tc>
        <w:tc>
          <w:tcPr>
            <w:tcW w:w="674" w:type="dxa"/>
            <w:vAlign w:val="center"/>
          </w:tcPr>
          <w:p w14:paraId="65293E11">
            <w:pPr>
              <w:spacing w:line="380" w:lineRule="exact"/>
              <w:jc w:val="center"/>
              <w:rPr>
                <w:rFonts w:ascii="宋体" w:hAnsi="宋体"/>
                <w:color w:val="auto"/>
                <w:szCs w:val="21"/>
                <w:highlight w:val="none"/>
              </w:rPr>
            </w:pPr>
          </w:p>
        </w:tc>
      </w:tr>
      <w:tr w14:paraId="0CD50E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39E0412D">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vAlign w:val="center"/>
          </w:tcPr>
          <w:p w14:paraId="5876D702">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vAlign w:val="center"/>
          </w:tcPr>
          <w:p w14:paraId="589F91C3">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0FDCEADD">
            <w:pPr>
              <w:spacing w:line="380" w:lineRule="exact"/>
              <w:jc w:val="center"/>
              <w:rPr>
                <w:rFonts w:ascii="宋体" w:hAnsi="宋体"/>
                <w:color w:val="auto"/>
                <w:szCs w:val="21"/>
                <w:highlight w:val="none"/>
              </w:rPr>
            </w:pPr>
          </w:p>
        </w:tc>
        <w:tc>
          <w:tcPr>
            <w:tcW w:w="674" w:type="dxa"/>
            <w:vAlign w:val="center"/>
          </w:tcPr>
          <w:p w14:paraId="58CD6DD5">
            <w:pPr>
              <w:spacing w:line="380" w:lineRule="exact"/>
              <w:jc w:val="center"/>
              <w:rPr>
                <w:rFonts w:ascii="宋体" w:hAnsi="宋体"/>
                <w:color w:val="auto"/>
                <w:szCs w:val="21"/>
                <w:highlight w:val="none"/>
              </w:rPr>
            </w:pPr>
          </w:p>
        </w:tc>
      </w:tr>
      <w:tr w14:paraId="70495D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5B8B3019">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vAlign w:val="center"/>
          </w:tcPr>
          <w:p w14:paraId="6C5DCC8F">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vAlign w:val="center"/>
          </w:tcPr>
          <w:p w14:paraId="7EF4DEB4">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02BC1B3B">
            <w:pPr>
              <w:spacing w:line="380" w:lineRule="exact"/>
              <w:jc w:val="center"/>
              <w:rPr>
                <w:rFonts w:ascii="宋体" w:hAnsi="宋体"/>
                <w:color w:val="auto"/>
                <w:szCs w:val="21"/>
                <w:highlight w:val="none"/>
              </w:rPr>
            </w:pPr>
          </w:p>
        </w:tc>
        <w:tc>
          <w:tcPr>
            <w:tcW w:w="674" w:type="dxa"/>
            <w:vAlign w:val="center"/>
          </w:tcPr>
          <w:p w14:paraId="5826DE56">
            <w:pPr>
              <w:spacing w:line="380" w:lineRule="exact"/>
              <w:jc w:val="center"/>
              <w:rPr>
                <w:rFonts w:ascii="宋体" w:hAnsi="宋体"/>
                <w:color w:val="auto"/>
                <w:szCs w:val="21"/>
                <w:highlight w:val="none"/>
              </w:rPr>
            </w:pPr>
          </w:p>
        </w:tc>
      </w:tr>
    </w:tbl>
    <w:p w14:paraId="5E0FDC50">
      <w:pPr>
        <w:autoSpaceDE w:val="0"/>
        <w:autoSpaceDN w:val="0"/>
        <w:adjustRightInd w:val="0"/>
        <w:spacing w:line="380" w:lineRule="exact"/>
        <w:jc w:val="left"/>
        <w:rPr>
          <w:rFonts w:ascii="宋体" w:hAnsi="宋体" w:cs="宋体"/>
          <w:color w:val="auto"/>
          <w:kern w:val="0"/>
          <w:szCs w:val="21"/>
          <w:highlight w:val="none"/>
        </w:rPr>
      </w:pPr>
    </w:p>
    <w:p w14:paraId="0620EBA2">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AF533B3">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2F421ADA">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5D81CA7F">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3C55F6F2">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30C827E">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28671261">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25B029C5">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15F0A8BB">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3799BD2E">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41C64F9D">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47187DE9">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680FB8D8">
      <w:pPr>
        <w:autoSpaceDE w:val="0"/>
        <w:autoSpaceDN w:val="0"/>
        <w:adjustRightInd w:val="0"/>
        <w:spacing w:line="600" w:lineRule="auto"/>
        <w:jc w:val="left"/>
        <w:rPr>
          <w:rFonts w:ascii="宋体" w:hAnsi="宋体"/>
          <w:color w:val="auto"/>
          <w:kern w:val="0"/>
          <w:szCs w:val="21"/>
          <w:highlight w:val="none"/>
        </w:rPr>
      </w:pPr>
    </w:p>
    <w:p w14:paraId="33E59E0D">
      <w:pPr>
        <w:autoSpaceDE w:val="0"/>
        <w:autoSpaceDN w:val="0"/>
        <w:adjustRightInd w:val="0"/>
        <w:spacing w:line="600" w:lineRule="auto"/>
        <w:jc w:val="left"/>
        <w:rPr>
          <w:rFonts w:ascii="宋体" w:hAnsi="宋体"/>
          <w:color w:val="auto"/>
          <w:kern w:val="0"/>
          <w:szCs w:val="21"/>
          <w:highlight w:val="none"/>
        </w:rPr>
      </w:pPr>
    </w:p>
    <w:p w14:paraId="5F2345D9">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546C5A9C">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8B41FE1">
      <w:pPr>
        <w:autoSpaceDE w:val="0"/>
        <w:autoSpaceDN w:val="0"/>
        <w:adjustRightInd w:val="0"/>
        <w:spacing w:line="360" w:lineRule="auto"/>
        <w:jc w:val="left"/>
        <w:rPr>
          <w:rFonts w:ascii="宋体" w:hAnsi="宋体" w:cs="宋体"/>
          <w:color w:val="auto"/>
          <w:kern w:val="0"/>
          <w:szCs w:val="21"/>
          <w:highlight w:val="none"/>
        </w:rPr>
      </w:pPr>
    </w:p>
    <w:p w14:paraId="25F1248F">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431C7FE1">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4BFE54BE">
      <w:pPr>
        <w:spacing w:line="360" w:lineRule="auto"/>
        <w:jc w:val="center"/>
        <w:rPr>
          <w:rFonts w:ascii="宋体" w:hAnsi="宋体"/>
          <w:b/>
          <w:bCs/>
          <w:color w:val="auto"/>
          <w:szCs w:val="21"/>
          <w:highlight w:val="none"/>
        </w:rPr>
      </w:pPr>
    </w:p>
    <w:p w14:paraId="1C597BE6">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3509D9BE">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696FBE6">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0EA8C7A7">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第一标段：新兴县农村生活污水治理攻坚行动建设项目1片区-天堂镇（设计施工总承包）</w:t>
      </w:r>
      <w:r>
        <w:rPr>
          <w:rFonts w:hint="eastAsia" w:ascii="宋体" w:hAnsi="宋体"/>
          <w:color w:val="auto"/>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31A9191D">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2D65D686">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3570792D">
      <w:pPr>
        <w:autoSpaceDE w:val="0"/>
        <w:autoSpaceDN w:val="0"/>
        <w:adjustRightInd w:val="0"/>
        <w:spacing w:line="480" w:lineRule="auto"/>
        <w:ind w:firstLine="420" w:firstLineChars="200"/>
        <w:jc w:val="left"/>
        <w:rPr>
          <w:rFonts w:ascii="宋体" w:hAnsi="宋体"/>
          <w:color w:val="auto"/>
          <w:kern w:val="0"/>
          <w:szCs w:val="21"/>
          <w:highlight w:val="none"/>
        </w:rPr>
      </w:pPr>
    </w:p>
    <w:p w14:paraId="10B7C38F">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7C3D762C">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45D20967">
      <w:pPr>
        <w:spacing w:line="600" w:lineRule="auto"/>
        <w:ind w:firstLine="2408" w:firstLineChars="1147"/>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手机号码：</w:t>
      </w:r>
      <w:r>
        <w:rPr>
          <w:rFonts w:hint="eastAsia" w:ascii="宋体" w:hAnsi="宋体"/>
          <w:color w:val="auto"/>
          <w:szCs w:val="21"/>
          <w:highlight w:val="none"/>
          <w:u w:val="single"/>
        </w:rPr>
        <w:t xml:space="preserve">                      </w:t>
      </w:r>
    </w:p>
    <w:p w14:paraId="7B8AB206">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6E36210">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B282CF8">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723E3F6">
      <w:pPr>
        <w:autoSpaceDE w:val="0"/>
        <w:autoSpaceDN w:val="0"/>
        <w:adjustRightInd w:val="0"/>
        <w:spacing w:line="420" w:lineRule="exact"/>
        <w:jc w:val="left"/>
        <w:rPr>
          <w:rFonts w:ascii="宋体" w:hAnsi="宋体"/>
          <w:color w:val="auto"/>
          <w:kern w:val="0"/>
          <w:szCs w:val="21"/>
          <w:highlight w:val="none"/>
        </w:rPr>
      </w:pPr>
    </w:p>
    <w:p w14:paraId="396B4C57">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702501A4">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22D581DE">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3EE393F6">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02326572">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第一标段：新兴县农村生活污水治理攻坚行动建设项目1片区-天堂镇（设计施工总承包）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的投标。现就有关事宜订立协议如下：</w:t>
      </w:r>
    </w:p>
    <w:p w14:paraId="5E677EE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58336E0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07FF5891">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15E1FAF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43E02EBE">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1E5D8F7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70A84A0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4D2D741">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承担施工及总体协调工作，联合体成员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承担设计工作</w:t>
      </w:r>
      <w:r>
        <w:rPr>
          <w:rFonts w:hint="eastAsia" w:ascii="宋体" w:hAnsi="宋体" w:cs="楷体"/>
          <w:color w:val="auto"/>
          <w:szCs w:val="21"/>
          <w:highlight w:val="none"/>
        </w:rPr>
        <w:t>。</w:t>
      </w:r>
    </w:p>
    <w:p w14:paraId="43CDE27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55BA6E39">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本协议书正本一式叁份，送交招标人壹份，联合体各方各执壹份。</w:t>
      </w:r>
    </w:p>
    <w:p w14:paraId="204E2B5F">
      <w:pPr>
        <w:pStyle w:val="46"/>
        <w:ind w:firstLine="240"/>
        <w:rPr>
          <w:rFonts w:ascii="宋体" w:hAnsi="宋体"/>
          <w:color w:val="auto"/>
          <w:highlight w:val="none"/>
          <w:lang w:eastAsia="zh-CN"/>
        </w:rPr>
      </w:pPr>
    </w:p>
    <w:p w14:paraId="036A143F">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22F1F046">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303AC6FC">
      <w:pPr>
        <w:spacing w:line="400" w:lineRule="exact"/>
        <w:jc w:val="left"/>
        <w:rPr>
          <w:rFonts w:ascii="宋体" w:hAnsi="宋体"/>
          <w:bCs/>
          <w:color w:val="auto"/>
          <w:szCs w:val="21"/>
          <w:highlight w:val="none"/>
        </w:rPr>
      </w:pPr>
    </w:p>
    <w:p w14:paraId="112FFD30">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52150DF">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50108BBD">
      <w:pPr>
        <w:spacing w:line="400" w:lineRule="exact"/>
        <w:jc w:val="left"/>
        <w:rPr>
          <w:rFonts w:ascii="宋体" w:hAnsi="宋体"/>
          <w:bCs/>
          <w:color w:val="auto"/>
          <w:szCs w:val="21"/>
          <w:highlight w:val="none"/>
          <w:u w:val="single"/>
        </w:rPr>
      </w:pPr>
    </w:p>
    <w:p w14:paraId="49AA6F1C">
      <w:pPr>
        <w:spacing w:line="400" w:lineRule="exact"/>
        <w:jc w:val="right"/>
        <w:rPr>
          <w:rFonts w:ascii="宋体" w:hAnsi="宋体"/>
          <w:bCs/>
          <w:color w:val="auto"/>
          <w:szCs w:val="21"/>
          <w:highlight w:val="none"/>
        </w:rPr>
      </w:pPr>
    </w:p>
    <w:p w14:paraId="5A96E4E6">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9FAEB92">
      <w:pPr>
        <w:spacing w:line="400" w:lineRule="exact"/>
        <w:jc w:val="right"/>
        <w:rPr>
          <w:rFonts w:ascii="宋体" w:hAnsi="宋体"/>
          <w:bCs/>
          <w:color w:val="auto"/>
          <w:szCs w:val="21"/>
          <w:highlight w:val="none"/>
        </w:rPr>
      </w:pPr>
    </w:p>
    <w:p w14:paraId="111D12A9">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3B2FF853">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611C4CB9">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0E02160F">
      <w:pPr>
        <w:spacing w:line="360" w:lineRule="auto"/>
        <w:rPr>
          <w:rFonts w:ascii="宋体" w:hAnsi="宋体"/>
          <w:b/>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622B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7697F5A">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5B66C386">
            <w:pPr>
              <w:autoSpaceDE w:val="0"/>
              <w:autoSpaceDN w:val="0"/>
              <w:adjustRightInd w:val="0"/>
              <w:jc w:val="center"/>
              <w:rPr>
                <w:rFonts w:ascii="宋体" w:hAnsi="宋体"/>
                <w:color w:val="auto"/>
                <w:kern w:val="0"/>
                <w:szCs w:val="21"/>
                <w:highlight w:val="none"/>
              </w:rPr>
            </w:pPr>
          </w:p>
        </w:tc>
      </w:tr>
      <w:tr w14:paraId="06B5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38969D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651AD6D1">
            <w:pPr>
              <w:autoSpaceDE w:val="0"/>
              <w:autoSpaceDN w:val="0"/>
              <w:adjustRightInd w:val="0"/>
              <w:jc w:val="center"/>
              <w:rPr>
                <w:rFonts w:ascii="宋体" w:hAnsi="宋体"/>
                <w:color w:val="auto"/>
                <w:kern w:val="0"/>
                <w:szCs w:val="21"/>
                <w:highlight w:val="none"/>
              </w:rPr>
            </w:pPr>
          </w:p>
        </w:tc>
        <w:tc>
          <w:tcPr>
            <w:tcW w:w="1126" w:type="dxa"/>
            <w:vAlign w:val="center"/>
          </w:tcPr>
          <w:p w14:paraId="6A582E6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4B6E8251">
            <w:pPr>
              <w:autoSpaceDE w:val="0"/>
              <w:autoSpaceDN w:val="0"/>
              <w:adjustRightInd w:val="0"/>
              <w:jc w:val="center"/>
              <w:rPr>
                <w:rFonts w:ascii="宋体" w:hAnsi="宋体"/>
                <w:color w:val="auto"/>
                <w:kern w:val="0"/>
                <w:szCs w:val="21"/>
                <w:highlight w:val="none"/>
              </w:rPr>
            </w:pPr>
          </w:p>
        </w:tc>
      </w:tr>
      <w:tr w14:paraId="7390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2DACCEF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1F5F277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35B7E763">
            <w:pPr>
              <w:autoSpaceDE w:val="0"/>
              <w:autoSpaceDN w:val="0"/>
              <w:adjustRightInd w:val="0"/>
              <w:jc w:val="center"/>
              <w:rPr>
                <w:rFonts w:ascii="宋体" w:hAnsi="宋体"/>
                <w:color w:val="auto"/>
                <w:kern w:val="0"/>
                <w:szCs w:val="21"/>
                <w:highlight w:val="none"/>
              </w:rPr>
            </w:pPr>
          </w:p>
        </w:tc>
        <w:tc>
          <w:tcPr>
            <w:tcW w:w="1126" w:type="dxa"/>
            <w:vAlign w:val="center"/>
          </w:tcPr>
          <w:p w14:paraId="6B27571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4AB89031">
            <w:pPr>
              <w:autoSpaceDE w:val="0"/>
              <w:autoSpaceDN w:val="0"/>
              <w:adjustRightInd w:val="0"/>
              <w:jc w:val="center"/>
              <w:rPr>
                <w:rFonts w:ascii="宋体" w:hAnsi="宋体"/>
                <w:color w:val="auto"/>
                <w:kern w:val="0"/>
                <w:szCs w:val="21"/>
                <w:highlight w:val="none"/>
              </w:rPr>
            </w:pPr>
          </w:p>
        </w:tc>
      </w:tr>
      <w:tr w14:paraId="06BD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5B44C815">
            <w:pPr>
              <w:autoSpaceDE w:val="0"/>
              <w:autoSpaceDN w:val="0"/>
              <w:adjustRightInd w:val="0"/>
              <w:jc w:val="center"/>
              <w:rPr>
                <w:rFonts w:ascii="宋体" w:hAnsi="宋体"/>
                <w:color w:val="auto"/>
                <w:kern w:val="0"/>
                <w:szCs w:val="21"/>
                <w:highlight w:val="none"/>
              </w:rPr>
            </w:pPr>
          </w:p>
        </w:tc>
        <w:tc>
          <w:tcPr>
            <w:tcW w:w="1177" w:type="dxa"/>
            <w:vAlign w:val="center"/>
          </w:tcPr>
          <w:p w14:paraId="503E5EA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380FDF41">
            <w:pPr>
              <w:autoSpaceDE w:val="0"/>
              <w:autoSpaceDN w:val="0"/>
              <w:adjustRightInd w:val="0"/>
              <w:jc w:val="center"/>
              <w:rPr>
                <w:rFonts w:ascii="宋体" w:hAnsi="宋体"/>
                <w:color w:val="auto"/>
                <w:kern w:val="0"/>
                <w:szCs w:val="21"/>
                <w:highlight w:val="none"/>
              </w:rPr>
            </w:pPr>
          </w:p>
        </w:tc>
        <w:tc>
          <w:tcPr>
            <w:tcW w:w="1126" w:type="dxa"/>
            <w:vAlign w:val="center"/>
          </w:tcPr>
          <w:p w14:paraId="284D407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654F5C31">
            <w:pPr>
              <w:autoSpaceDE w:val="0"/>
              <w:autoSpaceDN w:val="0"/>
              <w:adjustRightInd w:val="0"/>
              <w:jc w:val="center"/>
              <w:rPr>
                <w:rFonts w:ascii="宋体" w:hAnsi="宋体"/>
                <w:color w:val="auto"/>
                <w:kern w:val="0"/>
                <w:szCs w:val="21"/>
                <w:highlight w:val="none"/>
              </w:rPr>
            </w:pPr>
          </w:p>
        </w:tc>
      </w:tr>
      <w:tr w14:paraId="4A66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D811CD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097F2F9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0A6F5F7B">
            <w:pPr>
              <w:autoSpaceDE w:val="0"/>
              <w:autoSpaceDN w:val="0"/>
              <w:adjustRightInd w:val="0"/>
              <w:jc w:val="center"/>
              <w:rPr>
                <w:rFonts w:ascii="宋体" w:hAnsi="宋体"/>
                <w:color w:val="auto"/>
                <w:kern w:val="0"/>
                <w:szCs w:val="21"/>
                <w:highlight w:val="none"/>
              </w:rPr>
            </w:pPr>
          </w:p>
        </w:tc>
        <w:tc>
          <w:tcPr>
            <w:tcW w:w="1559" w:type="dxa"/>
            <w:vAlign w:val="center"/>
          </w:tcPr>
          <w:p w14:paraId="14455D9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399343FC">
            <w:pPr>
              <w:autoSpaceDE w:val="0"/>
              <w:autoSpaceDN w:val="0"/>
              <w:adjustRightInd w:val="0"/>
              <w:jc w:val="center"/>
              <w:rPr>
                <w:rFonts w:ascii="宋体" w:hAnsi="宋体"/>
                <w:color w:val="auto"/>
                <w:kern w:val="0"/>
                <w:szCs w:val="21"/>
                <w:highlight w:val="none"/>
              </w:rPr>
            </w:pPr>
          </w:p>
        </w:tc>
        <w:tc>
          <w:tcPr>
            <w:tcW w:w="993" w:type="dxa"/>
            <w:vAlign w:val="center"/>
          </w:tcPr>
          <w:p w14:paraId="30234C3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58E11458">
            <w:pPr>
              <w:autoSpaceDE w:val="0"/>
              <w:autoSpaceDN w:val="0"/>
              <w:adjustRightInd w:val="0"/>
              <w:jc w:val="center"/>
              <w:rPr>
                <w:rFonts w:ascii="宋体" w:hAnsi="宋体"/>
                <w:color w:val="auto"/>
                <w:kern w:val="0"/>
                <w:szCs w:val="21"/>
                <w:highlight w:val="none"/>
              </w:rPr>
            </w:pPr>
          </w:p>
        </w:tc>
      </w:tr>
      <w:tr w14:paraId="50CE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3E0452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4951930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5ACC218E">
            <w:pPr>
              <w:autoSpaceDE w:val="0"/>
              <w:autoSpaceDN w:val="0"/>
              <w:adjustRightInd w:val="0"/>
              <w:jc w:val="center"/>
              <w:rPr>
                <w:rFonts w:ascii="宋体" w:hAnsi="宋体"/>
                <w:color w:val="auto"/>
                <w:kern w:val="0"/>
                <w:szCs w:val="21"/>
                <w:highlight w:val="none"/>
              </w:rPr>
            </w:pPr>
          </w:p>
        </w:tc>
        <w:tc>
          <w:tcPr>
            <w:tcW w:w="1559" w:type="dxa"/>
            <w:vAlign w:val="center"/>
          </w:tcPr>
          <w:p w14:paraId="5290972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1675FC0">
            <w:pPr>
              <w:autoSpaceDE w:val="0"/>
              <w:autoSpaceDN w:val="0"/>
              <w:adjustRightInd w:val="0"/>
              <w:jc w:val="center"/>
              <w:rPr>
                <w:rFonts w:ascii="宋体" w:hAnsi="宋体"/>
                <w:color w:val="auto"/>
                <w:kern w:val="0"/>
                <w:szCs w:val="21"/>
                <w:highlight w:val="none"/>
              </w:rPr>
            </w:pPr>
          </w:p>
        </w:tc>
        <w:tc>
          <w:tcPr>
            <w:tcW w:w="993" w:type="dxa"/>
            <w:vAlign w:val="center"/>
          </w:tcPr>
          <w:p w14:paraId="2161907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566164C3">
            <w:pPr>
              <w:autoSpaceDE w:val="0"/>
              <w:autoSpaceDN w:val="0"/>
              <w:adjustRightInd w:val="0"/>
              <w:jc w:val="center"/>
              <w:rPr>
                <w:rFonts w:ascii="宋体" w:hAnsi="宋体"/>
                <w:color w:val="auto"/>
                <w:kern w:val="0"/>
                <w:szCs w:val="21"/>
                <w:highlight w:val="none"/>
              </w:rPr>
            </w:pPr>
          </w:p>
        </w:tc>
      </w:tr>
      <w:tr w14:paraId="0A20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797CB0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501B385B">
            <w:pPr>
              <w:autoSpaceDE w:val="0"/>
              <w:autoSpaceDN w:val="0"/>
              <w:adjustRightInd w:val="0"/>
              <w:jc w:val="center"/>
              <w:rPr>
                <w:rFonts w:ascii="宋体" w:hAnsi="宋体"/>
                <w:color w:val="auto"/>
                <w:kern w:val="0"/>
                <w:szCs w:val="21"/>
                <w:highlight w:val="none"/>
              </w:rPr>
            </w:pPr>
          </w:p>
        </w:tc>
        <w:tc>
          <w:tcPr>
            <w:tcW w:w="1559" w:type="dxa"/>
            <w:vAlign w:val="center"/>
          </w:tcPr>
          <w:p w14:paraId="586581AC">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47A71294">
            <w:pPr>
              <w:autoSpaceDE w:val="0"/>
              <w:autoSpaceDN w:val="0"/>
              <w:adjustRightInd w:val="0"/>
              <w:jc w:val="center"/>
              <w:rPr>
                <w:rFonts w:ascii="宋体" w:hAnsi="宋体"/>
                <w:color w:val="auto"/>
                <w:kern w:val="0"/>
                <w:szCs w:val="21"/>
                <w:highlight w:val="none"/>
              </w:rPr>
            </w:pPr>
          </w:p>
        </w:tc>
      </w:tr>
      <w:tr w14:paraId="7DAD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57DCAA4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6CBE1F21">
            <w:pPr>
              <w:autoSpaceDE w:val="0"/>
              <w:autoSpaceDN w:val="0"/>
              <w:adjustRightInd w:val="0"/>
              <w:jc w:val="center"/>
              <w:rPr>
                <w:rFonts w:ascii="宋体" w:hAnsi="宋体"/>
                <w:color w:val="auto"/>
                <w:kern w:val="0"/>
                <w:szCs w:val="21"/>
                <w:highlight w:val="none"/>
              </w:rPr>
            </w:pPr>
          </w:p>
        </w:tc>
        <w:tc>
          <w:tcPr>
            <w:tcW w:w="1559" w:type="dxa"/>
            <w:vAlign w:val="center"/>
          </w:tcPr>
          <w:p w14:paraId="1DD21C2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6162A51E">
            <w:pPr>
              <w:autoSpaceDE w:val="0"/>
              <w:autoSpaceDN w:val="0"/>
              <w:adjustRightInd w:val="0"/>
              <w:jc w:val="center"/>
              <w:rPr>
                <w:rFonts w:ascii="宋体" w:hAnsi="宋体"/>
                <w:color w:val="auto"/>
                <w:kern w:val="0"/>
                <w:szCs w:val="21"/>
                <w:highlight w:val="none"/>
              </w:rPr>
            </w:pPr>
          </w:p>
        </w:tc>
      </w:tr>
      <w:tr w14:paraId="4D34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50D43AE4">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1D62FF1C">
            <w:pPr>
              <w:autoSpaceDE w:val="0"/>
              <w:autoSpaceDN w:val="0"/>
              <w:adjustRightInd w:val="0"/>
              <w:jc w:val="center"/>
              <w:rPr>
                <w:rFonts w:ascii="宋体" w:hAnsi="宋体"/>
                <w:color w:val="auto"/>
                <w:kern w:val="0"/>
                <w:szCs w:val="21"/>
                <w:highlight w:val="none"/>
              </w:rPr>
            </w:pPr>
          </w:p>
        </w:tc>
      </w:tr>
    </w:tbl>
    <w:p w14:paraId="58CDF7BA">
      <w:pPr>
        <w:autoSpaceDE w:val="0"/>
        <w:autoSpaceDN w:val="0"/>
        <w:adjustRightInd w:val="0"/>
        <w:jc w:val="center"/>
        <w:rPr>
          <w:rFonts w:ascii="宋体" w:hAnsi="宋体"/>
          <w:color w:val="auto"/>
          <w:kern w:val="0"/>
          <w:szCs w:val="21"/>
          <w:highlight w:val="none"/>
        </w:rPr>
      </w:pPr>
    </w:p>
    <w:p w14:paraId="7CEEDD6A">
      <w:pPr>
        <w:autoSpaceDE w:val="0"/>
        <w:autoSpaceDN w:val="0"/>
        <w:adjustRightInd w:val="0"/>
        <w:spacing w:line="480" w:lineRule="auto"/>
        <w:jc w:val="left"/>
        <w:rPr>
          <w:rFonts w:ascii="宋体" w:hAnsi="宋体" w:cs="宋体"/>
          <w:color w:val="auto"/>
          <w:kern w:val="0"/>
          <w:szCs w:val="21"/>
          <w:highlight w:val="none"/>
        </w:rPr>
      </w:pPr>
    </w:p>
    <w:p w14:paraId="6A252157">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4482C5D">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5F0604F5">
      <w:pPr>
        <w:spacing w:line="360" w:lineRule="auto"/>
        <w:rPr>
          <w:rFonts w:ascii="宋体" w:hAnsi="宋体"/>
          <w:b/>
          <w:color w:val="auto"/>
          <w:szCs w:val="21"/>
          <w:highlight w:val="none"/>
        </w:rPr>
      </w:pPr>
    </w:p>
    <w:p w14:paraId="21F086CB">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3374A8F5">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0C4E5F93">
      <w:pPr>
        <w:spacing w:line="360" w:lineRule="auto"/>
        <w:rPr>
          <w:rFonts w:ascii="宋体" w:hAnsi="宋体"/>
          <w:b/>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3CA9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4375CDE">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1ACD8C9E">
            <w:pPr>
              <w:autoSpaceDE w:val="0"/>
              <w:autoSpaceDN w:val="0"/>
              <w:adjustRightInd w:val="0"/>
              <w:jc w:val="center"/>
              <w:rPr>
                <w:rFonts w:ascii="宋体" w:hAnsi="宋体"/>
                <w:color w:val="auto"/>
                <w:kern w:val="0"/>
                <w:szCs w:val="21"/>
                <w:highlight w:val="none"/>
              </w:rPr>
            </w:pPr>
          </w:p>
        </w:tc>
      </w:tr>
      <w:tr w14:paraId="2C82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63F0B2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12813833">
            <w:pPr>
              <w:autoSpaceDE w:val="0"/>
              <w:autoSpaceDN w:val="0"/>
              <w:adjustRightInd w:val="0"/>
              <w:jc w:val="center"/>
              <w:rPr>
                <w:rFonts w:ascii="宋体" w:hAnsi="宋体"/>
                <w:color w:val="auto"/>
                <w:kern w:val="0"/>
                <w:szCs w:val="21"/>
                <w:highlight w:val="none"/>
              </w:rPr>
            </w:pPr>
          </w:p>
        </w:tc>
        <w:tc>
          <w:tcPr>
            <w:tcW w:w="1237" w:type="dxa"/>
            <w:vAlign w:val="center"/>
          </w:tcPr>
          <w:p w14:paraId="7B87C35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40F9C0E5">
            <w:pPr>
              <w:autoSpaceDE w:val="0"/>
              <w:autoSpaceDN w:val="0"/>
              <w:adjustRightInd w:val="0"/>
              <w:jc w:val="center"/>
              <w:rPr>
                <w:rFonts w:ascii="宋体" w:hAnsi="宋体"/>
                <w:color w:val="auto"/>
                <w:kern w:val="0"/>
                <w:szCs w:val="21"/>
                <w:highlight w:val="none"/>
              </w:rPr>
            </w:pPr>
          </w:p>
        </w:tc>
      </w:tr>
      <w:tr w14:paraId="3000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7DAA32C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50FFDAF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3D4A536C">
            <w:pPr>
              <w:autoSpaceDE w:val="0"/>
              <w:autoSpaceDN w:val="0"/>
              <w:adjustRightInd w:val="0"/>
              <w:jc w:val="center"/>
              <w:rPr>
                <w:rFonts w:ascii="宋体" w:hAnsi="宋体"/>
                <w:color w:val="auto"/>
                <w:kern w:val="0"/>
                <w:szCs w:val="21"/>
                <w:highlight w:val="none"/>
              </w:rPr>
            </w:pPr>
          </w:p>
        </w:tc>
        <w:tc>
          <w:tcPr>
            <w:tcW w:w="1237" w:type="dxa"/>
            <w:vAlign w:val="center"/>
          </w:tcPr>
          <w:p w14:paraId="316900A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785F60D2">
            <w:pPr>
              <w:autoSpaceDE w:val="0"/>
              <w:autoSpaceDN w:val="0"/>
              <w:adjustRightInd w:val="0"/>
              <w:jc w:val="center"/>
              <w:rPr>
                <w:rFonts w:ascii="宋体" w:hAnsi="宋体"/>
                <w:color w:val="auto"/>
                <w:kern w:val="0"/>
                <w:szCs w:val="21"/>
                <w:highlight w:val="none"/>
              </w:rPr>
            </w:pPr>
          </w:p>
        </w:tc>
      </w:tr>
      <w:tr w14:paraId="0081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F59D3FF">
            <w:pPr>
              <w:autoSpaceDE w:val="0"/>
              <w:autoSpaceDN w:val="0"/>
              <w:adjustRightInd w:val="0"/>
              <w:jc w:val="center"/>
              <w:rPr>
                <w:rFonts w:ascii="宋体" w:hAnsi="宋体" w:cs="宋体"/>
                <w:color w:val="auto"/>
                <w:kern w:val="0"/>
                <w:szCs w:val="21"/>
                <w:highlight w:val="none"/>
              </w:rPr>
            </w:pPr>
          </w:p>
        </w:tc>
        <w:tc>
          <w:tcPr>
            <w:tcW w:w="1177" w:type="dxa"/>
            <w:vAlign w:val="center"/>
          </w:tcPr>
          <w:p w14:paraId="21D8960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34145F4C">
            <w:pPr>
              <w:autoSpaceDE w:val="0"/>
              <w:autoSpaceDN w:val="0"/>
              <w:adjustRightInd w:val="0"/>
              <w:jc w:val="center"/>
              <w:rPr>
                <w:rFonts w:ascii="宋体" w:hAnsi="宋体"/>
                <w:color w:val="auto"/>
                <w:kern w:val="0"/>
                <w:szCs w:val="21"/>
                <w:highlight w:val="none"/>
              </w:rPr>
            </w:pPr>
          </w:p>
        </w:tc>
        <w:tc>
          <w:tcPr>
            <w:tcW w:w="1237" w:type="dxa"/>
            <w:vAlign w:val="center"/>
          </w:tcPr>
          <w:p w14:paraId="64C0D67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58A00637">
            <w:pPr>
              <w:autoSpaceDE w:val="0"/>
              <w:autoSpaceDN w:val="0"/>
              <w:adjustRightInd w:val="0"/>
              <w:jc w:val="center"/>
              <w:rPr>
                <w:rFonts w:ascii="宋体" w:hAnsi="宋体"/>
                <w:color w:val="auto"/>
                <w:kern w:val="0"/>
                <w:szCs w:val="21"/>
                <w:highlight w:val="none"/>
              </w:rPr>
            </w:pPr>
          </w:p>
        </w:tc>
      </w:tr>
      <w:tr w14:paraId="699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3F3F71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2456FBC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250897D1">
            <w:pPr>
              <w:autoSpaceDE w:val="0"/>
              <w:autoSpaceDN w:val="0"/>
              <w:adjustRightInd w:val="0"/>
              <w:jc w:val="center"/>
              <w:rPr>
                <w:rFonts w:ascii="宋体" w:hAnsi="宋体"/>
                <w:color w:val="auto"/>
                <w:kern w:val="0"/>
                <w:szCs w:val="21"/>
                <w:highlight w:val="none"/>
              </w:rPr>
            </w:pPr>
          </w:p>
        </w:tc>
        <w:tc>
          <w:tcPr>
            <w:tcW w:w="1103" w:type="dxa"/>
            <w:vAlign w:val="center"/>
          </w:tcPr>
          <w:p w14:paraId="6C56F08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130748BA">
            <w:pPr>
              <w:autoSpaceDE w:val="0"/>
              <w:autoSpaceDN w:val="0"/>
              <w:adjustRightInd w:val="0"/>
              <w:jc w:val="center"/>
              <w:rPr>
                <w:rFonts w:ascii="宋体" w:hAnsi="宋体"/>
                <w:color w:val="auto"/>
                <w:kern w:val="0"/>
                <w:szCs w:val="21"/>
                <w:highlight w:val="none"/>
              </w:rPr>
            </w:pPr>
          </w:p>
        </w:tc>
        <w:tc>
          <w:tcPr>
            <w:tcW w:w="1031" w:type="dxa"/>
            <w:vAlign w:val="center"/>
          </w:tcPr>
          <w:p w14:paraId="5171882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0859B4D2">
            <w:pPr>
              <w:autoSpaceDE w:val="0"/>
              <w:autoSpaceDN w:val="0"/>
              <w:adjustRightInd w:val="0"/>
              <w:jc w:val="center"/>
              <w:rPr>
                <w:rFonts w:ascii="宋体" w:hAnsi="宋体"/>
                <w:color w:val="auto"/>
                <w:kern w:val="0"/>
                <w:szCs w:val="21"/>
                <w:highlight w:val="none"/>
              </w:rPr>
            </w:pPr>
          </w:p>
        </w:tc>
      </w:tr>
      <w:tr w14:paraId="315E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DAFA6F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63ACD1A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4C78D041">
            <w:pPr>
              <w:autoSpaceDE w:val="0"/>
              <w:autoSpaceDN w:val="0"/>
              <w:adjustRightInd w:val="0"/>
              <w:jc w:val="center"/>
              <w:rPr>
                <w:rFonts w:ascii="宋体" w:hAnsi="宋体"/>
                <w:color w:val="auto"/>
                <w:kern w:val="0"/>
                <w:szCs w:val="21"/>
                <w:highlight w:val="none"/>
              </w:rPr>
            </w:pPr>
          </w:p>
        </w:tc>
        <w:tc>
          <w:tcPr>
            <w:tcW w:w="1103" w:type="dxa"/>
            <w:vAlign w:val="center"/>
          </w:tcPr>
          <w:p w14:paraId="5FC11FA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3B6FBDEA">
            <w:pPr>
              <w:autoSpaceDE w:val="0"/>
              <w:autoSpaceDN w:val="0"/>
              <w:adjustRightInd w:val="0"/>
              <w:jc w:val="center"/>
              <w:rPr>
                <w:rFonts w:ascii="宋体" w:hAnsi="宋体"/>
                <w:color w:val="auto"/>
                <w:kern w:val="0"/>
                <w:szCs w:val="21"/>
                <w:highlight w:val="none"/>
              </w:rPr>
            </w:pPr>
          </w:p>
        </w:tc>
        <w:tc>
          <w:tcPr>
            <w:tcW w:w="1031" w:type="dxa"/>
            <w:vAlign w:val="center"/>
          </w:tcPr>
          <w:p w14:paraId="05A0A64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26D23114">
            <w:pPr>
              <w:autoSpaceDE w:val="0"/>
              <w:autoSpaceDN w:val="0"/>
              <w:adjustRightInd w:val="0"/>
              <w:jc w:val="center"/>
              <w:rPr>
                <w:rFonts w:ascii="宋体" w:hAnsi="宋体"/>
                <w:color w:val="auto"/>
                <w:kern w:val="0"/>
                <w:szCs w:val="21"/>
                <w:highlight w:val="none"/>
              </w:rPr>
            </w:pPr>
          </w:p>
        </w:tc>
      </w:tr>
      <w:tr w14:paraId="56E9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699516A2">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17489702">
            <w:pPr>
              <w:autoSpaceDE w:val="0"/>
              <w:autoSpaceDN w:val="0"/>
              <w:adjustRightInd w:val="0"/>
              <w:jc w:val="center"/>
              <w:rPr>
                <w:rFonts w:ascii="宋体" w:hAnsi="宋体"/>
                <w:color w:val="auto"/>
                <w:kern w:val="0"/>
                <w:szCs w:val="21"/>
                <w:highlight w:val="none"/>
              </w:rPr>
            </w:pPr>
          </w:p>
        </w:tc>
      </w:tr>
    </w:tbl>
    <w:p w14:paraId="1105CAF7">
      <w:pPr>
        <w:autoSpaceDE w:val="0"/>
        <w:autoSpaceDN w:val="0"/>
        <w:adjustRightInd w:val="0"/>
        <w:spacing w:line="480" w:lineRule="auto"/>
        <w:jc w:val="left"/>
        <w:rPr>
          <w:rFonts w:ascii="宋体" w:hAnsi="宋体" w:cs="宋体"/>
          <w:color w:val="auto"/>
          <w:kern w:val="0"/>
          <w:szCs w:val="21"/>
          <w:highlight w:val="none"/>
        </w:rPr>
      </w:pPr>
    </w:p>
    <w:p w14:paraId="3098900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4520FC7">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76667609">
      <w:pPr>
        <w:autoSpaceDE w:val="0"/>
        <w:autoSpaceDN w:val="0"/>
        <w:adjustRightInd w:val="0"/>
        <w:spacing w:line="360" w:lineRule="auto"/>
        <w:jc w:val="left"/>
        <w:rPr>
          <w:rFonts w:ascii="宋体" w:hAnsi="宋体" w:cs="宋体"/>
          <w:color w:val="auto"/>
          <w:kern w:val="0"/>
          <w:szCs w:val="21"/>
          <w:highlight w:val="none"/>
        </w:rPr>
      </w:pPr>
    </w:p>
    <w:p w14:paraId="7587E025">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5D90EE6A">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27F795EE">
      <w:pPr>
        <w:spacing w:line="360" w:lineRule="auto"/>
        <w:rPr>
          <w:rFonts w:ascii="宋体" w:hAnsi="宋体"/>
          <w:b/>
          <w:color w:val="auto"/>
          <w:szCs w:val="21"/>
          <w:highlight w:val="none"/>
        </w:rPr>
      </w:pPr>
    </w:p>
    <w:tbl>
      <w:tblPr>
        <w:tblStyle w:val="4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55FEBC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17E86DCE">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28EE49A7">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2AC8A9F7">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5CB6F710">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461AB9AA">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030EFCB2">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21F1FF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79A0F529">
            <w:pPr>
              <w:spacing w:line="276" w:lineRule="auto"/>
              <w:ind w:firstLine="480"/>
              <w:jc w:val="center"/>
              <w:rPr>
                <w:rFonts w:ascii="宋体" w:hAnsi="宋体"/>
                <w:color w:val="auto"/>
                <w:szCs w:val="21"/>
                <w:highlight w:val="none"/>
              </w:rPr>
            </w:pPr>
          </w:p>
        </w:tc>
        <w:tc>
          <w:tcPr>
            <w:tcW w:w="851" w:type="dxa"/>
            <w:vMerge w:val="continue"/>
            <w:vAlign w:val="center"/>
          </w:tcPr>
          <w:p w14:paraId="02DB28AC">
            <w:pPr>
              <w:spacing w:line="276" w:lineRule="auto"/>
              <w:ind w:firstLine="480"/>
              <w:jc w:val="center"/>
              <w:rPr>
                <w:rFonts w:ascii="宋体" w:hAnsi="宋体"/>
                <w:color w:val="auto"/>
                <w:szCs w:val="21"/>
                <w:highlight w:val="none"/>
              </w:rPr>
            </w:pPr>
          </w:p>
        </w:tc>
        <w:tc>
          <w:tcPr>
            <w:tcW w:w="992" w:type="dxa"/>
            <w:vMerge w:val="continue"/>
            <w:vAlign w:val="center"/>
          </w:tcPr>
          <w:p w14:paraId="45DEED04">
            <w:pPr>
              <w:spacing w:line="276" w:lineRule="auto"/>
              <w:ind w:firstLine="480"/>
              <w:jc w:val="center"/>
              <w:rPr>
                <w:rFonts w:ascii="宋体" w:hAnsi="宋体"/>
                <w:color w:val="auto"/>
                <w:szCs w:val="21"/>
                <w:highlight w:val="none"/>
              </w:rPr>
            </w:pPr>
          </w:p>
        </w:tc>
        <w:tc>
          <w:tcPr>
            <w:tcW w:w="850" w:type="dxa"/>
            <w:vMerge w:val="continue"/>
            <w:vAlign w:val="center"/>
          </w:tcPr>
          <w:p w14:paraId="149D6A36">
            <w:pPr>
              <w:spacing w:line="276" w:lineRule="auto"/>
              <w:ind w:firstLine="480"/>
              <w:jc w:val="center"/>
              <w:rPr>
                <w:rFonts w:ascii="宋体" w:hAnsi="宋体"/>
                <w:color w:val="auto"/>
                <w:szCs w:val="21"/>
                <w:highlight w:val="none"/>
              </w:rPr>
            </w:pPr>
          </w:p>
        </w:tc>
        <w:tc>
          <w:tcPr>
            <w:tcW w:w="2268" w:type="dxa"/>
            <w:vAlign w:val="center"/>
          </w:tcPr>
          <w:p w14:paraId="14F16563">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1DC2AB2E">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105703AE">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6CE1D7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5AB6B2C">
            <w:pPr>
              <w:spacing w:line="276" w:lineRule="auto"/>
              <w:jc w:val="center"/>
              <w:rPr>
                <w:rFonts w:ascii="宋体" w:hAnsi="宋体"/>
                <w:color w:val="auto"/>
                <w:szCs w:val="21"/>
                <w:highlight w:val="none"/>
              </w:rPr>
            </w:pPr>
          </w:p>
        </w:tc>
        <w:tc>
          <w:tcPr>
            <w:tcW w:w="851" w:type="dxa"/>
            <w:vAlign w:val="center"/>
          </w:tcPr>
          <w:p w14:paraId="0F2B7D40">
            <w:pPr>
              <w:spacing w:line="276" w:lineRule="auto"/>
              <w:jc w:val="center"/>
              <w:rPr>
                <w:rFonts w:ascii="宋体" w:hAnsi="宋体"/>
                <w:color w:val="auto"/>
                <w:szCs w:val="21"/>
                <w:highlight w:val="none"/>
              </w:rPr>
            </w:pPr>
          </w:p>
        </w:tc>
        <w:tc>
          <w:tcPr>
            <w:tcW w:w="992" w:type="dxa"/>
            <w:vAlign w:val="center"/>
          </w:tcPr>
          <w:p w14:paraId="647A21C0">
            <w:pPr>
              <w:spacing w:line="276" w:lineRule="auto"/>
              <w:jc w:val="center"/>
              <w:rPr>
                <w:rFonts w:ascii="宋体" w:hAnsi="宋体"/>
                <w:color w:val="auto"/>
                <w:szCs w:val="21"/>
                <w:highlight w:val="none"/>
              </w:rPr>
            </w:pPr>
          </w:p>
        </w:tc>
        <w:tc>
          <w:tcPr>
            <w:tcW w:w="850" w:type="dxa"/>
            <w:vAlign w:val="center"/>
          </w:tcPr>
          <w:p w14:paraId="420DD9EA">
            <w:pPr>
              <w:spacing w:line="276" w:lineRule="auto"/>
              <w:jc w:val="center"/>
              <w:rPr>
                <w:rFonts w:ascii="宋体" w:hAnsi="宋体"/>
                <w:color w:val="auto"/>
                <w:szCs w:val="21"/>
                <w:highlight w:val="none"/>
              </w:rPr>
            </w:pPr>
          </w:p>
        </w:tc>
        <w:tc>
          <w:tcPr>
            <w:tcW w:w="2268" w:type="dxa"/>
            <w:vAlign w:val="center"/>
          </w:tcPr>
          <w:p w14:paraId="30DC7D8C">
            <w:pPr>
              <w:spacing w:line="276" w:lineRule="auto"/>
              <w:jc w:val="center"/>
              <w:rPr>
                <w:rFonts w:ascii="宋体" w:hAnsi="宋体"/>
                <w:color w:val="auto"/>
                <w:szCs w:val="21"/>
                <w:highlight w:val="none"/>
              </w:rPr>
            </w:pPr>
          </w:p>
        </w:tc>
        <w:tc>
          <w:tcPr>
            <w:tcW w:w="851" w:type="dxa"/>
            <w:vAlign w:val="center"/>
          </w:tcPr>
          <w:p w14:paraId="3836785C">
            <w:pPr>
              <w:spacing w:line="276" w:lineRule="auto"/>
              <w:jc w:val="center"/>
              <w:rPr>
                <w:rFonts w:ascii="宋体" w:hAnsi="宋体"/>
                <w:color w:val="auto"/>
                <w:szCs w:val="21"/>
                <w:highlight w:val="none"/>
              </w:rPr>
            </w:pPr>
          </w:p>
        </w:tc>
        <w:tc>
          <w:tcPr>
            <w:tcW w:w="1134" w:type="dxa"/>
            <w:vAlign w:val="center"/>
          </w:tcPr>
          <w:p w14:paraId="43597D36">
            <w:pPr>
              <w:spacing w:line="276" w:lineRule="auto"/>
              <w:jc w:val="center"/>
              <w:rPr>
                <w:rFonts w:ascii="宋体" w:hAnsi="宋体"/>
                <w:color w:val="auto"/>
                <w:szCs w:val="21"/>
                <w:highlight w:val="none"/>
              </w:rPr>
            </w:pPr>
          </w:p>
        </w:tc>
      </w:tr>
      <w:tr w14:paraId="4ABEB0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7EA1FF8C">
            <w:pPr>
              <w:spacing w:line="276" w:lineRule="auto"/>
              <w:jc w:val="center"/>
              <w:rPr>
                <w:rFonts w:ascii="宋体" w:hAnsi="宋体"/>
                <w:color w:val="auto"/>
                <w:szCs w:val="21"/>
                <w:highlight w:val="none"/>
              </w:rPr>
            </w:pPr>
          </w:p>
        </w:tc>
        <w:tc>
          <w:tcPr>
            <w:tcW w:w="851" w:type="dxa"/>
            <w:vAlign w:val="center"/>
          </w:tcPr>
          <w:p w14:paraId="354338A6">
            <w:pPr>
              <w:spacing w:line="276" w:lineRule="auto"/>
              <w:jc w:val="center"/>
              <w:rPr>
                <w:rFonts w:ascii="宋体" w:hAnsi="宋体"/>
                <w:color w:val="auto"/>
                <w:szCs w:val="21"/>
                <w:highlight w:val="none"/>
              </w:rPr>
            </w:pPr>
          </w:p>
        </w:tc>
        <w:tc>
          <w:tcPr>
            <w:tcW w:w="992" w:type="dxa"/>
            <w:vAlign w:val="center"/>
          </w:tcPr>
          <w:p w14:paraId="2D2F5F15">
            <w:pPr>
              <w:spacing w:line="276" w:lineRule="auto"/>
              <w:jc w:val="center"/>
              <w:rPr>
                <w:rFonts w:ascii="宋体" w:hAnsi="宋体"/>
                <w:color w:val="auto"/>
                <w:szCs w:val="21"/>
                <w:highlight w:val="none"/>
              </w:rPr>
            </w:pPr>
          </w:p>
        </w:tc>
        <w:tc>
          <w:tcPr>
            <w:tcW w:w="850" w:type="dxa"/>
            <w:vAlign w:val="center"/>
          </w:tcPr>
          <w:p w14:paraId="2BCD25F1">
            <w:pPr>
              <w:spacing w:line="276" w:lineRule="auto"/>
              <w:jc w:val="center"/>
              <w:rPr>
                <w:rFonts w:ascii="宋体" w:hAnsi="宋体"/>
                <w:color w:val="auto"/>
                <w:szCs w:val="21"/>
                <w:highlight w:val="none"/>
              </w:rPr>
            </w:pPr>
          </w:p>
        </w:tc>
        <w:tc>
          <w:tcPr>
            <w:tcW w:w="2268" w:type="dxa"/>
            <w:vAlign w:val="center"/>
          </w:tcPr>
          <w:p w14:paraId="4D77C9BB">
            <w:pPr>
              <w:spacing w:line="276" w:lineRule="auto"/>
              <w:jc w:val="center"/>
              <w:rPr>
                <w:rFonts w:ascii="宋体" w:hAnsi="宋体"/>
                <w:color w:val="auto"/>
                <w:szCs w:val="21"/>
                <w:highlight w:val="none"/>
              </w:rPr>
            </w:pPr>
          </w:p>
        </w:tc>
        <w:tc>
          <w:tcPr>
            <w:tcW w:w="851" w:type="dxa"/>
            <w:vAlign w:val="center"/>
          </w:tcPr>
          <w:p w14:paraId="0B99D106">
            <w:pPr>
              <w:spacing w:line="276" w:lineRule="auto"/>
              <w:jc w:val="center"/>
              <w:rPr>
                <w:rFonts w:ascii="宋体" w:hAnsi="宋体"/>
                <w:color w:val="auto"/>
                <w:szCs w:val="21"/>
                <w:highlight w:val="none"/>
              </w:rPr>
            </w:pPr>
          </w:p>
        </w:tc>
        <w:tc>
          <w:tcPr>
            <w:tcW w:w="1134" w:type="dxa"/>
            <w:vAlign w:val="center"/>
          </w:tcPr>
          <w:p w14:paraId="40C15DC8">
            <w:pPr>
              <w:spacing w:line="276" w:lineRule="auto"/>
              <w:jc w:val="center"/>
              <w:rPr>
                <w:rFonts w:ascii="宋体" w:hAnsi="宋体"/>
                <w:color w:val="auto"/>
                <w:szCs w:val="21"/>
                <w:highlight w:val="none"/>
              </w:rPr>
            </w:pPr>
          </w:p>
        </w:tc>
      </w:tr>
      <w:tr w14:paraId="51EDDA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261AA004">
            <w:pPr>
              <w:spacing w:line="276" w:lineRule="auto"/>
              <w:jc w:val="center"/>
              <w:rPr>
                <w:rFonts w:ascii="宋体" w:hAnsi="宋体"/>
                <w:color w:val="auto"/>
                <w:szCs w:val="21"/>
                <w:highlight w:val="none"/>
              </w:rPr>
            </w:pPr>
          </w:p>
        </w:tc>
        <w:tc>
          <w:tcPr>
            <w:tcW w:w="851" w:type="dxa"/>
            <w:vAlign w:val="center"/>
          </w:tcPr>
          <w:p w14:paraId="1D9048AB">
            <w:pPr>
              <w:spacing w:line="276" w:lineRule="auto"/>
              <w:jc w:val="center"/>
              <w:rPr>
                <w:rFonts w:ascii="宋体" w:hAnsi="宋体"/>
                <w:color w:val="auto"/>
                <w:szCs w:val="21"/>
                <w:highlight w:val="none"/>
              </w:rPr>
            </w:pPr>
          </w:p>
        </w:tc>
        <w:tc>
          <w:tcPr>
            <w:tcW w:w="992" w:type="dxa"/>
            <w:vAlign w:val="center"/>
          </w:tcPr>
          <w:p w14:paraId="285EF7D6">
            <w:pPr>
              <w:spacing w:line="276" w:lineRule="auto"/>
              <w:jc w:val="center"/>
              <w:rPr>
                <w:rFonts w:ascii="宋体" w:hAnsi="宋体"/>
                <w:color w:val="auto"/>
                <w:szCs w:val="21"/>
                <w:highlight w:val="none"/>
              </w:rPr>
            </w:pPr>
          </w:p>
        </w:tc>
        <w:tc>
          <w:tcPr>
            <w:tcW w:w="850" w:type="dxa"/>
            <w:vAlign w:val="center"/>
          </w:tcPr>
          <w:p w14:paraId="0AF2407A">
            <w:pPr>
              <w:spacing w:line="276" w:lineRule="auto"/>
              <w:jc w:val="center"/>
              <w:rPr>
                <w:rFonts w:ascii="宋体" w:hAnsi="宋体"/>
                <w:color w:val="auto"/>
                <w:szCs w:val="21"/>
                <w:highlight w:val="none"/>
              </w:rPr>
            </w:pPr>
          </w:p>
        </w:tc>
        <w:tc>
          <w:tcPr>
            <w:tcW w:w="2268" w:type="dxa"/>
            <w:vAlign w:val="center"/>
          </w:tcPr>
          <w:p w14:paraId="0056985F">
            <w:pPr>
              <w:spacing w:line="276" w:lineRule="auto"/>
              <w:jc w:val="center"/>
              <w:rPr>
                <w:rFonts w:ascii="宋体" w:hAnsi="宋体"/>
                <w:color w:val="auto"/>
                <w:szCs w:val="21"/>
                <w:highlight w:val="none"/>
              </w:rPr>
            </w:pPr>
          </w:p>
        </w:tc>
        <w:tc>
          <w:tcPr>
            <w:tcW w:w="851" w:type="dxa"/>
            <w:vAlign w:val="center"/>
          </w:tcPr>
          <w:p w14:paraId="59938FE0">
            <w:pPr>
              <w:spacing w:line="276" w:lineRule="auto"/>
              <w:jc w:val="center"/>
              <w:rPr>
                <w:rFonts w:ascii="宋体" w:hAnsi="宋体"/>
                <w:color w:val="auto"/>
                <w:szCs w:val="21"/>
                <w:highlight w:val="none"/>
              </w:rPr>
            </w:pPr>
          </w:p>
        </w:tc>
        <w:tc>
          <w:tcPr>
            <w:tcW w:w="1134" w:type="dxa"/>
            <w:vAlign w:val="center"/>
          </w:tcPr>
          <w:p w14:paraId="6A9E8D0C">
            <w:pPr>
              <w:spacing w:line="276" w:lineRule="auto"/>
              <w:jc w:val="center"/>
              <w:rPr>
                <w:rFonts w:ascii="宋体" w:hAnsi="宋体"/>
                <w:color w:val="auto"/>
                <w:szCs w:val="21"/>
                <w:highlight w:val="none"/>
              </w:rPr>
            </w:pPr>
          </w:p>
        </w:tc>
      </w:tr>
      <w:tr w14:paraId="06D83C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4372F3D">
            <w:pPr>
              <w:spacing w:line="276" w:lineRule="auto"/>
              <w:jc w:val="center"/>
              <w:rPr>
                <w:rFonts w:ascii="宋体" w:hAnsi="宋体"/>
                <w:color w:val="auto"/>
                <w:szCs w:val="21"/>
                <w:highlight w:val="none"/>
              </w:rPr>
            </w:pPr>
          </w:p>
        </w:tc>
        <w:tc>
          <w:tcPr>
            <w:tcW w:w="851" w:type="dxa"/>
            <w:vAlign w:val="center"/>
          </w:tcPr>
          <w:p w14:paraId="19FB1098">
            <w:pPr>
              <w:spacing w:line="276" w:lineRule="auto"/>
              <w:jc w:val="center"/>
              <w:rPr>
                <w:rFonts w:ascii="宋体" w:hAnsi="宋体"/>
                <w:color w:val="auto"/>
                <w:szCs w:val="21"/>
                <w:highlight w:val="none"/>
              </w:rPr>
            </w:pPr>
          </w:p>
        </w:tc>
        <w:tc>
          <w:tcPr>
            <w:tcW w:w="992" w:type="dxa"/>
            <w:vAlign w:val="center"/>
          </w:tcPr>
          <w:p w14:paraId="1D4551AF">
            <w:pPr>
              <w:spacing w:line="276" w:lineRule="auto"/>
              <w:jc w:val="center"/>
              <w:rPr>
                <w:rFonts w:ascii="宋体" w:hAnsi="宋体"/>
                <w:color w:val="auto"/>
                <w:szCs w:val="21"/>
                <w:highlight w:val="none"/>
              </w:rPr>
            </w:pPr>
          </w:p>
        </w:tc>
        <w:tc>
          <w:tcPr>
            <w:tcW w:w="850" w:type="dxa"/>
            <w:vAlign w:val="center"/>
          </w:tcPr>
          <w:p w14:paraId="466624DE">
            <w:pPr>
              <w:spacing w:line="276" w:lineRule="auto"/>
              <w:jc w:val="center"/>
              <w:rPr>
                <w:rFonts w:ascii="宋体" w:hAnsi="宋体"/>
                <w:color w:val="auto"/>
                <w:szCs w:val="21"/>
                <w:highlight w:val="none"/>
              </w:rPr>
            </w:pPr>
          </w:p>
        </w:tc>
        <w:tc>
          <w:tcPr>
            <w:tcW w:w="2268" w:type="dxa"/>
            <w:vAlign w:val="center"/>
          </w:tcPr>
          <w:p w14:paraId="28C172A9">
            <w:pPr>
              <w:spacing w:line="276" w:lineRule="auto"/>
              <w:jc w:val="center"/>
              <w:rPr>
                <w:rFonts w:ascii="宋体" w:hAnsi="宋体"/>
                <w:color w:val="auto"/>
                <w:szCs w:val="21"/>
                <w:highlight w:val="none"/>
              </w:rPr>
            </w:pPr>
          </w:p>
        </w:tc>
        <w:tc>
          <w:tcPr>
            <w:tcW w:w="851" w:type="dxa"/>
            <w:vAlign w:val="center"/>
          </w:tcPr>
          <w:p w14:paraId="3EFB0AAC">
            <w:pPr>
              <w:spacing w:line="276" w:lineRule="auto"/>
              <w:jc w:val="center"/>
              <w:rPr>
                <w:rFonts w:ascii="宋体" w:hAnsi="宋体"/>
                <w:color w:val="auto"/>
                <w:szCs w:val="21"/>
                <w:highlight w:val="none"/>
              </w:rPr>
            </w:pPr>
          </w:p>
        </w:tc>
        <w:tc>
          <w:tcPr>
            <w:tcW w:w="1134" w:type="dxa"/>
            <w:vAlign w:val="center"/>
          </w:tcPr>
          <w:p w14:paraId="4154F11A">
            <w:pPr>
              <w:spacing w:line="276" w:lineRule="auto"/>
              <w:jc w:val="center"/>
              <w:rPr>
                <w:rFonts w:ascii="宋体" w:hAnsi="宋体"/>
                <w:color w:val="auto"/>
                <w:szCs w:val="21"/>
                <w:highlight w:val="none"/>
              </w:rPr>
            </w:pPr>
          </w:p>
        </w:tc>
      </w:tr>
      <w:tr w14:paraId="3C62D0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1B8D7BA">
            <w:pPr>
              <w:spacing w:line="276" w:lineRule="auto"/>
              <w:jc w:val="center"/>
              <w:rPr>
                <w:rFonts w:ascii="宋体" w:hAnsi="宋体"/>
                <w:color w:val="auto"/>
                <w:szCs w:val="21"/>
                <w:highlight w:val="none"/>
              </w:rPr>
            </w:pPr>
          </w:p>
        </w:tc>
        <w:tc>
          <w:tcPr>
            <w:tcW w:w="851" w:type="dxa"/>
            <w:vAlign w:val="center"/>
          </w:tcPr>
          <w:p w14:paraId="1A73308E">
            <w:pPr>
              <w:spacing w:line="276" w:lineRule="auto"/>
              <w:jc w:val="center"/>
              <w:rPr>
                <w:rFonts w:ascii="宋体" w:hAnsi="宋体"/>
                <w:color w:val="auto"/>
                <w:szCs w:val="21"/>
                <w:highlight w:val="none"/>
              </w:rPr>
            </w:pPr>
          </w:p>
        </w:tc>
        <w:tc>
          <w:tcPr>
            <w:tcW w:w="992" w:type="dxa"/>
            <w:vAlign w:val="center"/>
          </w:tcPr>
          <w:p w14:paraId="3EC4592F">
            <w:pPr>
              <w:spacing w:line="276" w:lineRule="auto"/>
              <w:jc w:val="center"/>
              <w:rPr>
                <w:rFonts w:ascii="宋体" w:hAnsi="宋体"/>
                <w:color w:val="auto"/>
                <w:szCs w:val="21"/>
                <w:highlight w:val="none"/>
              </w:rPr>
            </w:pPr>
          </w:p>
        </w:tc>
        <w:tc>
          <w:tcPr>
            <w:tcW w:w="850" w:type="dxa"/>
            <w:vAlign w:val="center"/>
          </w:tcPr>
          <w:p w14:paraId="221967B9">
            <w:pPr>
              <w:spacing w:line="276" w:lineRule="auto"/>
              <w:jc w:val="center"/>
              <w:rPr>
                <w:rFonts w:ascii="宋体" w:hAnsi="宋体"/>
                <w:color w:val="auto"/>
                <w:szCs w:val="21"/>
                <w:highlight w:val="none"/>
              </w:rPr>
            </w:pPr>
          </w:p>
        </w:tc>
        <w:tc>
          <w:tcPr>
            <w:tcW w:w="2268" w:type="dxa"/>
            <w:vAlign w:val="center"/>
          </w:tcPr>
          <w:p w14:paraId="02E48A9A">
            <w:pPr>
              <w:spacing w:line="276" w:lineRule="auto"/>
              <w:jc w:val="center"/>
              <w:rPr>
                <w:rFonts w:ascii="宋体" w:hAnsi="宋体"/>
                <w:color w:val="auto"/>
                <w:szCs w:val="21"/>
                <w:highlight w:val="none"/>
              </w:rPr>
            </w:pPr>
          </w:p>
        </w:tc>
        <w:tc>
          <w:tcPr>
            <w:tcW w:w="851" w:type="dxa"/>
            <w:vAlign w:val="center"/>
          </w:tcPr>
          <w:p w14:paraId="1BFA7AAA">
            <w:pPr>
              <w:spacing w:line="276" w:lineRule="auto"/>
              <w:jc w:val="center"/>
              <w:rPr>
                <w:rFonts w:ascii="宋体" w:hAnsi="宋体"/>
                <w:color w:val="auto"/>
                <w:szCs w:val="21"/>
                <w:highlight w:val="none"/>
              </w:rPr>
            </w:pPr>
          </w:p>
        </w:tc>
        <w:tc>
          <w:tcPr>
            <w:tcW w:w="1134" w:type="dxa"/>
            <w:vAlign w:val="center"/>
          </w:tcPr>
          <w:p w14:paraId="242D9566">
            <w:pPr>
              <w:spacing w:line="276" w:lineRule="auto"/>
              <w:jc w:val="center"/>
              <w:rPr>
                <w:rFonts w:ascii="宋体" w:hAnsi="宋体"/>
                <w:color w:val="auto"/>
                <w:szCs w:val="21"/>
                <w:highlight w:val="none"/>
              </w:rPr>
            </w:pPr>
          </w:p>
        </w:tc>
      </w:tr>
      <w:tr w14:paraId="05F2D9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B7563D3">
            <w:pPr>
              <w:spacing w:line="276" w:lineRule="auto"/>
              <w:jc w:val="center"/>
              <w:rPr>
                <w:rFonts w:ascii="宋体" w:hAnsi="宋体"/>
                <w:color w:val="auto"/>
                <w:szCs w:val="21"/>
                <w:highlight w:val="none"/>
              </w:rPr>
            </w:pPr>
          </w:p>
        </w:tc>
        <w:tc>
          <w:tcPr>
            <w:tcW w:w="851" w:type="dxa"/>
            <w:vAlign w:val="center"/>
          </w:tcPr>
          <w:p w14:paraId="25C15EF9">
            <w:pPr>
              <w:spacing w:line="276" w:lineRule="auto"/>
              <w:jc w:val="center"/>
              <w:rPr>
                <w:rFonts w:ascii="宋体" w:hAnsi="宋体"/>
                <w:color w:val="auto"/>
                <w:szCs w:val="21"/>
                <w:highlight w:val="none"/>
              </w:rPr>
            </w:pPr>
          </w:p>
        </w:tc>
        <w:tc>
          <w:tcPr>
            <w:tcW w:w="992" w:type="dxa"/>
            <w:vAlign w:val="center"/>
          </w:tcPr>
          <w:p w14:paraId="4141E98C">
            <w:pPr>
              <w:spacing w:line="276" w:lineRule="auto"/>
              <w:jc w:val="center"/>
              <w:rPr>
                <w:rFonts w:ascii="宋体" w:hAnsi="宋体"/>
                <w:color w:val="auto"/>
                <w:szCs w:val="21"/>
                <w:highlight w:val="none"/>
              </w:rPr>
            </w:pPr>
          </w:p>
        </w:tc>
        <w:tc>
          <w:tcPr>
            <w:tcW w:w="850" w:type="dxa"/>
            <w:vAlign w:val="center"/>
          </w:tcPr>
          <w:p w14:paraId="42B35AA4">
            <w:pPr>
              <w:spacing w:line="276" w:lineRule="auto"/>
              <w:jc w:val="center"/>
              <w:rPr>
                <w:rFonts w:ascii="宋体" w:hAnsi="宋体"/>
                <w:color w:val="auto"/>
                <w:szCs w:val="21"/>
                <w:highlight w:val="none"/>
              </w:rPr>
            </w:pPr>
          </w:p>
        </w:tc>
        <w:tc>
          <w:tcPr>
            <w:tcW w:w="2268" w:type="dxa"/>
            <w:vAlign w:val="center"/>
          </w:tcPr>
          <w:p w14:paraId="69E6DDBB">
            <w:pPr>
              <w:spacing w:line="276" w:lineRule="auto"/>
              <w:jc w:val="center"/>
              <w:rPr>
                <w:rFonts w:ascii="宋体" w:hAnsi="宋体"/>
                <w:color w:val="auto"/>
                <w:szCs w:val="21"/>
                <w:highlight w:val="none"/>
              </w:rPr>
            </w:pPr>
          </w:p>
        </w:tc>
        <w:tc>
          <w:tcPr>
            <w:tcW w:w="851" w:type="dxa"/>
            <w:vAlign w:val="center"/>
          </w:tcPr>
          <w:p w14:paraId="7CA819CF">
            <w:pPr>
              <w:spacing w:line="276" w:lineRule="auto"/>
              <w:jc w:val="center"/>
              <w:rPr>
                <w:rFonts w:ascii="宋体" w:hAnsi="宋体"/>
                <w:color w:val="auto"/>
                <w:szCs w:val="21"/>
                <w:highlight w:val="none"/>
              </w:rPr>
            </w:pPr>
          </w:p>
        </w:tc>
        <w:tc>
          <w:tcPr>
            <w:tcW w:w="1134" w:type="dxa"/>
            <w:vAlign w:val="center"/>
          </w:tcPr>
          <w:p w14:paraId="625B1BE8">
            <w:pPr>
              <w:spacing w:line="276" w:lineRule="auto"/>
              <w:jc w:val="center"/>
              <w:rPr>
                <w:rFonts w:ascii="宋体" w:hAnsi="宋体"/>
                <w:color w:val="auto"/>
                <w:szCs w:val="21"/>
                <w:highlight w:val="none"/>
              </w:rPr>
            </w:pPr>
          </w:p>
        </w:tc>
      </w:tr>
      <w:tr w14:paraId="09B3BF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831425E">
            <w:pPr>
              <w:spacing w:line="276" w:lineRule="auto"/>
              <w:jc w:val="center"/>
              <w:rPr>
                <w:rFonts w:ascii="宋体" w:hAnsi="宋体"/>
                <w:color w:val="auto"/>
                <w:szCs w:val="21"/>
                <w:highlight w:val="none"/>
              </w:rPr>
            </w:pPr>
          </w:p>
        </w:tc>
        <w:tc>
          <w:tcPr>
            <w:tcW w:w="851" w:type="dxa"/>
            <w:vAlign w:val="center"/>
          </w:tcPr>
          <w:p w14:paraId="6E26FC62">
            <w:pPr>
              <w:spacing w:line="276" w:lineRule="auto"/>
              <w:jc w:val="center"/>
              <w:rPr>
                <w:rFonts w:ascii="宋体" w:hAnsi="宋体"/>
                <w:color w:val="auto"/>
                <w:szCs w:val="21"/>
                <w:highlight w:val="none"/>
              </w:rPr>
            </w:pPr>
          </w:p>
        </w:tc>
        <w:tc>
          <w:tcPr>
            <w:tcW w:w="992" w:type="dxa"/>
            <w:vAlign w:val="center"/>
          </w:tcPr>
          <w:p w14:paraId="7D88EA4A">
            <w:pPr>
              <w:spacing w:line="276" w:lineRule="auto"/>
              <w:jc w:val="center"/>
              <w:rPr>
                <w:rFonts w:ascii="宋体" w:hAnsi="宋体"/>
                <w:color w:val="auto"/>
                <w:szCs w:val="21"/>
                <w:highlight w:val="none"/>
              </w:rPr>
            </w:pPr>
          </w:p>
        </w:tc>
        <w:tc>
          <w:tcPr>
            <w:tcW w:w="850" w:type="dxa"/>
            <w:vAlign w:val="center"/>
          </w:tcPr>
          <w:p w14:paraId="761D5BCA">
            <w:pPr>
              <w:spacing w:line="276" w:lineRule="auto"/>
              <w:jc w:val="center"/>
              <w:rPr>
                <w:rFonts w:ascii="宋体" w:hAnsi="宋体"/>
                <w:color w:val="auto"/>
                <w:szCs w:val="21"/>
                <w:highlight w:val="none"/>
              </w:rPr>
            </w:pPr>
          </w:p>
        </w:tc>
        <w:tc>
          <w:tcPr>
            <w:tcW w:w="2268" w:type="dxa"/>
            <w:vAlign w:val="center"/>
          </w:tcPr>
          <w:p w14:paraId="3C93D82E">
            <w:pPr>
              <w:spacing w:line="276" w:lineRule="auto"/>
              <w:jc w:val="center"/>
              <w:rPr>
                <w:rFonts w:ascii="宋体" w:hAnsi="宋体"/>
                <w:color w:val="auto"/>
                <w:szCs w:val="21"/>
                <w:highlight w:val="none"/>
              </w:rPr>
            </w:pPr>
          </w:p>
        </w:tc>
        <w:tc>
          <w:tcPr>
            <w:tcW w:w="851" w:type="dxa"/>
            <w:vAlign w:val="center"/>
          </w:tcPr>
          <w:p w14:paraId="7368868C">
            <w:pPr>
              <w:spacing w:line="276" w:lineRule="auto"/>
              <w:jc w:val="center"/>
              <w:rPr>
                <w:rFonts w:ascii="宋体" w:hAnsi="宋体"/>
                <w:color w:val="auto"/>
                <w:szCs w:val="21"/>
                <w:highlight w:val="none"/>
              </w:rPr>
            </w:pPr>
          </w:p>
        </w:tc>
        <w:tc>
          <w:tcPr>
            <w:tcW w:w="1134" w:type="dxa"/>
            <w:vAlign w:val="center"/>
          </w:tcPr>
          <w:p w14:paraId="165AEA39">
            <w:pPr>
              <w:spacing w:line="276" w:lineRule="auto"/>
              <w:jc w:val="center"/>
              <w:rPr>
                <w:rFonts w:ascii="宋体" w:hAnsi="宋体"/>
                <w:color w:val="auto"/>
                <w:szCs w:val="21"/>
                <w:highlight w:val="none"/>
              </w:rPr>
            </w:pPr>
          </w:p>
        </w:tc>
      </w:tr>
      <w:tr w14:paraId="5C9E74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AEDDB6E">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4A0C7768">
            <w:pPr>
              <w:spacing w:line="276" w:lineRule="auto"/>
              <w:jc w:val="center"/>
              <w:rPr>
                <w:rFonts w:ascii="宋体" w:hAnsi="宋体"/>
                <w:color w:val="auto"/>
                <w:szCs w:val="21"/>
                <w:highlight w:val="none"/>
              </w:rPr>
            </w:pPr>
          </w:p>
        </w:tc>
        <w:tc>
          <w:tcPr>
            <w:tcW w:w="992" w:type="dxa"/>
            <w:vAlign w:val="center"/>
          </w:tcPr>
          <w:p w14:paraId="2274F708">
            <w:pPr>
              <w:spacing w:line="276" w:lineRule="auto"/>
              <w:jc w:val="center"/>
              <w:rPr>
                <w:rFonts w:ascii="宋体" w:hAnsi="宋体"/>
                <w:color w:val="auto"/>
                <w:szCs w:val="21"/>
                <w:highlight w:val="none"/>
              </w:rPr>
            </w:pPr>
          </w:p>
        </w:tc>
        <w:tc>
          <w:tcPr>
            <w:tcW w:w="850" w:type="dxa"/>
            <w:vAlign w:val="center"/>
          </w:tcPr>
          <w:p w14:paraId="7708A33D">
            <w:pPr>
              <w:spacing w:line="276" w:lineRule="auto"/>
              <w:jc w:val="center"/>
              <w:rPr>
                <w:rFonts w:ascii="宋体" w:hAnsi="宋体"/>
                <w:color w:val="auto"/>
                <w:szCs w:val="21"/>
                <w:highlight w:val="none"/>
              </w:rPr>
            </w:pPr>
          </w:p>
        </w:tc>
        <w:tc>
          <w:tcPr>
            <w:tcW w:w="2268" w:type="dxa"/>
            <w:vAlign w:val="center"/>
          </w:tcPr>
          <w:p w14:paraId="771AF1C6">
            <w:pPr>
              <w:spacing w:line="276" w:lineRule="auto"/>
              <w:jc w:val="center"/>
              <w:rPr>
                <w:rFonts w:ascii="宋体" w:hAnsi="宋体"/>
                <w:color w:val="auto"/>
                <w:szCs w:val="21"/>
                <w:highlight w:val="none"/>
              </w:rPr>
            </w:pPr>
          </w:p>
        </w:tc>
        <w:tc>
          <w:tcPr>
            <w:tcW w:w="851" w:type="dxa"/>
            <w:vAlign w:val="center"/>
          </w:tcPr>
          <w:p w14:paraId="01534580">
            <w:pPr>
              <w:spacing w:line="276" w:lineRule="auto"/>
              <w:jc w:val="center"/>
              <w:rPr>
                <w:rFonts w:ascii="宋体" w:hAnsi="宋体"/>
                <w:color w:val="auto"/>
                <w:szCs w:val="21"/>
                <w:highlight w:val="none"/>
              </w:rPr>
            </w:pPr>
          </w:p>
        </w:tc>
        <w:tc>
          <w:tcPr>
            <w:tcW w:w="1134" w:type="dxa"/>
            <w:vAlign w:val="center"/>
          </w:tcPr>
          <w:p w14:paraId="24409A95">
            <w:pPr>
              <w:spacing w:line="276" w:lineRule="auto"/>
              <w:jc w:val="center"/>
              <w:rPr>
                <w:rFonts w:ascii="宋体" w:hAnsi="宋体"/>
                <w:color w:val="auto"/>
                <w:szCs w:val="21"/>
                <w:highlight w:val="none"/>
              </w:rPr>
            </w:pPr>
          </w:p>
        </w:tc>
      </w:tr>
      <w:tr w14:paraId="19B28D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33D33F61">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24DFD8F3">
      <w:pPr>
        <w:spacing w:line="0" w:lineRule="atLeast"/>
        <w:rPr>
          <w:rFonts w:ascii="宋体" w:hAnsi="宋体"/>
          <w:b/>
          <w:bCs/>
          <w:color w:val="auto"/>
          <w:szCs w:val="21"/>
          <w:highlight w:val="none"/>
        </w:rPr>
      </w:pPr>
    </w:p>
    <w:p w14:paraId="55DEF132">
      <w:pPr>
        <w:autoSpaceDE w:val="0"/>
        <w:autoSpaceDN w:val="0"/>
        <w:adjustRightInd w:val="0"/>
        <w:spacing w:line="480" w:lineRule="auto"/>
        <w:jc w:val="left"/>
        <w:rPr>
          <w:rFonts w:ascii="宋体" w:hAnsi="宋体" w:cs="宋体"/>
          <w:color w:val="auto"/>
          <w:kern w:val="0"/>
          <w:szCs w:val="21"/>
          <w:highlight w:val="none"/>
        </w:rPr>
      </w:pPr>
    </w:p>
    <w:p w14:paraId="5193082C">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EF3EDB7">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1FE7AF6">
      <w:pPr>
        <w:spacing w:after="120" w:afterLines="50" w:line="480" w:lineRule="auto"/>
        <w:jc w:val="left"/>
        <w:rPr>
          <w:rFonts w:ascii="宋体" w:hAnsi="宋体"/>
          <w:color w:val="auto"/>
          <w:szCs w:val="21"/>
          <w:highlight w:val="none"/>
        </w:rPr>
      </w:pPr>
    </w:p>
    <w:p w14:paraId="192E93CB">
      <w:pP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3CB95BC4">
      <w:pPr>
        <w:spacing w:line="360" w:lineRule="auto"/>
        <w:jc w:val="center"/>
        <w:rPr>
          <w:rFonts w:ascii="宋体" w:hAnsi="宋体"/>
          <w:color w:val="auto"/>
          <w:szCs w:val="21"/>
          <w:highlight w:val="none"/>
        </w:rPr>
      </w:pPr>
      <w:r>
        <w:rPr>
          <w:rFonts w:ascii="宋体" w:hAnsi="宋体"/>
          <w:color w:val="auto"/>
          <w:szCs w:val="21"/>
          <w:highlight w:val="none"/>
        </w:rPr>
        <w:br w:type="page"/>
      </w:r>
    </w:p>
    <w:p w14:paraId="67BFECDD">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504EEC56">
      <w:pPr>
        <w:spacing w:line="480" w:lineRule="auto"/>
        <w:jc w:val="center"/>
        <w:rPr>
          <w:rFonts w:ascii="宋体" w:hAnsi="宋体"/>
          <w:color w:val="auto"/>
          <w:szCs w:val="21"/>
          <w:highlight w:val="none"/>
        </w:rPr>
      </w:pPr>
    </w:p>
    <w:p w14:paraId="1AFA08A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第一标段：新兴县农村生活污水治理攻坚行动建设项目1片区-天堂镇（设计施工总承包）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50F0839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4CEE78F8">
      <w:pPr>
        <w:spacing w:line="480" w:lineRule="auto"/>
        <w:ind w:firstLine="420" w:firstLineChars="200"/>
        <w:rPr>
          <w:rFonts w:ascii="宋体" w:hAnsi="宋体"/>
          <w:color w:val="auto"/>
          <w:szCs w:val="21"/>
          <w:highlight w:val="none"/>
        </w:rPr>
      </w:pPr>
    </w:p>
    <w:p w14:paraId="2C7EA930">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E3F74F7">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3BBC68F">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1CAF35F0">
      <w:pPr>
        <w:spacing w:line="480" w:lineRule="auto"/>
        <w:ind w:firstLine="3826" w:firstLineChars="1822"/>
        <w:rPr>
          <w:rFonts w:ascii="宋体" w:hAnsi="宋体"/>
          <w:color w:val="auto"/>
          <w:szCs w:val="21"/>
          <w:highlight w:val="none"/>
        </w:rPr>
      </w:pPr>
    </w:p>
    <w:p w14:paraId="7AE378E9">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E1F2634">
      <w:pPr>
        <w:pStyle w:val="4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332715C7">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5647EAAB">
      <w:pPr>
        <w:spacing w:line="480" w:lineRule="auto"/>
        <w:jc w:val="center"/>
        <w:rPr>
          <w:rFonts w:ascii="宋体" w:hAnsi="宋体"/>
          <w:color w:val="auto"/>
          <w:szCs w:val="21"/>
          <w:highlight w:val="none"/>
        </w:rPr>
      </w:pPr>
    </w:p>
    <w:p w14:paraId="7F8967C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第一标段：新兴县农村生活污水治理攻坚行动建设项目1片区-天堂镇（设计施工总承包）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3193FC0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第一标段：新兴县农村生活污水治理攻坚行动建设项目1片区-天堂镇（设计施工总承包）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5F0B359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67E961E6">
      <w:pPr>
        <w:spacing w:line="480" w:lineRule="auto"/>
        <w:ind w:firstLine="420" w:firstLineChars="200"/>
        <w:rPr>
          <w:rFonts w:ascii="宋体" w:hAnsi="宋体"/>
          <w:color w:val="auto"/>
          <w:szCs w:val="21"/>
          <w:highlight w:val="none"/>
        </w:rPr>
      </w:pPr>
    </w:p>
    <w:p w14:paraId="68C2CA3C">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8673F1E">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2D504CF8">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7E474BC">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46F7BB3C">
      <w:pPr>
        <w:spacing w:line="480" w:lineRule="auto"/>
        <w:ind w:firstLine="3826" w:firstLineChars="1822"/>
        <w:rPr>
          <w:rFonts w:ascii="宋体" w:hAnsi="宋体"/>
          <w:color w:val="auto"/>
          <w:szCs w:val="21"/>
          <w:highlight w:val="none"/>
        </w:rPr>
      </w:pPr>
    </w:p>
    <w:p w14:paraId="780C6230">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61448F4">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7C992376">
      <w:pPr>
        <w:spacing w:line="340" w:lineRule="exact"/>
        <w:jc w:val="center"/>
        <w:rPr>
          <w:rFonts w:ascii="宋体" w:hAnsi="宋体"/>
          <w:color w:val="auto"/>
          <w:szCs w:val="21"/>
          <w:highlight w:val="none"/>
        </w:rPr>
      </w:pPr>
    </w:p>
    <w:p w14:paraId="28B04FFE">
      <w:pPr>
        <w:pStyle w:val="46"/>
        <w:ind w:firstLine="210"/>
        <w:rPr>
          <w:rFonts w:ascii="宋体" w:hAnsi="宋体"/>
          <w:color w:val="auto"/>
          <w:sz w:val="21"/>
          <w:szCs w:val="21"/>
          <w:highlight w:val="none"/>
          <w:lang w:val="en-US" w:eastAsia="zh-CN"/>
        </w:rPr>
      </w:pPr>
    </w:p>
    <w:p w14:paraId="00818376">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7C526F1A">
      <w:pPr>
        <w:spacing w:line="340" w:lineRule="exact"/>
        <w:jc w:val="center"/>
        <w:rPr>
          <w:rFonts w:ascii="宋体" w:hAnsi="宋体"/>
          <w:color w:val="auto"/>
          <w:szCs w:val="21"/>
          <w:highlight w:val="none"/>
        </w:rPr>
      </w:pPr>
    </w:p>
    <w:p w14:paraId="30AF1021">
      <w:pPr>
        <w:pStyle w:val="46"/>
        <w:ind w:firstLine="240"/>
        <w:rPr>
          <w:rFonts w:ascii="宋体" w:hAnsi="宋体"/>
          <w:color w:val="auto"/>
          <w:highlight w:val="none"/>
          <w:lang w:val="en-US" w:eastAsia="zh-CN"/>
        </w:rPr>
      </w:pPr>
    </w:p>
    <w:p w14:paraId="3D7B3319">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0D2FFDDF">
      <w:pPr>
        <w:autoSpaceDE w:val="0"/>
        <w:autoSpaceDN w:val="0"/>
        <w:adjustRightInd w:val="0"/>
        <w:spacing w:line="340" w:lineRule="exact"/>
        <w:jc w:val="left"/>
        <w:rPr>
          <w:rFonts w:ascii="宋体" w:hAnsi="宋体" w:cs="宋体"/>
          <w:color w:val="auto"/>
          <w:kern w:val="0"/>
          <w:szCs w:val="21"/>
          <w:highlight w:val="none"/>
        </w:rPr>
      </w:pPr>
    </w:p>
    <w:p w14:paraId="37067779">
      <w:pPr>
        <w:autoSpaceDE w:val="0"/>
        <w:autoSpaceDN w:val="0"/>
        <w:adjustRightInd w:val="0"/>
        <w:spacing w:line="380" w:lineRule="exact"/>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新兴县惠万村农业投资有限公司</w:t>
      </w:r>
    </w:p>
    <w:p w14:paraId="18075F08">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第一标段：新兴县农村生活污水治理攻坚行动建设项目1片区-天堂镇（设计施工总承包）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招标的投标人，郑重作出以下承诺：</w:t>
      </w:r>
    </w:p>
    <w:p w14:paraId="2525F5ED">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5CF7F067">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5F946CF3">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2E804F8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61E5ED7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666FD762">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2D5C17F4">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p>
    <w:p w14:paraId="73EECEC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274552A9">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0D4B15A6">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43679773">
      <w:pPr>
        <w:autoSpaceDE w:val="0"/>
        <w:autoSpaceDN w:val="0"/>
        <w:adjustRightInd w:val="0"/>
        <w:spacing w:line="340" w:lineRule="exact"/>
        <w:jc w:val="left"/>
        <w:rPr>
          <w:rFonts w:ascii="宋体" w:hAnsi="宋体" w:cs="宋体"/>
          <w:color w:val="auto"/>
          <w:kern w:val="0"/>
          <w:szCs w:val="21"/>
          <w:highlight w:val="none"/>
        </w:rPr>
      </w:pPr>
    </w:p>
    <w:p w14:paraId="24AB6D3B">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2646DEF1">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59629AF">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9221159">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1D70338B">
      <w:pPr>
        <w:autoSpaceDE w:val="0"/>
        <w:autoSpaceDN w:val="0"/>
        <w:adjustRightInd w:val="0"/>
        <w:spacing w:line="360" w:lineRule="auto"/>
        <w:jc w:val="left"/>
        <w:rPr>
          <w:rFonts w:ascii="宋体" w:hAnsi="宋体" w:cs="宋体"/>
          <w:color w:val="auto"/>
          <w:kern w:val="0"/>
          <w:szCs w:val="21"/>
          <w:highlight w:val="none"/>
        </w:rPr>
      </w:pPr>
    </w:p>
    <w:p w14:paraId="038CB49C">
      <w:pPr>
        <w:autoSpaceDE w:val="0"/>
        <w:autoSpaceDN w:val="0"/>
        <w:adjustRightInd w:val="0"/>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lang w:eastAsia="zh-CN"/>
        </w:rPr>
        <w:t>新兴县惠万村农业投资有限公司</w:t>
      </w:r>
    </w:p>
    <w:p w14:paraId="6582B660">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第一标段：新兴县农村生活污水治理攻坚行动建设项目1片区-天堂镇（设计施工总承包）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招标投标活动的投标人，郑重作出以下承诺：</w:t>
      </w:r>
    </w:p>
    <w:p w14:paraId="7A348B9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7F5EB79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F93B26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3AF7AEF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47A6E6A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52C455D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3EADBB0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第一标段：新兴县农村生活污水治理攻坚行动建设项目1片区-天堂镇</w:t>
      </w:r>
      <w:r>
        <w:rPr>
          <w:rFonts w:hint="eastAsia" w:ascii="宋体" w:hAnsi="宋体"/>
          <w:color w:val="auto"/>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 xml:space="preserve">设计施工总承包 </w:t>
      </w:r>
      <w:r>
        <w:rPr>
          <w:rFonts w:hint="eastAsia" w:ascii="宋体" w:hAnsi="宋体"/>
          <w:color w:val="auto"/>
          <w:szCs w:val="21"/>
          <w:highlight w:val="none"/>
        </w:rPr>
        <w:t>招标投标活动。</w:t>
      </w:r>
    </w:p>
    <w:p w14:paraId="1829CBF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107509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29EEA7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2521B4F9">
      <w:pPr>
        <w:spacing w:line="360" w:lineRule="auto"/>
        <w:rPr>
          <w:rFonts w:ascii="宋体" w:hAnsi="宋体"/>
          <w:color w:val="auto"/>
          <w:szCs w:val="21"/>
          <w:highlight w:val="none"/>
        </w:rPr>
      </w:pPr>
    </w:p>
    <w:p w14:paraId="676E62E5">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5D8B21A">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1A52C466">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45AD321E">
      <w:pPr>
        <w:spacing w:line="480" w:lineRule="auto"/>
        <w:jc w:val="center"/>
        <w:rPr>
          <w:rFonts w:ascii="宋体" w:hAnsi="宋体"/>
          <w:b/>
          <w:bCs/>
          <w:color w:val="auto"/>
          <w:sz w:val="32"/>
          <w:highlight w:val="none"/>
        </w:rPr>
      </w:pPr>
    </w:p>
    <w:p w14:paraId="79C3567C">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3DBF052E">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1C75194F">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34CB0199">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53274DB6">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23A0A694">
      <w:pPr>
        <w:spacing w:line="360" w:lineRule="auto"/>
        <w:ind w:firstLine="317" w:firstLineChars="151"/>
        <w:rPr>
          <w:rFonts w:hint="eastAsia" w:ascii="宋体" w:hAnsi="宋体"/>
          <w:color w:val="auto"/>
          <w:szCs w:val="21"/>
          <w:highlight w:val="none"/>
        </w:rPr>
        <w:sectPr>
          <w:pgSz w:w="11907" w:h="16840"/>
          <w:pgMar w:top="1134" w:right="1247" w:bottom="1134" w:left="1247" w:header="851" w:footer="567" w:gutter="0"/>
          <w:cols w:space="720" w:num="1"/>
          <w:docGrid w:linePitch="312" w:charSpace="0"/>
        </w:sectPr>
      </w:pPr>
      <w:r>
        <w:rPr>
          <w:rFonts w:hint="eastAsia" w:ascii="宋体" w:hAnsi="宋体"/>
          <w:color w:val="auto"/>
          <w:szCs w:val="21"/>
          <w:highlight w:val="none"/>
        </w:rPr>
        <w:t>（3）投标人根据自己情况提供的其他证明材料（如有）。</w:t>
      </w:r>
    </w:p>
    <w:p w14:paraId="73053CAA">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7E277EEF">
      <w:pPr>
        <w:pStyle w:val="46"/>
        <w:ind w:firstLine="240"/>
        <w:rPr>
          <w:rFonts w:ascii="宋体" w:hAnsi="宋体"/>
          <w:color w:val="auto"/>
          <w:highlight w:val="none"/>
          <w:lang w:val="en-US" w:eastAsia="zh-CN"/>
        </w:rPr>
      </w:pPr>
    </w:p>
    <w:p w14:paraId="75852965">
      <w:pPr>
        <w:pStyle w:val="4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5A76478D">
      <w:pPr>
        <w:rPr>
          <w:rFonts w:ascii="宋体" w:hAnsi="宋体"/>
          <w:color w:val="auto"/>
          <w:highlight w:val="none"/>
          <w:lang w:val="zh-CN"/>
        </w:rPr>
      </w:pPr>
    </w:p>
    <w:sectPr>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1DAB">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84A25">
                          <w:pPr>
                            <w:pStyle w:val="3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184A25">
                    <w:pPr>
                      <w:pStyle w:val="3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CB06">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295"/>
      <w:lvlText w:val="第%1条"/>
      <w:lvlJc w:val="left"/>
      <w:pPr>
        <w:ind w:left="0" w:firstLine="0"/>
      </w:pPr>
    </w:lvl>
    <w:lvl w:ilvl="1" w:tentative="0">
      <w:start w:val="1"/>
      <w:numFmt w:val="decimal"/>
      <w:pStyle w:val="287"/>
      <w:lvlText w:val="%1.%2"/>
      <w:lvlJc w:val="left"/>
      <w:pPr>
        <w:ind w:left="1843" w:firstLine="0"/>
      </w:pPr>
    </w:lvl>
    <w:lvl w:ilvl="2" w:tentative="0">
      <w:start w:val="1"/>
      <w:numFmt w:val="decimal"/>
      <w:pStyle w:val="315"/>
      <w:lvlText w:val="%1.%2.%3"/>
      <w:lvlJc w:val="left"/>
      <w:pPr>
        <w:ind w:left="2126" w:firstLine="0"/>
      </w:pPr>
    </w:lvl>
    <w:lvl w:ilvl="3" w:tentative="0">
      <w:start w:val="1"/>
      <w:numFmt w:val="decimal"/>
      <w:pStyle w:val="204"/>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7"/>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79"/>
      <w:lvlText w:val=""/>
      <w:lvlJc w:val="left"/>
      <w:pPr>
        <w:tabs>
          <w:tab w:val="left" w:pos="840"/>
        </w:tabs>
        <w:ind w:left="840" w:hanging="420"/>
      </w:pPr>
      <w:rPr>
        <w:rFonts w:hint="default" w:ascii="Wingdings" w:hAnsi="Wingdings"/>
      </w:rPr>
    </w:lvl>
    <w:lvl w:ilvl="2" w:tentative="0">
      <w:start w:val="1"/>
      <w:numFmt w:val="bullet"/>
      <w:pStyle w:val="27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E"/>
    <w:multiLevelType w:val="multilevel"/>
    <w:tmpl w:val="0000000E"/>
    <w:lvl w:ilvl="0" w:tentative="0">
      <w:start w:val="1"/>
      <w:numFmt w:val="decimal"/>
      <w:pStyle w:val="251"/>
      <w:suff w:val="nothing"/>
      <w:lvlText w:val="%1、"/>
      <w:lvlJc w:val="left"/>
      <w:pPr>
        <w:ind w:left="840" w:hanging="420"/>
      </w:pPr>
      <w:rPr>
        <w:rFonts w:hint="default"/>
      </w:rPr>
    </w:lvl>
    <w:lvl w:ilvl="1" w:tentative="0">
      <w:start w:val="1"/>
      <w:numFmt w:val="lowerLetter"/>
      <w:pStyle w:val="244"/>
      <w:lvlText w:val="%2)"/>
      <w:lvlJc w:val="left"/>
      <w:pPr>
        <w:ind w:left="1260" w:hanging="420"/>
      </w:pPr>
    </w:lvl>
    <w:lvl w:ilvl="2" w:tentative="0">
      <w:start w:val="1"/>
      <w:numFmt w:val="lowerRoman"/>
      <w:pStyle w:val="274"/>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pStyle w:val="30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6"/>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0"/>
    <w:multiLevelType w:val="multilevel"/>
    <w:tmpl w:val="00000010"/>
    <w:lvl w:ilvl="0" w:tentative="0">
      <w:start w:val="1"/>
      <w:numFmt w:val="decimal"/>
      <w:pStyle w:val="23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5"/>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7">
    <w:nsid w:val="301F5202"/>
    <w:multiLevelType w:val="multilevel"/>
    <w:tmpl w:val="301F5202"/>
    <w:lvl w:ilvl="0" w:tentative="0">
      <w:start w:val="1"/>
      <w:numFmt w:val="decimal"/>
      <w:pStyle w:val="243"/>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8">
    <w:nsid w:val="61BD6C99"/>
    <w:multiLevelType w:val="multilevel"/>
    <w:tmpl w:val="61BD6C99"/>
    <w:lvl w:ilvl="0" w:tentative="0">
      <w:start w:val="1"/>
      <w:numFmt w:val="lowerRoman"/>
      <w:pStyle w:val="219"/>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8"/>
  </w:num>
  <w:num w:numId="3">
    <w:abstractNumId w:val="5"/>
  </w:num>
  <w:num w:numId="4">
    <w:abstractNumId w:val="6"/>
  </w:num>
  <w:num w:numId="5">
    <w:abstractNumId w:val="1"/>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DI0ODZlYTExNjAzNTAwODU3Yzc4MDI0M2JiM2QifQ=="/>
  </w:docVars>
  <w:rsids>
    <w:rsidRoot w:val="000E6963"/>
    <w:rsid w:val="00000DDE"/>
    <w:rsid w:val="00001BC8"/>
    <w:rsid w:val="000045EE"/>
    <w:rsid w:val="00010318"/>
    <w:rsid w:val="00010ED5"/>
    <w:rsid w:val="0001188C"/>
    <w:rsid w:val="00015A3A"/>
    <w:rsid w:val="00015FF5"/>
    <w:rsid w:val="000165EB"/>
    <w:rsid w:val="000172F1"/>
    <w:rsid w:val="00025CD4"/>
    <w:rsid w:val="000262DD"/>
    <w:rsid w:val="0002693A"/>
    <w:rsid w:val="00027821"/>
    <w:rsid w:val="0003059A"/>
    <w:rsid w:val="00031258"/>
    <w:rsid w:val="000326BA"/>
    <w:rsid w:val="00032DE3"/>
    <w:rsid w:val="000330B6"/>
    <w:rsid w:val="00037982"/>
    <w:rsid w:val="00042803"/>
    <w:rsid w:val="00042B26"/>
    <w:rsid w:val="00043CB2"/>
    <w:rsid w:val="00044EC1"/>
    <w:rsid w:val="00047CDD"/>
    <w:rsid w:val="00051D20"/>
    <w:rsid w:val="00052B80"/>
    <w:rsid w:val="000558B6"/>
    <w:rsid w:val="00060409"/>
    <w:rsid w:val="000615AF"/>
    <w:rsid w:val="00062009"/>
    <w:rsid w:val="00063912"/>
    <w:rsid w:val="000639A4"/>
    <w:rsid w:val="000650D6"/>
    <w:rsid w:val="00066468"/>
    <w:rsid w:val="00071844"/>
    <w:rsid w:val="00071A57"/>
    <w:rsid w:val="000754A6"/>
    <w:rsid w:val="00075F26"/>
    <w:rsid w:val="00076BDA"/>
    <w:rsid w:val="00081F99"/>
    <w:rsid w:val="00082339"/>
    <w:rsid w:val="00090631"/>
    <w:rsid w:val="00093180"/>
    <w:rsid w:val="00094362"/>
    <w:rsid w:val="000953F7"/>
    <w:rsid w:val="000957D0"/>
    <w:rsid w:val="0009586C"/>
    <w:rsid w:val="00096062"/>
    <w:rsid w:val="00096688"/>
    <w:rsid w:val="000975E4"/>
    <w:rsid w:val="000A043B"/>
    <w:rsid w:val="000A0840"/>
    <w:rsid w:val="000A75C4"/>
    <w:rsid w:val="000B2763"/>
    <w:rsid w:val="000B2C38"/>
    <w:rsid w:val="000B5777"/>
    <w:rsid w:val="000C2829"/>
    <w:rsid w:val="000C368A"/>
    <w:rsid w:val="000C3B98"/>
    <w:rsid w:val="000C460F"/>
    <w:rsid w:val="000C50A9"/>
    <w:rsid w:val="000C640D"/>
    <w:rsid w:val="000C6BED"/>
    <w:rsid w:val="000C72FB"/>
    <w:rsid w:val="000D105B"/>
    <w:rsid w:val="000D1180"/>
    <w:rsid w:val="000D6DE0"/>
    <w:rsid w:val="000D7A5E"/>
    <w:rsid w:val="000E2ADF"/>
    <w:rsid w:val="000E6963"/>
    <w:rsid w:val="000F1883"/>
    <w:rsid w:val="000F3DC0"/>
    <w:rsid w:val="000F6075"/>
    <w:rsid w:val="000F644F"/>
    <w:rsid w:val="000F7B11"/>
    <w:rsid w:val="001065E4"/>
    <w:rsid w:val="00110A7F"/>
    <w:rsid w:val="00111C2D"/>
    <w:rsid w:val="00112446"/>
    <w:rsid w:val="00114F5B"/>
    <w:rsid w:val="00122041"/>
    <w:rsid w:val="00125CA8"/>
    <w:rsid w:val="00127D0E"/>
    <w:rsid w:val="00131438"/>
    <w:rsid w:val="001330DC"/>
    <w:rsid w:val="00135135"/>
    <w:rsid w:val="00135AAE"/>
    <w:rsid w:val="001360A4"/>
    <w:rsid w:val="00137A58"/>
    <w:rsid w:val="001408FF"/>
    <w:rsid w:val="00141C35"/>
    <w:rsid w:val="0014281D"/>
    <w:rsid w:val="00142A65"/>
    <w:rsid w:val="00142EDF"/>
    <w:rsid w:val="00143082"/>
    <w:rsid w:val="001438F6"/>
    <w:rsid w:val="00144834"/>
    <w:rsid w:val="00144ACA"/>
    <w:rsid w:val="00144EBE"/>
    <w:rsid w:val="00145179"/>
    <w:rsid w:val="00145420"/>
    <w:rsid w:val="00145B4A"/>
    <w:rsid w:val="00147218"/>
    <w:rsid w:val="00150F40"/>
    <w:rsid w:val="00153B29"/>
    <w:rsid w:val="0016081C"/>
    <w:rsid w:val="00160864"/>
    <w:rsid w:val="001634BB"/>
    <w:rsid w:val="0016362D"/>
    <w:rsid w:val="001636CA"/>
    <w:rsid w:val="00164B35"/>
    <w:rsid w:val="00164D9D"/>
    <w:rsid w:val="00165BA4"/>
    <w:rsid w:val="00166DDF"/>
    <w:rsid w:val="001700E0"/>
    <w:rsid w:val="001768CE"/>
    <w:rsid w:val="00176CA6"/>
    <w:rsid w:val="0018231D"/>
    <w:rsid w:val="00182609"/>
    <w:rsid w:val="00183196"/>
    <w:rsid w:val="001843AF"/>
    <w:rsid w:val="0018537C"/>
    <w:rsid w:val="00185508"/>
    <w:rsid w:val="001864C4"/>
    <w:rsid w:val="00186C4C"/>
    <w:rsid w:val="00191F67"/>
    <w:rsid w:val="00193059"/>
    <w:rsid w:val="0019577D"/>
    <w:rsid w:val="00195D41"/>
    <w:rsid w:val="001978C3"/>
    <w:rsid w:val="00197AC6"/>
    <w:rsid w:val="001A2731"/>
    <w:rsid w:val="001A457E"/>
    <w:rsid w:val="001A5053"/>
    <w:rsid w:val="001B0F5F"/>
    <w:rsid w:val="001B3090"/>
    <w:rsid w:val="001B429B"/>
    <w:rsid w:val="001B45A7"/>
    <w:rsid w:val="001B5FD9"/>
    <w:rsid w:val="001B7125"/>
    <w:rsid w:val="001C054C"/>
    <w:rsid w:val="001C36D0"/>
    <w:rsid w:val="001C3AB3"/>
    <w:rsid w:val="001D322C"/>
    <w:rsid w:val="001D3461"/>
    <w:rsid w:val="001D45FB"/>
    <w:rsid w:val="001D4F1C"/>
    <w:rsid w:val="001D50DD"/>
    <w:rsid w:val="001D5127"/>
    <w:rsid w:val="001D5EA0"/>
    <w:rsid w:val="001D65F7"/>
    <w:rsid w:val="001E10AA"/>
    <w:rsid w:val="001E10C8"/>
    <w:rsid w:val="001E2C13"/>
    <w:rsid w:val="001E2DCD"/>
    <w:rsid w:val="001E5AD6"/>
    <w:rsid w:val="001E698A"/>
    <w:rsid w:val="001F1E0A"/>
    <w:rsid w:val="001F25E6"/>
    <w:rsid w:val="001F6C8E"/>
    <w:rsid w:val="00201A8F"/>
    <w:rsid w:val="00202081"/>
    <w:rsid w:val="002020A1"/>
    <w:rsid w:val="00204946"/>
    <w:rsid w:val="00205EAD"/>
    <w:rsid w:val="00207ABC"/>
    <w:rsid w:val="00213195"/>
    <w:rsid w:val="002148FB"/>
    <w:rsid w:val="00215D53"/>
    <w:rsid w:val="002160A5"/>
    <w:rsid w:val="002175CD"/>
    <w:rsid w:val="00217874"/>
    <w:rsid w:val="00217929"/>
    <w:rsid w:val="00223277"/>
    <w:rsid w:val="00224617"/>
    <w:rsid w:val="00227AE6"/>
    <w:rsid w:val="00232C47"/>
    <w:rsid w:val="00235652"/>
    <w:rsid w:val="002358A2"/>
    <w:rsid w:val="00243B5A"/>
    <w:rsid w:val="00246677"/>
    <w:rsid w:val="002467D6"/>
    <w:rsid w:val="00250617"/>
    <w:rsid w:val="002507EB"/>
    <w:rsid w:val="002510F5"/>
    <w:rsid w:val="00252226"/>
    <w:rsid w:val="00254036"/>
    <w:rsid w:val="002556EE"/>
    <w:rsid w:val="00256FAF"/>
    <w:rsid w:val="002606E1"/>
    <w:rsid w:val="00260E11"/>
    <w:rsid w:val="00261BE6"/>
    <w:rsid w:val="00263814"/>
    <w:rsid w:val="00263979"/>
    <w:rsid w:val="0026425B"/>
    <w:rsid w:val="0027027C"/>
    <w:rsid w:val="00270CA5"/>
    <w:rsid w:val="00271E20"/>
    <w:rsid w:val="002758D1"/>
    <w:rsid w:val="0028127A"/>
    <w:rsid w:val="0028257A"/>
    <w:rsid w:val="0028491D"/>
    <w:rsid w:val="00285B15"/>
    <w:rsid w:val="0029381A"/>
    <w:rsid w:val="002952C8"/>
    <w:rsid w:val="002A0778"/>
    <w:rsid w:val="002B131E"/>
    <w:rsid w:val="002B1E00"/>
    <w:rsid w:val="002B327F"/>
    <w:rsid w:val="002B43AA"/>
    <w:rsid w:val="002B7499"/>
    <w:rsid w:val="002C272A"/>
    <w:rsid w:val="002C2781"/>
    <w:rsid w:val="002C3963"/>
    <w:rsid w:val="002C3A15"/>
    <w:rsid w:val="002C4427"/>
    <w:rsid w:val="002C5875"/>
    <w:rsid w:val="002C712B"/>
    <w:rsid w:val="002C79EB"/>
    <w:rsid w:val="002C7BB2"/>
    <w:rsid w:val="002D2BE3"/>
    <w:rsid w:val="002D34B9"/>
    <w:rsid w:val="002D40C2"/>
    <w:rsid w:val="002D578F"/>
    <w:rsid w:val="002D61FF"/>
    <w:rsid w:val="002E067A"/>
    <w:rsid w:val="002E0F89"/>
    <w:rsid w:val="002E3DC5"/>
    <w:rsid w:val="002E4252"/>
    <w:rsid w:val="002E700A"/>
    <w:rsid w:val="002F221F"/>
    <w:rsid w:val="002F2D07"/>
    <w:rsid w:val="002F3A3A"/>
    <w:rsid w:val="002F420A"/>
    <w:rsid w:val="002F4F1E"/>
    <w:rsid w:val="002F650D"/>
    <w:rsid w:val="002F66A9"/>
    <w:rsid w:val="003004E2"/>
    <w:rsid w:val="00301913"/>
    <w:rsid w:val="0030418C"/>
    <w:rsid w:val="003061EC"/>
    <w:rsid w:val="00310132"/>
    <w:rsid w:val="003110CF"/>
    <w:rsid w:val="003129EC"/>
    <w:rsid w:val="00315D41"/>
    <w:rsid w:val="00322205"/>
    <w:rsid w:val="003248C7"/>
    <w:rsid w:val="00327918"/>
    <w:rsid w:val="003336C2"/>
    <w:rsid w:val="00334DD2"/>
    <w:rsid w:val="00335378"/>
    <w:rsid w:val="003360CF"/>
    <w:rsid w:val="0034196C"/>
    <w:rsid w:val="00352E18"/>
    <w:rsid w:val="00352E57"/>
    <w:rsid w:val="003539B7"/>
    <w:rsid w:val="00360261"/>
    <w:rsid w:val="00360569"/>
    <w:rsid w:val="00360606"/>
    <w:rsid w:val="00362595"/>
    <w:rsid w:val="00365A4B"/>
    <w:rsid w:val="00365B0E"/>
    <w:rsid w:val="00365C91"/>
    <w:rsid w:val="00370261"/>
    <w:rsid w:val="00372B0D"/>
    <w:rsid w:val="003802F2"/>
    <w:rsid w:val="0038446F"/>
    <w:rsid w:val="00385146"/>
    <w:rsid w:val="003924E5"/>
    <w:rsid w:val="003934CE"/>
    <w:rsid w:val="00393A71"/>
    <w:rsid w:val="00394848"/>
    <w:rsid w:val="0039502E"/>
    <w:rsid w:val="00396C58"/>
    <w:rsid w:val="00397B00"/>
    <w:rsid w:val="003A006A"/>
    <w:rsid w:val="003A40CE"/>
    <w:rsid w:val="003B15AB"/>
    <w:rsid w:val="003B15CA"/>
    <w:rsid w:val="003B3105"/>
    <w:rsid w:val="003B4597"/>
    <w:rsid w:val="003B69C9"/>
    <w:rsid w:val="003B7B65"/>
    <w:rsid w:val="003B7DCD"/>
    <w:rsid w:val="003C1162"/>
    <w:rsid w:val="003C28F8"/>
    <w:rsid w:val="003D4E51"/>
    <w:rsid w:val="003D67D1"/>
    <w:rsid w:val="003D70F7"/>
    <w:rsid w:val="003E025D"/>
    <w:rsid w:val="003E11E8"/>
    <w:rsid w:val="003E4A44"/>
    <w:rsid w:val="003E65EC"/>
    <w:rsid w:val="003F3996"/>
    <w:rsid w:val="003F4E16"/>
    <w:rsid w:val="003F5716"/>
    <w:rsid w:val="003F5A72"/>
    <w:rsid w:val="004025ED"/>
    <w:rsid w:val="004037CE"/>
    <w:rsid w:val="00404B54"/>
    <w:rsid w:val="00411D4A"/>
    <w:rsid w:val="004141A0"/>
    <w:rsid w:val="00416CFE"/>
    <w:rsid w:val="0041724E"/>
    <w:rsid w:val="00424857"/>
    <w:rsid w:val="00425287"/>
    <w:rsid w:val="00426684"/>
    <w:rsid w:val="00430885"/>
    <w:rsid w:val="00431AD5"/>
    <w:rsid w:val="00432537"/>
    <w:rsid w:val="0043363C"/>
    <w:rsid w:val="004337B7"/>
    <w:rsid w:val="00433914"/>
    <w:rsid w:val="004363B6"/>
    <w:rsid w:val="004375E7"/>
    <w:rsid w:val="004411CD"/>
    <w:rsid w:val="00443447"/>
    <w:rsid w:val="0044621A"/>
    <w:rsid w:val="0044670E"/>
    <w:rsid w:val="00447640"/>
    <w:rsid w:val="00452312"/>
    <w:rsid w:val="004546C6"/>
    <w:rsid w:val="004547E1"/>
    <w:rsid w:val="0045484A"/>
    <w:rsid w:val="0045498B"/>
    <w:rsid w:val="00456253"/>
    <w:rsid w:val="00460106"/>
    <w:rsid w:val="004617EB"/>
    <w:rsid w:val="004629BB"/>
    <w:rsid w:val="00462F6C"/>
    <w:rsid w:val="0046425D"/>
    <w:rsid w:val="00465577"/>
    <w:rsid w:val="00465EAB"/>
    <w:rsid w:val="00466A5A"/>
    <w:rsid w:val="00466F77"/>
    <w:rsid w:val="00472386"/>
    <w:rsid w:val="004748EB"/>
    <w:rsid w:val="00476099"/>
    <w:rsid w:val="0047611D"/>
    <w:rsid w:val="00477F6B"/>
    <w:rsid w:val="00480A83"/>
    <w:rsid w:val="00481570"/>
    <w:rsid w:val="004826D2"/>
    <w:rsid w:val="00483AE6"/>
    <w:rsid w:val="00483D9F"/>
    <w:rsid w:val="00485C44"/>
    <w:rsid w:val="00487390"/>
    <w:rsid w:val="004A0E4C"/>
    <w:rsid w:val="004A20E5"/>
    <w:rsid w:val="004A3A65"/>
    <w:rsid w:val="004A3EB5"/>
    <w:rsid w:val="004B1627"/>
    <w:rsid w:val="004B167E"/>
    <w:rsid w:val="004B3589"/>
    <w:rsid w:val="004B39F9"/>
    <w:rsid w:val="004B4252"/>
    <w:rsid w:val="004B534C"/>
    <w:rsid w:val="004B561D"/>
    <w:rsid w:val="004B623E"/>
    <w:rsid w:val="004C0B88"/>
    <w:rsid w:val="004C184A"/>
    <w:rsid w:val="004C3DE0"/>
    <w:rsid w:val="004D1342"/>
    <w:rsid w:val="004D350D"/>
    <w:rsid w:val="004D5873"/>
    <w:rsid w:val="004E065B"/>
    <w:rsid w:val="004E06B8"/>
    <w:rsid w:val="004E2F6A"/>
    <w:rsid w:val="004E3734"/>
    <w:rsid w:val="004F1F4B"/>
    <w:rsid w:val="004F3E4C"/>
    <w:rsid w:val="004F72BD"/>
    <w:rsid w:val="004F795B"/>
    <w:rsid w:val="00501A19"/>
    <w:rsid w:val="00502B7F"/>
    <w:rsid w:val="00504BC0"/>
    <w:rsid w:val="00506381"/>
    <w:rsid w:val="00511008"/>
    <w:rsid w:val="00511BF9"/>
    <w:rsid w:val="00514655"/>
    <w:rsid w:val="00520ABA"/>
    <w:rsid w:val="005217E1"/>
    <w:rsid w:val="00522763"/>
    <w:rsid w:val="00522CA6"/>
    <w:rsid w:val="005231E0"/>
    <w:rsid w:val="005244A9"/>
    <w:rsid w:val="00525591"/>
    <w:rsid w:val="00531577"/>
    <w:rsid w:val="00535E7A"/>
    <w:rsid w:val="00540666"/>
    <w:rsid w:val="00540E02"/>
    <w:rsid w:val="0054306F"/>
    <w:rsid w:val="00543B40"/>
    <w:rsid w:val="00545C70"/>
    <w:rsid w:val="00553848"/>
    <w:rsid w:val="00554D18"/>
    <w:rsid w:val="00554F00"/>
    <w:rsid w:val="00555F9B"/>
    <w:rsid w:val="005572A5"/>
    <w:rsid w:val="005600F5"/>
    <w:rsid w:val="00562518"/>
    <w:rsid w:val="005654BC"/>
    <w:rsid w:val="00570396"/>
    <w:rsid w:val="0057077E"/>
    <w:rsid w:val="00571D7E"/>
    <w:rsid w:val="005735A9"/>
    <w:rsid w:val="005744B9"/>
    <w:rsid w:val="00576316"/>
    <w:rsid w:val="00576397"/>
    <w:rsid w:val="005769EC"/>
    <w:rsid w:val="005770D9"/>
    <w:rsid w:val="0057760A"/>
    <w:rsid w:val="00577DAA"/>
    <w:rsid w:val="005816D6"/>
    <w:rsid w:val="005855C4"/>
    <w:rsid w:val="00590FA4"/>
    <w:rsid w:val="0059497B"/>
    <w:rsid w:val="005959A4"/>
    <w:rsid w:val="00596EB0"/>
    <w:rsid w:val="005A0B0D"/>
    <w:rsid w:val="005A1FC5"/>
    <w:rsid w:val="005A3AD0"/>
    <w:rsid w:val="005B3F34"/>
    <w:rsid w:val="005B655C"/>
    <w:rsid w:val="005B725F"/>
    <w:rsid w:val="005B7F0A"/>
    <w:rsid w:val="005C0A84"/>
    <w:rsid w:val="005C5778"/>
    <w:rsid w:val="005C600D"/>
    <w:rsid w:val="005C76C4"/>
    <w:rsid w:val="005D2492"/>
    <w:rsid w:val="005E0536"/>
    <w:rsid w:val="005E0E90"/>
    <w:rsid w:val="005E3E03"/>
    <w:rsid w:val="005E5423"/>
    <w:rsid w:val="005E7336"/>
    <w:rsid w:val="005E7E64"/>
    <w:rsid w:val="005F1A92"/>
    <w:rsid w:val="005F1B6D"/>
    <w:rsid w:val="005F1FCB"/>
    <w:rsid w:val="005F2C33"/>
    <w:rsid w:val="005F2D19"/>
    <w:rsid w:val="005F5B9D"/>
    <w:rsid w:val="005F5C35"/>
    <w:rsid w:val="006002F9"/>
    <w:rsid w:val="00601B39"/>
    <w:rsid w:val="006052A8"/>
    <w:rsid w:val="006063F0"/>
    <w:rsid w:val="006101DC"/>
    <w:rsid w:val="0061443D"/>
    <w:rsid w:val="0061510E"/>
    <w:rsid w:val="00616806"/>
    <w:rsid w:val="006178E2"/>
    <w:rsid w:val="0062045C"/>
    <w:rsid w:val="00624397"/>
    <w:rsid w:val="0062655D"/>
    <w:rsid w:val="00627CCD"/>
    <w:rsid w:val="006324D0"/>
    <w:rsid w:val="00632E10"/>
    <w:rsid w:val="0063312A"/>
    <w:rsid w:val="006369BF"/>
    <w:rsid w:val="00640A53"/>
    <w:rsid w:val="00642B5D"/>
    <w:rsid w:val="00645A63"/>
    <w:rsid w:val="006461BB"/>
    <w:rsid w:val="00646C20"/>
    <w:rsid w:val="00647F01"/>
    <w:rsid w:val="006512EA"/>
    <w:rsid w:val="00652587"/>
    <w:rsid w:val="006526D8"/>
    <w:rsid w:val="00654051"/>
    <w:rsid w:val="0065566A"/>
    <w:rsid w:val="00655D72"/>
    <w:rsid w:val="00656ED2"/>
    <w:rsid w:val="00660679"/>
    <w:rsid w:val="00661630"/>
    <w:rsid w:val="006645C6"/>
    <w:rsid w:val="00665D09"/>
    <w:rsid w:val="00666338"/>
    <w:rsid w:val="00667446"/>
    <w:rsid w:val="006679E5"/>
    <w:rsid w:val="0067128E"/>
    <w:rsid w:val="006744BA"/>
    <w:rsid w:val="0067625D"/>
    <w:rsid w:val="00677FAF"/>
    <w:rsid w:val="006836D3"/>
    <w:rsid w:val="006838E3"/>
    <w:rsid w:val="00683B7D"/>
    <w:rsid w:val="0068426B"/>
    <w:rsid w:val="00684339"/>
    <w:rsid w:val="006844FD"/>
    <w:rsid w:val="00684CDE"/>
    <w:rsid w:val="00690187"/>
    <w:rsid w:val="00691A02"/>
    <w:rsid w:val="00692635"/>
    <w:rsid w:val="006A1F1A"/>
    <w:rsid w:val="006A309E"/>
    <w:rsid w:val="006A4FC8"/>
    <w:rsid w:val="006B1830"/>
    <w:rsid w:val="006B465F"/>
    <w:rsid w:val="006B70CC"/>
    <w:rsid w:val="006B75A1"/>
    <w:rsid w:val="006C0142"/>
    <w:rsid w:val="006C3D34"/>
    <w:rsid w:val="006C4214"/>
    <w:rsid w:val="006C4550"/>
    <w:rsid w:val="006C78F7"/>
    <w:rsid w:val="006D495E"/>
    <w:rsid w:val="006D65E1"/>
    <w:rsid w:val="006D6874"/>
    <w:rsid w:val="006E206C"/>
    <w:rsid w:val="006E2DFF"/>
    <w:rsid w:val="006E446C"/>
    <w:rsid w:val="006E54DC"/>
    <w:rsid w:val="006E55A1"/>
    <w:rsid w:val="006E5995"/>
    <w:rsid w:val="006E5C44"/>
    <w:rsid w:val="006F0E93"/>
    <w:rsid w:val="006F14A7"/>
    <w:rsid w:val="006F3B38"/>
    <w:rsid w:val="006F42D8"/>
    <w:rsid w:val="006F7002"/>
    <w:rsid w:val="00701A30"/>
    <w:rsid w:val="00702D92"/>
    <w:rsid w:val="007049A5"/>
    <w:rsid w:val="00707ED8"/>
    <w:rsid w:val="007104CB"/>
    <w:rsid w:val="0071142B"/>
    <w:rsid w:val="00711652"/>
    <w:rsid w:val="00711A66"/>
    <w:rsid w:val="007128BB"/>
    <w:rsid w:val="007160C7"/>
    <w:rsid w:val="00721851"/>
    <w:rsid w:val="00721AAE"/>
    <w:rsid w:val="00725146"/>
    <w:rsid w:val="00726112"/>
    <w:rsid w:val="00726617"/>
    <w:rsid w:val="007309C4"/>
    <w:rsid w:val="0073188A"/>
    <w:rsid w:val="00731BA7"/>
    <w:rsid w:val="007320C3"/>
    <w:rsid w:val="00732637"/>
    <w:rsid w:val="00736F2F"/>
    <w:rsid w:val="0074027C"/>
    <w:rsid w:val="007417D7"/>
    <w:rsid w:val="00742142"/>
    <w:rsid w:val="00742FB5"/>
    <w:rsid w:val="007443A8"/>
    <w:rsid w:val="00744834"/>
    <w:rsid w:val="00745D96"/>
    <w:rsid w:val="007469B2"/>
    <w:rsid w:val="0074797A"/>
    <w:rsid w:val="00751C90"/>
    <w:rsid w:val="00753BD1"/>
    <w:rsid w:val="0075466D"/>
    <w:rsid w:val="0075655A"/>
    <w:rsid w:val="00757CED"/>
    <w:rsid w:val="0076000B"/>
    <w:rsid w:val="00762387"/>
    <w:rsid w:val="00763CD9"/>
    <w:rsid w:val="00764438"/>
    <w:rsid w:val="00766610"/>
    <w:rsid w:val="0077582F"/>
    <w:rsid w:val="00775BFC"/>
    <w:rsid w:val="007805ED"/>
    <w:rsid w:val="00780F06"/>
    <w:rsid w:val="00786114"/>
    <w:rsid w:val="0079050D"/>
    <w:rsid w:val="00790E84"/>
    <w:rsid w:val="007946D6"/>
    <w:rsid w:val="00794D5B"/>
    <w:rsid w:val="00794ED5"/>
    <w:rsid w:val="00795BCF"/>
    <w:rsid w:val="00797631"/>
    <w:rsid w:val="007A2351"/>
    <w:rsid w:val="007A3703"/>
    <w:rsid w:val="007A4EB8"/>
    <w:rsid w:val="007A6362"/>
    <w:rsid w:val="007A7107"/>
    <w:rsid w:val="007A75DA"/>
    <w:rsid w:val="007A764F"/>
    <w:rsid w:val="007A7766"/>
    <w:rsid w:val="007B03B2"/>
    <w:rsid w:val="007B0AAF"/>
    <w:rsid w:val="007B1D41"/>
    <w:rsid w:val="007B4D1F"/>
    <w:rsid w:val="007B5474"/>
    <w:rsid w:val="007B66AA"/>
    <w:rsid w:val="007C18F5"/>
    <w:rsid w:val="007C4E55"/>
    <w:rsid w:val="007C57EB"/>
    <w:rsid w:val="007D013E"/>
    <w:rsid w:val="007D3FD4"/>
    <w:rsid w:val="007D63EE"/>
    <w:rsid w:val="007D7AF3"/>
    <w:rsid w:val="007E2BFF"/>
    <w:rsid w:val="007E7315"/>
    <w:rsid w:val="007F15B9"/>
    <w:rsid w:val="00800F0C"/>
    <w:rsid w:val="0080124B"/>
    <w:rsid w:val="00805492"/>
    <w:rsid w:val="00805E8E"/>
    <w:rsid w:val="008061BD"/>
    <w:rsid w:val="0081040D"/>
    <w:rsid w:val="00810E2C"/>
    <w:rsid w:val="00811A6C"/>
    <w:rsid w:val="00812721"/>
    <w:rsid w:val="00812AF7"/>
    <w:rsid w:val="00813536"/>
    <w:rsid w:val="0081354F"/>
    <w:rsid w:val="0081424D"/>
    <w:rsid w:val="00814592"/>
    <w:rsid w:val="0081469D"/>
    <w:rsid w:val="00814A0C"/>
    <w:rsid w:val="008154F7"/>
    <w:rsid w:val="00821B25"/>
    <w:rsid w:val="0082222A"/>
    <w:rsid w:val="008304B9"/>
    <w:rsid w:val="00830B9E"/>
    <w:rsid w:val="0083163C"/>
    <w:rsid w:val="00831C99"/>
    <w:rsid w:val="00832EF0"/>
    <w:rsid w:val="00835DF4"/>
    <w:rsid w:val="008403A7"/>
    <w:rsid w:val="008412E5"/>
    <w:rsid w:val="008426AA"/>
    <w:rsid w:val="00845066"/>
    <w:rsid w:val="0084549D"/>
    <w:rsid w:val="008460E8"/>
    <w:rsid w:val="008526AF"/>
    <w:rsid w:val="00852E63"/>
    <w:rsid w:val="00854842"/>
    <w:rsid w:val="008614D9"/>
    <w:rsid w:val="00862D52"/>
    <w:rsid w:val="008637B0"/>
    <w:rsid w:val="008637E0"/>
    <w:rsid w:val="0086595E"/>
    <w:rsid w:val="00867ADE"/>
    <w:rsid w:val="0087247C"/>
    <w:rsid w:val="008766D5"/>
    <w:rsid w:val="008766E2"/>
    <w:rsid w:val="00877117"/>
    <w:rsid w:val="008823DF"/>
    <w:rsid w:val="00883978"/>
    <w:rsid w:val="00884457"/>
    <w:rsid w:val="00884465"/>
    <w:rsid w:val="0088561D"/>
    <w:rsid w:val="00885629"/>
    <w:rsid w:val="00890193"/>
    <w:rsid w:val="00891A89"/>
    <w:rsid w:val="00892BF3"/>
    <w:rsid w:val="00892E7E"/>
    <w:rsid w:val="008934F2"/>
    <w:rsid w:val="00894D92"/>
    <w:rsid w:val="008A2324"/>
    <w:rsid w:val="008A369B"/>
    <w:rsid w:val="008A3B66"/>
    <w:rsid w:val="008A423A"/>
    <w:rsid w:val="008A5775"/>
    <w:rsid w:val="008A6528"/>
    <w:rsid w:val="008A71EB"/>
    <w:rsid w:val="008B2B9E"/>
    <w:rsid w:val="008B2CEE"/>
    <w:rsid w:val="008B5EB2"/>
    <w:rsid w:val="008B73A0"/>
    <w:rsid w:val="008C6FA8"/>
    <w:rsid w:val="008D01A4"/>
    <w:rsid w:val="008D22A5"/>
    <w:rsid w:val="008D240F"/>
    <w:rsid w:val="008D513B"/>
    <w:rsid w:val="008D67D7"/>
    <w:rsid w:val="008D6AAD"/>
    <w:rsid w:val="008D75F8"/>
    <w:rsid w:val="008E038E"/>
    <w:rsid w:val="008E0C01"/>
    <w:rsid w:val="008E1757"/>
    <w:rsid w:val="008E207B"/>
    <w:rsid w:val="008E3490"/>
    <w:rsid w:val="008F04A3"/>
    <w:rsid w:val="008F1442"/>
    <w:rsid w:val="008F468A"/>
    <w:rsid w:val="008F7C7F"/>
    <w:rsid w:val="00900606"/>
    <w:rsid w:val="00900B83"/>
    <w:rsid w:val="0090188D"/>
    <w:rsid w:val="00901CAA"/>
    <w:rsid w:val="009021F6"/>
    <w:rsid w:val="00902FBD"/>
    <w:rsid w:val="00903473"/>
    <w:rsid w:val="00912027"/>
    <w:rsid w:val="009141C4"/>
    <w:rsid w:val="009161AD"/>
    <w:rsid w:val="009171EA"/>
    <w:rsid w:val="00921CD9"/>
    <w:rsid w:val="00922390"/>
    <w:rsid w:val="00923911"/>
    <w:rsid w:val="00923C0D"/>
    <w:rsid w:val="009263AC"/>
    <w:rsid w:val="00926FB3"/>
    <w:rsid w:val="009304D2"/>
    <w:rsid w:val="00932777"/>
    <w:rsid w:val="00932D05"/>
    <w:rsid w:val="009344F9"/>
    <w:rsid w:val="00936929"/>
    <w:rsid w:val="009428AC"/>
    <w:rsid w:val="009438E1"/>
    <w:rsid w:val="00946C28"/>
    <w:rsid w:val="00951441"/>
    <w:rsid w:val="0095484D"/>
    <w:rsid w:val="009558E6"/>
    <w:rsid w:val="00961262"/>
    <w:rsid w:val="00967020"/>
    <w:rsid w:val="009674C4"/>
    <w:rsid w:val="00970D22"/>
    <w:rsid w:val="00971BA3"/>
    <w:rsid w:val="0097263F"/>
    <w:rsid w:val="0097332F"/>
    <w:rsid w:val="00975031"/>
    <w:rsid w:val="0097543F"/>
    <w:rsid w:val="00975AFA"/>
    <w:rsid w:val="00976C63"/>
    <w:rsid w:val="00980A99"/>
    <w:rsid w:val="0098557F"/>
    <w:rsid w:val="00986715"/>
    <w:rsid w:val="00991FBC"/>
    <w:rsid w:val="00992D49"/>
    <w:rsid w:val="009946DD"/>
    <w:rsid w:val="00994E09"/>
    <w:rsid w:val="009951E1"/>
    <w:rsid w:val="009952DB"/>
    <w:rsid w:val="009A18ED"/>
    <w:rsid w:val="009A258F"/>
    <w:rsid w:val="009A404C"/>
    <w:rsid w:val="009A46EC"/>
    <w:rsid w:val="009A75D0"/>
    <w:rsid w:val="009B0302"/>
    <w:rsid w:val="009B0FD9"/>
    <w:rsid w:val="009B1897"/>
    <w:rsid w:val="009B63FD"/>
    <w:rsid w:val="009B7366"/>
    <w:rsid w:val="009C681B"/>
    <w:rsid w:val="009C7542"/>
    <w:rsid w:val="009D0EDA"/>
    <w:rsid w:val="009D1025"/>
    <w:rsid w:val="009D1EB8"/>
    <w:rsid w:val="009D4B4B"/>
    <w:rsid w:val="009D652D"/>
    <w:rsid w:val="009D67DA"/>
    <w:rsid w:val="009E1355"/>
    <w:rsid w:val="009E16DB"/>
    <w:rsid w:val="009E36A0"/>
    <w:rsid w:val="009E5508"/>
    <w:rsid w:val="009E67A0"/>
    <w:rsid w:val="009E7347"/>
    <w:rsid w:val="009F1284"/>
    <w:rsid w:val="009F2A5D"/>
    <w:rsid w:val="009F577A"/>
    <w:rsid w:val="00A0077B"/>
    <w:rsid w:val="00A02F18"/>
    <w:rsid w:val="00A02F7C"/>
    <w:rsid w:val="00A0439A"/>
    <w:rsid w:val="00A04C97"/>
    <w:rsid w:val="00A04D00"/>
    <w:rsid w:val="00A06BD7"/>
    <w:rsid w:val="00A07065"/>
    <w:rsid w:val="00A073F4"/>
    <w:rsid w:val="00A15997"/>
    <w:rsid w:val="00A16596"/>
    <w:rsid w:val="00A1766D"/>
    <w:rsid w:val="00A22FB1"/>
    <w:rsid w:val="00A26BD1"/>
    <w:rsid w:val="00A27566"/>
    <w:rsid w:val="00A321E8"/>
    <w:rsid w:val="00A3324F"/>
    <w:rsid w:val="00A3511B"/>
    <w:rsid w:val="00A36682"/>
    <w:rsid w:val="00A37AE0"/>
    <w:rsid w:val="00A43468"/>
    <w:rsid w:val="00A46EDE"/>
    <w:rsid w:val="00A4708E"/>
    <w:rsid w:val="00A526D6"/>
    <w:rsid w:val="00A5309C"/>
    <w:rsid w:val="00A539C5"/>
    <w:rsid w:val="00A541AE"/>
    <w:rsid w:val="00A56DF9"/>
    <w:rsid w:val="00A575F6"/>
    <w:rsid w:val="00A57725"/>
    <w:rsid w:val="00A57C7A"/>
    <w:rsid w:val="00A60959"/>
    <w:rsid w:val="00A61948"/>
    <w:rsid w:val="00A61B97"/>
    <w:rsid w:val="00A64EDC"/>
    <w:rsid w:val="00A71D9F"/>
    <w:rsid w:val="00A73139"/>
    <w:rsid w:val="00A75294"/>
    <w:rsid w:val="00A759ED"/>
    <w:rsid w:val="00A77A0B"/>
    <w:rsid w:val="00A77A65"/>
    <w:rsid w:val="00A81DCB"/>
    <w:rsid w:val="00A8445C"/>
    <w:rsid w:val="00A84770"/>
    <w:rsid w:val="00A8674E"/>
    <w:rsid w:val="00A965E4"/>
    <w:rsid w:val="00A96FB9"/>
    <w:rsid w:val="00A973CE"/>
    <w:rsid w:val="00A97C9F"/>
    <w:rsid w:val="00AA06A8"/>
    <w:rsid w:val="00AA118C"/>
    <w:rsid w:val="00AA14AD"/>
    <w:rsid w:val="00AA1ED4"/>
    <w:rsid w:val="00AA602D"/>
    <w:rsid w:val="00AB39AD"/>
    <w:rsid w:val="00AB4143"/>
    <w:rsid w:val="00AB479A"/>
    <w:rsid w:val="00AB4E23"/>
    <w:rsid w:val="00AB504F"/>
    <w:rsid w:val="00AB6DDD"/>
    <w:rsid w:val="00AB73B9"/>
    <w:rsid w:val="00AC0FD6"/>
    <w:rsid w:val="00AC0FF1"/>
    <w:rsid w:val="00AC1C33"/>
    <w:rsid w:val="00AC218A"/>
    <w:rsid w:val="00AC5C05"/>
    <w:rsid w:val="00AC62EE"/>
    <w:rsid w:val="00AD0946"/>
    <w:rsid w:val="00AD1D79"/>
    <w:rsid w:val="00AD2E29"/>
    <w:rsid w:val="00AD48C2"/>
    <w:rsid w:val="00AD7E36"/>
    <w:rsid w:val="00AE00BD"/>
    <w:rsid w:val="00AE3673"/>
    <w:rsid w:val="00AE798F"/>
    <w:rsid w:val="00AE7BFE"/>
    <w:rsid w:val="00AF1E89"/>
    <w:rsid w:val="00AF287B"/>
    <w:rsid w:val="00AF4D4B"/>
    <w:rsid w:val="00AF7BBC"/>
    <w:rsid w:val="00B07532"/>
    <w:rsid w:val="00B17A62"/>
    <w:rsid w:val="00B228B8"/>
    <w:rsid w:val="00B3234B"/>
    <w:rsid w:val="00B36B21"/>
    <w:rsid w:val="00B37703"/>
    <w:rsid w:val="00B43886"/>
    <w:rsid w:val="00B443B1"/>
    <w:rsid w:val="00B502EA"/>
    <w:rsid w:val="00B517D7"/>
    <w:rsid w:val="00B52690"/>
    <w:rsid w:val="00B54DFA"/>
    <w:rsid w:val="00B55843"/>
    <w:rsid w:val="00B558C4"/>
    <w:rsid w:val="00B56408"/>
    <w:rsid w:val="00B57AA6"/>
    <w:rsid w:val="00B602C4"/>
    <w:rsid w:val="00B6180E"/>
    <w:rsid w:val="00B64C73"/>
    <w:rsid w:val="00B64F6D"/>
    <w:rsid w:val="00B70FBC"/>
    <w:rsid w:val="00B755F5"/>
    <w:rsid w:val="00B76850"/>
    <w:rsid w:val="00B801E2"/>
    <w:rsid w:val="00B80262"/>
    <w:rsid w:val="00B80858"/>
    <w:rsid w:val="00B8218A"/>
    <w:rsid w:val="00B840B3"/>
    <w:rsid w:val="00B87577"/>
    <w:rsid w:val="00B939C8"/>
    <w:rsid w:val="00BA0C12"/>
    <w:rsid w:val="00BA3CCA"/>
    <w:rsid w:val="00BA562C"/>
    <w:rsid w:val="00BA7F82"/>
    <w:rsid w:val="00BB0AE6"/>
    <w:rsid w:val="00BB0BC3"/>
    <w:rsid w:val="00BB271A"/>
    <w:rsid w:val="00BB30C6"/>
    <w:rsid w:val="00BB4D99"/>
    <w:rsid w:val="00BB7207"/>
    <w:rsid w:val="00BC4C29"/>
    <w:rsid w:val="00BC5E37"/>
    <w:rsid w:val="00BC5F8D"/>
    <w:rsid w:val="00BD5679"/>
    <w:rsid w:val="00BE0DE5"/>
    <w:rsid w:val="00BE302B"/>
    <w:rsid w:val="00BE5DA3"/>
    <w:rsid w:val="00BE7666"/>
    <w:rsid w:val="00BF26E1"/>
    <w:rsid w:val="00BF330E"/>
    <w:rsid w:val="00BF3B20"/>
    <w:rsid w:val="00BF3D9C"/>
    <w:rsid w:val="00BF446A"/>
    <w:rsid w:val="00BF4BB2"/>
    <w:rsid w:val="00BF549B"/>
    <w:rsid w:val="00BF706B"/>
    <w:rsid w:val="00BF76AE"/>
    <w:rsid w:val="00C01571"/>
    <w:rsid w:val="00C03D8C"/>
    <w:rsid w:val="00C04C9B"/>
    <w:rsid w:val="00C0539E"/>
    <w:rsid w:val="00C05DC9"/>
    <w:rsid w:val="00C06E63"/>
    <w:rsid w:val="00C12391"/>
    <w:rsid w:val="00C15925"/>
    <w:rsid w:val="00C2230F"/>
    <w:rsid w:val="00C24ED3"/>
    <w:rsid w:val="00C27F28"/>
    <w:rsid w:val="00C334C7"/>
    <w:rsid w:val="00C33AC9"/>
    <w:rsid w:val="00C340B5"/>
    <w:rsid w:val="00C35409"/>
    <w:rsid w:val="00C3638E"/>
    <w:rsid w:val="00C36AFC"/>
    <w:rsid w:val="00C40E0B"/>
    <w:rsid w:val="00C4647B"/>
    <w:rsid w:val="00C4655C"/>
    <w:rsid w:val="00C5039F"/>
    <w:rsid w:val="00C504E6"/>
    <w:rsid w:val="00C508AF"/>
    <w:rsid w:val="00C50E8A"/>
    <w:rsid w:val="00C50FF9"/>
    <w:rsid w:val="00C518DD"/>
    <w:rsid w:val="00C52138"/>
    <w:rsid w:val="00C6251C"/>
    <w:rsid w:val="00C6356F"/>
    <w:rsid w:val="00C66B56"/>
    <w:rsid w:val="00C702C1"/>
    <w:rsid w:val="00C70AF0"/>
    <w:rsid w:val="00C713B1"/>
    <w:rsid w:val="00C728E9"/>
    <w:rsid w:val="00C74040"/>
    <w:rsid w:val="00C81595"/>
    <w:rsid w:val="00C85B88"/>
    <w:rsid w:val="00C912CA"/>
    <w:rsid w:val="00C9202E"/>
    <w:rsid w:val="00CA213E"/>
    <w:rsid w:val="00CA2311"/>
    <w:rsid w:val="00CA29CE"/>
    <w:rsid w:val="00CA3068"/>
    <w:rsid w:val="00CA3FA1"/>
    <w:rsid w:val="00CB2240"/>
    <w:rsid w:val="00CC26B0"/>
    <w:rsid w:val="00CC27F1"/>
    <w:rsid w:val="00CC532F"/>
    <w:rsid w:val="00CC5620"/>
    <w:rsid w:val="00CC62EE"/>
    <w:rsid w:val="00CC6B2D"/>
    <w:rsid w:val="00CC78F0"/>
    <w:rsid w:val="00CD078E"/>
    <w:rsid w:val="00CD20DE"/>
    <w:rsid w:val="00CD3FAF"/>
    <w:rsid w:val="00CD4165"/>
    <w:rsid w:val="00CD4C20"/>
    <w:rsid w:val="00CD5318"/>
    <w:rsid w:val="00CD606E"/>
    <w:rsid w:val="00CE169A"/>
    <w:rsid w:val="00CE48E1"/>
    <w:rsid w:val="00CF0A34"/>
    <w:rsid w:val="00CF0CF8"/>
    <w:rsid w:val="00CF11E2"/>
    <w:rsid w:val="00CF23FD"/>
    <w:rsid w:val="00CF448C"/>
    <w:rsid w:val="00CF5BE7"/>
    <w:rsid w:val="00CF5DCA"/>
    <w:rsid w:val="00CF64B3"/>
    <w:rsid w:val="00CF7C10"/>
    <w:rsid w:val="00D00C84"/>
    <w:rsid w:val="00D01263"/>
    <w:rsid w:val="00D0236A"/>
    <w:rsid w:val="00D02391"/>
    <w:rsid w:val="00D023A0"/>
    <w:rsid w:val="00D0386F"/>
    <w:rsid w:val="00D03A17"/>
    <w:rsid w:val="00D03D47"/>
    <w:rsid w:val="00D03E07"/>
    <w:rsid w:val="00D05A89"/>
    <w:rsid w:val="00D05DEC"/>
    <w:rsid w:val="00D150BC"/>
    <w:rsid w:val="00D20DCD"/>
    <w:rsid w:val="00D210A7"/>
    <w:rsid w:val="00D25427"/>
    <w:rsid w:val="00D25EBD"/>
    <w:rsid w:val="00D26C98"/>
    <w:rsid w:val="00D272FD"/>
    <w:rsid w:val="00D31339"/>
    <w:rsid w:val="00D3477B"/>
    <w:rsid w:val="00D36454"/>
    <w:rsid w:val="00D414FE"/>
    <w:rsid w:val="00D47BE5"/>
    <w:rsid w:val="00D53939"/>
    <w:rsid w:val="00D540CC"/>
    <w:rsid w:val="00D57181"/>
    <w:rsid w:val="00D622D1"/>
    <w:rsid w:val="00D63345"/>
    <w:rsid w:val="00D6502B"/>
    <w:rsid w:val="00D6583F"/>
    <w:rsid w:val="00D66135"/>
    <w:rsid w:val="00D672ED"/>
    <w:rsid w:val="00D6752A"/>
    <w:rsid w:val="00D72289"/>
    <w:rsid w:val="00D74709"/>
    <w:rsid w:val="00D826E0"/>
    <w:rsid w:val="00D860A1"/>
    <w:rsid w:val="00D87350"/>
    <w:rsid w:val="00D902F9"/>
    <w:rsid w:val="00D904C1"/>
    <w:rsid w:val="00D90A7D"/>
    <w:rsid w:val="00D90E4D"/>
    <w:rsid w:val="00D92193"/>
    <w:rsid w:val="00D937BB"/>
    <w:rsid w:val="00D977B1"/>
    <w:rsid w:val="00DA27E3"/>
    <w:rsid w:val="00DA37A5"/>
    <w:rsid w:val="00DA54E3"/>
    <w:rsid w:val="00DA5D31"/>
    <w:rsid w:val="00DA62CD"/>
    <w:rsid w:val="00DA6D19"/>
    <w:rsid w:val="00DA77AF"/>
    <w:rsid w:val="00DB01BA"/>
    <w:rsid w:val="00DB08B2"/>
    <w:rsid w:val="00DB0F72"/>
    <w:rsid w:val="00DB1019"/>
    <w:rsid w:val="00DB3110"/>
    <w:rsid w:val="00DB447D"/>
    <w:rsid w:val="00DB6211"/>
    <w:rsid w:val="00DB78B6"/>
    <w:rsid w:val="00DC1CBE"/>
    <w:rsid w:val="00DC74E3"/>
    <w:rsid w:val="00DD20C4"/>
    <w:rsid w:val="00DD20FD"/>
    <w:rsid w:val="00DD43BA"/>
    <w:rsid w:val="00DD49EA"/>
    <w:rsid w:val="00DE0333"/>
    <w:rsid w:val="00DE04C2"/>
    <w:rsid w:val="00DE0F92"/>
    <w:rsid w:val="00DE1BE3"/>
    <w:rsid w:val="00DE3247"/>
    <w:rsid w:val="00DE47C6"/>
    <w:rsid w:val="00DF2909"/>
    <w:rsid w:val="00DF3096"/>
    <w:rsid w:val="00DF3B97"/>
    <w:rsid w:val="00DF6D2B"/>
    <w:rsid w:val="00DF7EB7"/>
    <w:rsid w:val="00E0176D"/>
    <w:rsid w:val="00E0207C"/>
    <w:rsid w:val="00E023E2"/>
    <w:rsid w:val="00E02D8B"/>
    <w:rsid w:val="00E04573"/>
    <w:rsid w:val="00E04E5B"/>
    <w:rsid w:val="00E05C2A"/>
    <w:rsid w:val="00E13E89"/>
    <w:rsid w:val="00E15151"/>
    <w:rsid w:val="00E17AD5"/>
    <w:rsid w:val="00E208CE"/>
    <w:rsid w:val="00E22C7C"/>
    <w:rsid w:val="00E27352"/>
    <w:rsid w:val="00E33852"/>
    <w:rsid w:val="00E34C03"/>
    <w:rsid w:val="00E34D6B"/>
    <w:rsid w:val="00E373A3"/>
    <w:rsid w:val="00E42403"/>
    <w:rsid w:val="00E42991"/>
    <w:rsid w:val="00E46516"/>
    <w:rsid w:val="00E47CCD"/>
    <w:rsid w:val="00E47D56"/>
    <w:rsid w:val="00E52BB4"/>
    <w:rsid w:val="00E56629"/>
    <w:rsid w:val="00E60068"/>
    <w:rsid w:val="00E61865"/>
    <w:rsid w:val="00E701AC"/>
    <w:rsid w:val="00E7061D"/>
    <w:rsid w:val="00E71B63"/>
    <w:rsid w:val="00E82CF0"/>
    <w:rsid w:val="00E84F18"/>
    <w:rsid w:val="00E90529"/>
    <w:rsid w:val="00E90A66"/>
    <w:rsid w:val="00E9188C"/>
    <w:rsid w:val="00E938D8"/>
    <w:rsid w:val="00E9483D"/>
    <w:rsid w:val="00E950AC"/>
    <w:rsid w:val="00E95874"/>
    <w:rsid w:val="00E95BAF"/>
    <w:rsid w:val="00E95BCE"/>
    <w:rsid w:val="00E97980"/>
    <w:rsid w:val="00E97C39"/>
    <w:rsid w:val="00EA42CD"/>
    <w:rsid w:val="00EA5DD7"/>
    <w:rsid w:val="00EB00D6"/>
    <w:rsid w:val="00EB2DD0"/>
    <w:rsid w:val="00EB4109"/>
    <w:rsid w:val="00EB4540"/>
    <w:rsid w:val="00EB5E7C"/>
    <w:rsid w:val="00EB7004"/>
    <w:rsid w:val="00EC00A0"/>
    <w:rsid w:val="00EC0835"/>
    <w:rsid w:val="00EC2773"/>
    <w:rsid w:val="00EC2FE8"/>
    <w:rsid w:val="00EC3C19"/>
    <w:rsid w:val="00EC51FD"/>
    <w:rsid w:val="00EC72F8"/>
    <w:rsid w:val="00EC7EB0"/>
    <w:rsid w:val="00ED2E5B"/>
    <w:rsid w:val="00ED4D51"/>
    <w:rsid w:val="00ED69F0"/>
    <w:rsid w:val="00ED7BF7"/>
    <w:rsid w:val="00EE00E7"/>
    <w:rsid w:val="00EE2219"/>
    <w:rsid w:val="00EE3DB7"/>
    <w:rsid w:val="00EE6082"/>
    <w:rsid w:val="00EE6A45"/>
    <w:rsid w:val="00EF366F"/>
    <w:rsid w:val="00EF4D75"/>
    <w:rsid w:val="00F006B4"/>
    <w:rsid w:val="00F019CA"/>
    <w:rsid w:val="00F05C37"/>
    <w:rsid w:val="00F05EEE"/>
    <w:rsid w:val="00F116FB"/>
    <w:rsid w:val="00F12BD0"/>
    <w:rsid w:val="00F16328"/>
    <w:rsid w:val="00F17309"/>
    <w:rsid w:val="00F17BC8"/>
    <w:rsid w:val="00F2080F"/>
    <w:rsid w:val="00F23F7C"/>
    <w:rsid w:val="00F2670D"/>
    <w:rsid w:val="00F323B3"/>
    <w:rsid w:val="00F35CD1"/>
    <w:rsid w:val="00F4001C"/>
    <w:rsid w:val="00F408E2"/>
    <w:rsid w:val="00F40EC9"/>
    <w:rsid w:val="00F4166C"/>
    <w:rsid w:val="00F418B4"/>
    <w:rsid w:val="00F44EC9"/>
    <w:rsid w:val="00F46F99"/>
    <w:rsid w:val="00F47694"/>
    <w:rsid w:val="00F479E5"/>
    <w:rsid w:val="00F52E43"/>
    <w:rsid w:val="00F53952"/>
    <w:rsid w:val="00F54BB5"/>
    <w:rsid w:val="00F57E32"/>
    <w:rsid w:val="00F6085F"/>
    <w:rsid w:val="00F60D93"/>
    <w:rsid w:val="00F61ED8"/>
    <w:rsid w:val="00F62544"/>
    <w:rsid w:val="00F62ACF"/>
    <w:rsid w:val="00F700AA"/>
    <w:rsid w:val="00F708D7"/>
    <w:rsid w:val="00F72188"/>
    <w:rsid w:val="00F73EFD"/>
    <w:rsid w:val="00F811FF"/>
    <w:rsid w:val="00F817A8"/>
    <w:rsid w:val="00F82132"/>
    <w:rsid w:val="00F84D4C"/>
    <w:rsid w:val="00F850E8"/>
    <w:rsid w:val="00F87593"/>
    <w:rsid w:val="00F87715"/>
    <w:rsid w:val="00F93BF4"/>
    <w:rsid w:val="00F9590B"/>
    <w:rsid w:val="00FA003A"/>
    <w:rsid w:val="00FA1FBF"/>
    <w:rsid w:val="00FA7EAB"/>
    <w:rsid w:val="00FB091B"/>
    <w:rsid w:val="00FB1412"/>
    <w:rsid w:val="00FB18D3"/>
    <w:rsid w:val="00FB38D8"/>
    <w:rsid w:val="00FB4435"/>
    <w:rsid w:val="00FB46E9"/>
    <w:rsid w:val="00FB6016"/>
    <w:rsid w:val="00FC1070"/>
    <w:rsid w:val="00FC1083"/>
    <w:rsid w:val="00FC2798"/>
    <w:rsid w:val="00FC2964"/>
    <w:rsid w:val="00FC33FB"/>
    <w:rsid w:val="00FC3F29"/>
    <w:rsid w:val="00FC4BCF"/>
    <w:rsid w:val="00FC55FC"/>
    <w:rsid w:val="00FC594F"/>
    <w:rsid w:val="00FC7A68"/>
    <w:rsid w:val="00FD0135"/>
    <w:rsid w:val="00FD01DA"/>
    <w:rsid w:val="00FD1CE1"/>
    <w:rsid w:val="00FD3F61"/>
    <w:rsid w:val="00FD410B"/>
    <w:rsid w:val="00FD65E4"/>
    <w:rsid w:val="00FE70C7"/>
    <w:rsid w:val="00FF257C"/>
    <w:rsid w:val="00FF3992"/>
    <w:rsid w:val="00FF539C"/>
    <w:rsid w:val="00FF6060"/>
    <w:rsid w:val="00FF7C96"/>
    <w:rsid w:val="01225AEE"/>
    <w:rsid w:val="01350C9C"/>
    <w:rsid w:val="014C4DA3"/>
    <w:rsid w:val="015106CE"/>
    <w:rsid w:val="01620FE6"/>
    <w:rsid w:val="017D31AE"/>
    <w:rsid w:val="01B67FA4"/>
    <w:rsid w:val="01C6616E"/>
    <w:rsid w:val="01E23011"/>
    <w:rsid w:val="023A4BFB"/>
    <w:rsid w:val="025A704C"/>
    <w:rsid w:val="02C03933"/>
    <w:rsid w:val="02C866AB"/>
    <w:rsid w:val="030F76AC"/>
    <w:rsid w:val="03304EC2"/>
    <w:rsid w:val="0365214C"/>
    <w:rsid w:val="03667C72"/>
    <w:rsid w:val="03800D34"/>
    <w:rsid w:val="03A367D0"/>
    <w:rsid w:val="03D835B0"/>
    <w:rsid w:val="03E72B61"/>
    <w:rsid w:val="03EE3BEB"/>
    <w:rsid w:val="03F82FC0"/>
    <w:rsid w:val="040134DD"/>
    <w:rsid w:val="04365F55"/>
    <w:rsid w:val="052A53FB"/>
    <w:rsid w:val="052D455D"/>
    <w:rsid w:val="053E4A03"/>
    <w:rsid w:val="05681A7F"/>
    <w:rsid w:val="059D4F5B"/>
    <w:rsid w:val="06584C7B"/>
    <w:rsid w:val="066C6990"/>
    <w:rsid w:val="0681314D"/>
    <w:rsid w:val="06C453BB"/>
    <w:rsid w:val="06D41874"/>
    <w:rsid w:val="072E6CF9"/>
    <w:rsid w:val="079364BB"/>
    <w:rsid w:val="07941252"/>
    <w:rsid w:val="084A7B62"/>
    <w:rsid w:val="086329D2"/>
    <w:rsid w:val="08AC25CB"/>
    <w:rsid w:val="08B576D2"/>
    <w:rsid w:val="08DC1E32"/>
    <w:rsid w:val="09273A00"/>
    <w:rsid w:val="094B5940"/>
    <w:rsid w:val="095E6B57"/>
    <w:rsid w:val="099A6913"/>
    <w:rsid w:val="09CA2D09"/>
    <w:rsid w:val="09EC7123"/>
    <w:rsid w:val="0A0861E8"/>
    <w:rsid w:val="0A2A7C4B"/>
    <w:rsid w:val="0A430D0D"/>
    <w:rsid w:val="0A6A2374"/>
    <w:rsid w:val="0A782765"/>
    <w:rsid w:val="0AB47515"/>
    <w:rsid w:val="0ADB7197"/>
    <w:rsid w:val="0B5C3E34"/>
    <w:rsid w:val="0B9862F7"/>
    <w:rsid w:val="0BA82B8A"/>
    <w:rsid w:val="0BF0642E"/>
    <w:rsid w:val="0BF40511"/>
    <w:rsid w:val="0C5B233E"/>
    <w:rsid w:val="0C5B44D7"/>
    <w:rsid w:val="0C8E4FDD"/>
    <w:rsid w:val="0CAE037F"/>
    <w:rsid w:val="0CF462EF"/>
    <w:rsid w:val="0CFD1647"/>
    <w:rsid w:val="0D215336"/>
    <w:rsid w:val="0D37631D"/>
    <w:rsid w:val="0D63594E"/>
    <w:rsid w:val="0D754EE9"/>
    <w:rsid w:val="0D7D08E7"/>
    <w:rsid w:val="0DDE3227"/>
    <w:rsid w:val="0DDF0D4D"/>
    <w:rsid w:val="0DE85E53"/>
    <w:rsid w:val="0DE87593"/>
    <w:rsid w:val="0DFC18FF"/>
    <w:rsid w:val="0E0B1B42"/>
    <w:rsid w:val="0E2D7D0A"/>
    <w:rsid w:val="0E305211"/>
    <w:rsid w:val="0E8F12E5"/>
    <w:rsid w:val="0EA16A06"/>
    <w:rsid w:val="0EAB29D3"/>
    <w:rsid w:val="0EC75A69"/>
    <w:rsid w:val="0EFB3964"/>
    <w:rsid w:val="0F1234D0"/>
    <w:rsid w:val="0F902CCD"/>
    <w:rsid w:val="1030763E"/>
    <w:rsid w:val="104C6399"/>
    <w:rsid w:val="106C2D6C"/>
    <w:rsid w:val="107E484D"/>
    <w:rsid w:val="109951E3"/>
    <w:rsid w:val="10A67900"/>
    <w:rsid w:val="10B4356B"/>
    <w:rsid w:val="10F22A8A"/>
    <w:rsid w:val="11131439"/>
    <w:rsid w:val="11765524"/>
    <w:rsid w:val="11883E00"/>
    <w:rsid w:val="11FE48DD"/>
    <w:rsid w:val="120F683F"/>
    <w:rsid w:val="12341E87"/>
    <w:rsid w:val="12413D84"/>
    <w:rsid w:val="128B14A3"/>
    <w:rsid w:val="12901B43"/>
    <w:rsid w:val="12962DFA"/>
    <w:rsid w:val="12A04F4F"/>
    <w:rsid w:val="136441CE"/>
    <w:rsid w:val="136C6BDF"/>
    <w:rsid w:val="13A20852"/>
    <w:rsid w:val="13DD5610"/>
    <w:rsid w:val="14326041"/>
    <w:rsid w:val="143376FC"/>
    <w:rsid w:val="14350FA8"/>
    <w:rsid w:val="143A4F2F"/>
    <w:rsid w:val="144F4E27"/>
    <w:rsid w:val="145558C5"/>
    <w:rsid w:val="145937CC"/>
    <w:rsid w:val="145B12A4"/>
    <w:rsid w:val="14634486"/>
    <w:rsid w:val="14AB3737"/>
    <w:rsid w:val="14DA401C"/>
    <w:rsid w:val="15080B89"/>
    <w:rsid w:val="15175270"/>
    <w:rsid w:val="151B6B0E"/>
    <w:rsid w:val="156102B8"/>
    <w:rsid w:val="15DD5B72"/>
    <w:rsid w:val="160550C9"/>
    <w:rsid w:val="16365D5E"/>
    <w:rsid w:val="165C118C"/>
    <w:rsid w:val="168B2A0F"/>
    <w:rsid w:val="174D6D27"/>
    <w:rsid w:val="176060D4"/>
    <w:rsid w:val="1779272E"/>
    <w:rsid w:val="1783208C"/>
    <w:rsid w:val="18502F73"/>
    <w:rsid w:val="18694035"/>
    <w:rsid w:val="187325D8"/>
    <w:rsid w:val="187753D6"/>
    <w:rsid w:val="18856299"/>
    <w:rsid w:val="189E7863"/>
    <w:rsid w:val="18B42547"/>
    <w:rsid w:val="19034C10"/>
    <w:rsid w:val="19137AFC"/>
    <w:rsid w:val="19653EFB"/>
    <w:rsid w:val="19662875"/>
    <w:rsid w:val="1985592C"/>
    <w:rsid w:val="198F37EF"/>
    <w:rsid w:val="1991739F"/>
    <w:rsid w:val="19B44871"/>
    <w:rsid w:val="19BB05CB"/>
    <w:rsid w:val="19C33A18"/>
    <w:rsid w:val="19D13C3F"/>
    <w:rsid w:val="1A143B2C"/>
    <w:rsid w:val="1A1636E5"/>
    <w:rsid w:val="1A697AC7"/>
    <w:rsid w:val="1A845156"/>
    <w:rsid w:val="1A8B76DB"/>
    <w:rsid w:val="1A8D59CC"/>
    <w:rsid w:val="1A9C3CD0"/>
    <w:rsid w:val="1ABE5173"/>
    <w:rsid w:val="1AE469B6"/>
    <w:rsid w:val="1AE96C61"/>
    <w:rsid w:val="1AF001F0"/>
    <w:rsid w:val="1B216501"/>
    <w:rsid w:val="1B724FAE"/>
    <w:rsid w:val="1B974A15"/>
    <w:rsid w:val="1B99078D"/>
    <w:rsid w:val="1BA07D6D"/>
    <w:rsid w:val="1BBD091F"/>
    <w:rsid w:val="1C19367C"/>
    <w:rsid w:val="1C5F19D6"/>
    <w:rsid w:val="1C7859F2"/>
    <w:rsid w:val="1CC01D49"/>
    <w:rsid w:val="1D1C78C7"/>
    <w:rsid w:val="1D2642A2"/>
    <w:rsid w:val="1D267947"/>
    <w:rsid w:val="1D8A4831"/>
    <w:rsid w:val="1D8D4321"/>
    <w:rsid w:val="1DA653E3"/>
    <w:rsid w:val="1DE84488"/>
    <w:rsid w:val="1DF74B00"/>
    <w:rsid w:val="1E0F11DA"/>
    <w:rsid w:val="1E2E2408"/>
    <w:rsid w:val="1E51534F"/>
    <w:rsid w:val="1E801218"/>
    <w:rsid w:val="1ECB7DF7"/>
    <w:rsid w:val="1F7312F5"/>
    <w:rsid w:val="1FCD30FB"/>
    <w:rsid w:val="200324F6"/>
    <w:rsid w:val="200F4190"/>
    <w:rsid w:val="201A79C2"/>
    <w:rsid w:val="204A0CF5"/>
    <w:rsid w:val="20503FE2"/>
    <w:rsid w:val="205904EB"/>
    <w:rsid w:val="20870360"/>
    <w:rsid w:val="20C31E08"/>
    <w:rsid w:val="20EA676A"/>
    <w:rsid w:val="21117017"/>
    <w:rsid w:val="21162E93"/>
    <w:rsid w:val="21902632"/>
    <w:rsid w:val="21DC31F1"/>
    <w:rsid w:val="21E93AF0"/>
    <w:rsid w:val="21F65449"/>
    <w:rsid w:val="21FC3824"/>
    <w:rsid w:val="222C4C08"/>
    <w:rsid w:val="22391E3A"/>
    <w:rsid w:val="234F7600"/>
    <w:rsid w:val="23865A9B"/>
    <w:rsid w:val="23874E71"/>
    <w:rsid w:val="24154794"/>
    <w:rsid w:val="2423778D"/>
    <w:rsid w:val="243A3990"/>
    <w:rsid w:val="24D42836"/>
    <w:rsid w:val="2500187D"/>
    <w:rsid w:val="25144F80"/>
    <w:rsid w:val="251D242F"/>
    <w:rsid w:val="253634F0"/>
    <w:rsid w:val="25421E95"/>
    <w:rsid w:val="254554E2"/>
    <w:rsid w:val="2557180C"/>
    <w:rsid w:val="25781413"/>
    <w:rsid w:val="259D2A0B"/>
    <w:rsid w:val="26904432"/>
    <w:rsid w:val="26D60639"/>
    <w:rsid w:val="26E63575"/>
    <w:rsid w:val="27313F6F"/>
    <w:rsid w:val="278144CE"/>
    <w:rsid w:val="28096C9A"/>
    <w:rsid w:val="288325A9"/>
    <w:rsid w:val="288710B3"/>
    <w:rsid w:val="288D39BF"/>
    <w:rsid w:val="289C6618"/>
    <w:rsid w:val="28AA222B"/>
    <w:rsid w:val="28C20B7D"/>
    <w:rsid w:val="28C41170"/>
    <w:rsid w:val="28CE5D75"/>
    <w:rsid w:val="28E343E1"/>
    <w:rsid w:val="28ED036A"/>
    <w:rsid w:val="2952510D"/>
    <w:rsid w:val="29746395"/>
    <w:rsid w:val="29955C15"/>
    <w:rsid w:val="29B36EBE"/>
    <w:rsid w:val="29B8438B"/>
    <w:rsid w:val="29C94933"/>
    <w:rsid w:val="2A297180"/>
    <w:rsid w:val="2A2B114A"/>
    <w:rsid w:val="2ABA427C"/>
    <w:rsid w:val="2ABF7AE4"/>
    <w:rsid w:val="2B33475A"/>
    <w:rsid w:val="2B604E23"/>
    <w:rsid w:val="2B69017C"/>
    <w:rsid w:val="2BB44AC4"/>
    <w:rsid w:val="2BBF5FEE"/>
    <w:rsid w:val="2BC74EA2"/>
    <w:rsid w:val="2BD45FF6"/>
    <w:rsid w:val="2C0E0D23"/>
    <w:rsid w:val="2C273B93"/>
    <w:rsid w:val="2C5936C8"/>
    <w:rsid w:val="2C723060"/>
    <w:rsid w:val="2C922076"/>
    <w:rsid w:val="2CAB3D48"/>
    <w:rsid w:val="2CEB696E"/>
    <w:rsid w:val="2D15504B"/>
    <w:rsid w:val="2D202ABC"/>
    <w:rsid w:val="2D8D1641"/>
    <w:rsid w:val="2D99461C"/>
    <w:rsid w:val="2DD80BB4"/>
    <w:rsid w:val="2E1A39AF"/>
    <w:rsid w:val="2E383AEE"/>
    <w:rsid w:val="2E68750F"/>
    <w:rsid w:val="2EC41B6D"/>
    <w:rsid w:val="2F05640D"/>
    <w:rsid w:val="2F1E302B"/>
    <w:rsid w:val="2F5D4F38"/>
    <w:rsid w:val="2FF63FA8"/>
    <w:rsid w:val="30557495"/>
    <w:rsid w:val="305D1B42"/>
    <w:rsid w:val="30D04808"/>
    <w:rsid w:val="30F10937"/>
    <w:rsid w:val="31044C99"/>
    <w:rsid w:val="311F752F"/>
    <w:rsid w:val="31280191"/>
    <w:rsid w:val="315576FA"/>
    <w:rsid w:val="317B29B7"/>
    <w:rsid w:val="31B47818"/>
    <w:rsid w:val="31D9148B"/>
    <w:rsid w:val="32006B09"/>
    <w:rsid w:val="32113FD4"/>
    <w:rsid w:val="32324925"/>
    <w:rsid w:val="324D0E1F"/>
    <w:rsid w:val="32A83BE9"/>
    <w:rsid w:val="32B819E9"/>
    <w:rsid w:val="32D9509E"/>
    <w:rsid w:val="32F6606D"/>
    <w:rsid w:val="33274478"/>
    <w:rsid w:val="3345265E"/>
    <w:rsid w:val="33812D79"/>
    <w:rsid w:val="33A173CF"/>
    <w:rsid w:val="34A044E2"/>
    <w:rsid w:val="35475F40"/>
    <w:rsid w:val="358F4C83"/>
    <w:rsid w:val="36056CF3"/>
    <w:rsid w:val="360D22AD"/>
    <w:rsid w:val="363870C8"/>
    <w:rsid w:val="3660023F"/>
    <w:rsid w:val="36963DEF"/>
    <w:rsid w:val="36BD3E66"/>
    <w:rsid w:val="3727713D"/>
    <w:rsid w:val="37322601"/>
    <w:rsid w:val="373873CF"/>
    <w:rsid w:val="373C2085"/>
    <w:rsid w:val="37C8447C"/>
    <w:rsid w:val="38431685"/>
    <w:rsid w:val="387649E9"/>
    <w:rsid w:val="38B95B73"/>
    <w:rsid w:val="390123BC"/>
    <w:rsid w:val="391D7C02"/>
    <w:rsid w:val="393C2813"/>
    <w:rsid w:val="39461AFC"/>
    <w:rsid w:val="39555099"/>
    <w:rsid w:val="39706B79"/>
    <w:rsid w:val="3A137F81"/>
    <w:rsid w:val="3A855DC8"/>
    <w:rsid w:val="3AD33116"/>
    <w:rsid w:val="3B7D732B"/>
    <w:rsid w:val="3BB51074"/>
    <w:rsid w:val="3BBA40DC"/>
    <w:rsid w:val="3BC24A45"/>
    <w:rsid w:val="3BF54879"/>
    <w:rsid w:val="3C061B02"/>
    <w:rsid w:val="3C516CC1"/>
    <w:rsid w:val="3C860462"/>
    <w:rsid w:val="3CBC20D5"/>
    <w:rsid w:val="3CF274BE"/>
    <w:rsid w:val="3D0009E7"/>
    <w:rsid w:val="3D8175A7"/>
    <w:rsid w:val="3DC079A3"/>
    <w:rsid w:val="3DC15BF5"/>
    <w:rsid w:val="3E257E13"/>
    <w:rsid w:val="3E2B46BB"/>
    <w:rsid w:val="3E350391"/>
    <w:rsid w:val="3E371A14"/>
    <w:rsid w:val="3E3B637D"/>
    <w:rsid w:val="3E4C2AD7"/>
    <w:rsid w:val="3E4E4FAF"/>
    <w:rsid w:val="3E5F71BC"/>
    <w:rsid w:val="3EC3774B"/>
    <w:rsid w:val="3F0538C0"/>
    <w:rsid w:val="3F665E34"/>
    <w:rsid w:val="3F724AD0"/>
    <w:rsid w:val="3F7F7B16"/>
    <w:rsid w:val="3FB44C89"/>
    <w:rsid w:val="3FDA4D4C"/>
    <w:rsid w:val="3FFD062E"/>
    <w:rsid w:val="40161AFD"/>
    <w:rsid w:val="40176698"/>
    <w:rsid w:val="401F09B1"/>
    <w:rsid w:val="408A27E9"/>
    <w:rsid w:val="408F7977"/>
    <w:rsid w:val="4101456A"/>
    <w:rsid w:val="412169AB"/>
    <w:rsid w:val="41474664"/>
    <w:rsid w:val="414823E8"/>
    <w:rsid w:val="415B2A37"/>
    <w:rsid w:val="41B56B45"/>
    <w:rsid w:val="42002A64"/>
    <w:rsid w:val="420936C7"/>
    <w:rsid w:val="421D3616"/>
    <w:rsid w:val="42A47894"/>
    <w:rsid w:val="42C2426D"/>
    <w:rsid w:val="42E340AA"/>
    <w:rsid w:val="432160B9"/>
    <w:rsid w:val="43346E69"/>
    <w:rsid w:val="43820B56"/>
    <w:rsid w:val="43A36FD3"/>
    <w:rsid w:val="43EC53C7"/>
    <w:rsid w:val="448477B9"/>
    <w:rsid w:val="448E5DEE"/>
    <w:rsid w:val="44BA15F0"/>
    <w:rsid w:val="44FC7513"/>
    <w:rsid w:val="45050ABD"/>
    <w:rsid w:val="45120599"/>
    <w:rsid w:val="45352A25"/>
    <w:rsid w:val="45400595"/>
    <w:rsid w:val="45676DA7"/>
    <w:rsid w:val="45C600D0"/>
    <w:rsid w:val="45C768B9"/>
    <w:rsid w:val="45D4223E"/>
    <w:rsid w:val="467852BF"/>
    <w:rsid w:val="469F45FA"/>
    <w:rsid w:val="46B53E1D"/>
    <w:rsid w:val="46BC583B"/>
    <w:rsid w:val="4707219F"/>
    <w:rsid w:val="470813E8"/>
    <w:rsid w:val="471548BC"/>
    <w:rsid w:val="471E7C15"/>
    <w:rsid w:val="473C62ED"/>
    <w:rsid w:val="47A143A2"/>
    <w:rsid w:val="47F82926"/>
    <w:rsid w:val="48427933"/>
    <w:rsid w:val="484713ED"/>
    <w:rsid w:val="48563CF1"/>
    <w:rsid w:val="48566DAF"/>
    <w:rsid w:val="488241D3"/>
    <w:rsid w:val="489D725F"/>
    <w:rsid w:val="48E97F66"/>
    <w:rsid w:val="490C5CA5"/>
    <w:rsid w:val="492B486B"/>
    <w:rsid w:val="49415D82"/>
    <w:rsid w:val="494C7620"/>
    <w:rsid w:val="497F677F"/>
    <w:rsid w:val="49870237"/>
    <w:rsid w:val="49872324"/>
    <w:rsid w:val="49DA3B9B"/>
    <w:rsid w:val="49EA0282"/>
    <w:rsid w:val="4A2A6BC0"/>
    <w:rsid w:val="4A92714A"/>
    <w:rsid w:val="4ADE308A"/>
    <w:rsid w:val="4AEE78FE"/>
    <w:rsid w:val="4AFA62A3"/>
    <w:rsid w:val="4B1B481E"/>
    <w:rsid w:val="4B6169AE"/>
    <w:rsid w:val="4B6A130B"/>
    <w:rsid w:val="4B76654F"/>
    <w:rsid w:val="4BAB3A41"/>
    <w:rsid w:val="4BB74194"/>
    <w:rsid w:val="4BD50ABE"/>
    <w:rsid w:val="4BE96317"/>
    <w:rsid w:val="4BFF5A87"/>
    <w:rsid w:val="4CC254E6"/>
    <w:rsid w:val="4CDA2566"/>
    <w:rsid w:val="4CE02F2F"/>
    <w:rsid w:val="4D2C6E03"/>
    <w:rsid w:val="4D4759EB"/>
    <w:rsid w:val="4D907392"/>
    <w:rsid w:val="4DA93FB0"/>
    <w:rsid w:val="4DD86643"/>
    <w:rsid w:val="4E091525"/>
    <w:rsid w:val="4E2F2707"/>
    <w:rsid w:val="4E4472DB"/>
    <w:rsid w:val="4E9C1C56"/>
    <w:rsid w:val="4EA12ED9"/>
    <w:rsid w:val="4EBC1A2B"/>
    <w:rsid w:val="4EF23735"/>
    <w:rsid w:val="4F560168"/>
    <w:rsid w:val="4F786330"/>
    <w:rsid w:val="500D0826"/>
    <w:rsid w:val="50193711"/>
    <w:rsid w:val="503C6F0D"/>
    <w:rsid w:val="506643DA"/>
    <w:rsid w:val="50845547"/>
    <w:rsid w:val="5095081C"/>
    <w:rsid w:val="50F815B1"/>
    <w:rsid w:val="514F41EE"/>
    <w:rsid w:val="51646B6C"/>
    <w:rsid w:val="51A13FDC"/>
    <w:rsid w:val="51B33605"/>
    <w:rsid w:val="51E5525F"/>
    <w:rsid w:val="5212481A"/>
    <w:rsid w:val="52203989"/>
    <w:rsid w:val="524268F0"/>
    <w:rsid w:val="52A1794C"/>
    <w:rsid w:val="52CA0C50"/>
    <w:rsid w:val="531243A6"/>
    <w:rsid w:val="535350EA"/>
    <w:rsid w:val="53542C10"/>
    <w:rsid w:val="53606C6E"/>
    <w:rsid w:val="53E05237"/>
    <w:rsid w:val="53E75832"/>
    <w:rsid w:val="53EE6BC1"/>
    <w:rsid w:val="540463E4"/>
    <w:rsid w:val="5406215C"/>
    <w:rsid w:val="544762D1"/>
    <w:rsid w:val="54574766"/>
    <w:rsid w:val="548D069D"/>
    <w:rsid w:val="549E4143"/>
    <w:rsid w:val="54B27EE3"/>
    <w:rsid w:val="55E77D6B"/>
    <w:rsid w:val="56350AD7"/>
    <w:rsid w:val="56B61FDB"/>
    <w:rsid w:val="56BC4D54"/>
    <w:rsid w:val="572F19CA"/>
    <w:rsid w:val="574E2F99"/>
    <w:rsid w:val="576C677A"/>
    <w:rsid w:val="57785D2A"/>
    <w:rsid w:val="57923D24"/>
    <w:rsid w:val="57B4177A"/>
    <w:rsid w:val="580B6F57"/>
    <w:rsid w:val="58331046"/>
    <w:rsid w:val="583D3C73"/>
    <w:rsid w:val="58507E4A"/>
    <w:rsid w:val="585E353C"/>
    <w:rsid w:val="5895585D"/>
    <w:rsid w:val="58B07B38"/>
    <w:rsid w:val="58C92183"/>
    <w:rsid w:val="5906737F"/>
    <w:rsid w:val="592D018B"/>
    <w:rsid w:val="598805C8"/>
    <w:rsid w:val="59CF4D9E"/>
    <w:rsid w:val="59FC5D83"/>
    <w:rsid w:val="5A1F7AD4"/>
    <w:rsid w:val="5A3A540B"/>
    <w:rsid w:val="5A584D94"/>
    <w:rsid w:val="5A655703"/>
    <w:rsid w:val="5A755946"/>
    <w:rsid w:val="5AB67D0C"/>
    <w:rsid w:val="5AC33D11"/>
    <w:rsid w:val="5ADF54B5"/>
    <w:rsid w:val="5AF076C2"/>
    <w:rsid w:val="5AF54CD9"/>
    <w:rsid w:val="5B2072BC"/>
    <w:rsid w:val="5B4250C0"/>
    <w:rsid w:val="5B5D6FFE"/>
    <w:rsid w:val="5B841BB9"/>
    <w:rsid w:val="5BA069F2"/>
    <w:rsid w:val="5BAC5C7C"/>
    <w:rsid w:val="5BCB7CE3"/>
    <w:rsid w:val="5C0827EA"/>
    <w:rsid w:val="5C27405A"/>
    <w:rsid w:val="5C6C2D78"/>
    <w:rsid w:val="5C761E49"/>
    <w:rsid w:val="5C814A76"/>
    <w:rsid w:val="5CCA26AB"/>
    <w:rsid w:val="5CDA4885"/>
    <w:rsid w:val="5D4D37CD"/>
    <w:rsid w:val="5D695134"/>
    <w:rsid w:val="5D8122FA"/>
    <w:rsid w:val="5D900CE9"/>
    <w:rsid w:val="5DB93D9B"/>
    <w:rsid w:val="5E5A661E"/>
    <w:rsid w:val="5E5D506F"/>
    <w:rsid w:val="5EAA7B88"/>
    <w:rsid w:val="5EE6710B"/>
    <w:rsid w:val="5EF77271"/>
    <w:rsid w:val="5F0266A5"/>
    <w:rsid w:val="5F3A53B0"/>
    <w:rsid w:val="5F62649A"/>
    <w:rsid w:val="5F630463"/>
    <w:rsid w:val="5F6B752F"/>
    <w:rsid w:val="5F7741D1"/>
    <w:rsid w:val="5F7E34EF"/>
    <w:rsid w:val="5F887941"/>
    <w:rsid w:val="5FBD4249"/>
    <w:rsid w:val="5FFA1467"/>
    <w:rsid w:val="600D03CE"/>
    <w:rsid w:val="60275934"/>
    <w:rsid w:val="61554B37"/>
    <w:rsid w:val="6167659E"/>
    <w:rsid w:val="62713862"/>
    <w:rsid w:val="627D7A8D"/>
    <w:rsid w:val="62886432"/>
    <w:rsid w:val="62AC3ECF"/>
    <w:rsid w:val="62B80AC5"/>
    <w:rsid w:val="62C84579"/>
    <w:rsid w:val="637E756B"/>
    <w:rsid w:val="638D29FA"/>
    <w:rsid w:val="63D731CD"/>
    <w:rsid w:val="64107B0F"/>
    <w:rsid w:val="641F0E7D"/>
    <w:rsid w:val="642D7291"/>
    <w:rsid w:val="6459506F"/>
    <w:rsid w:val="648C045C"/>
    <w:rsid w:val="64E75BF9"/>
    <w:rsid w:val="64EF2BBA"/>
    <w:rsid w:val="65051FBC"/>
    <w:rsid w:val="650C4160"/>
    <w:rsid w:val="655A0886"/>
    <w:rsid w:val="656A1E1F"/>
    <w:rsid w:val="65D4319C"/>
    <w:rsid w:val="660D5630"/>
    <w:rsid w:val="661226E1"/>
    <w:rsid w:val="664C2949"/>
    <w:rsid w:val="66724525"/>
    <w:rsid w:val="669D5738"/>
    <w:rsid w:val="66A55805"/>
    <w:rsid w:val="66CC0FE3"/>
    <w:rsid w:val="66D24120"/>
    <w:rsid w:val="66FD5574"/>
    <w:rsid w:val="673D5A3D"/>
    <w:rsid w:val="67446DCC"/>
    <w:rsid w:val="6774025C"/>
    <w:rsid w:val="67862220"/>
    <w:rsid w:val="67A23AF2"/>
    <w:rsid w:val="67C21B9B"/>
    <w:rsid w:val="67D00EAF"/>
    <w:rsid w:val="68225670"/>
    <w:rsid w:val="683F57E5"/>
    <w:rsid w:val="68B7181F"/>
    <w:rsid w:val="68E00D76"/>
    <w:rsid w:val="68FE11FC"/>
    <w:rsid w:val="694B09E3"/>
    <w:rsid w:val="69845BA5"/>
    <w:rsid w:val="69FA0715"/>
    <w:rsid w:val="6A194EEC"/>
    <w:rsid w:val="6A1B7B8C"/>
    <w:rsid w:val="6AAB0F10"/>
    <w:rsid w:val="6ABD1905"/>
    <w:rsid w:val="6B251C1D"/>
    <w:rsid w:val="6B6C4B43"/>
    <w:rsid w:val="6B8F7255"/>
    <w:rsid w:val="6BC35090"/>
    <w:rsid w:val="6BEB24F3"/>
    <w:rsid w:val="6C156E9B"/>
    <w:rsid w:val="6C411B2C"/>
    <w:rsid w:val="6C553E48"/>
    <w:rsid w:val="6C7C3929"/>
    <w:rsid w:val="6CC87B57"/>
    <w:rsid w:val="6D0A63C2"/>
    <w:rsid w:val="6D4713C4"/>
    <w:rsid w:val="6D4B15EF"/>
    <w:rsid w:val="6D7D3037"/>
    <w:rsid w:val="6E1319CF"/>
    <w:rsid w:val="6E8B52E0"/>
    <w:rsid w:val="6EAE6B68"/>
    <w:rsid w:val="6EC94E22"/>
    <w:rsid w:val="6F2968A7"/>
    <w:rsid w:val="6F4A519B"/>
    <w:rsid w:val="6FAA5C3A"/>
    <w:rsid w:val="6FB97C2B"/>
    <w:rsid w:val="6FF2313D"/>
    <w:rsid w:val="6FF9ACFC"/>
    <w:rsid w:val="6FFF3F41"/>
    <w:rsid w:val="701C3AD7"/>
    <w:rsid w:val="701D04E0"/>
    <w:rsid w:val="70531E2E"/>
    <w:rsid w:val="708244C1"/>
    <w:rsid w:val="70A22DB5"/>
    <w:rsid w:val="70BD199D"/>
    <w:rsid w:val="70CA053F"/>
    <w:rsid w:val="70D9539B"/>
    <w:rsid w:val="70EC3A8C"/>
    <w:rsid w:val="70F6219F"/>
    <w:rsid w:val="70F74EAF"/>
    <w:rsid w:val="713C4FB8"/>
    <w:rsid w:val="71763C1B"/>
    <w:rsid w:val="718F3339"/>
    <w:rsid w:val="71B365C0"/>
    <w:rsid w:val="71C132A7"/>
    <w:rsid w:val="71D3338E"/>
    <w:rsid w:val="720450DC"/>
    <w:rsid w:val="72395053"/>
    <w:rsid w:val="724F0441"/>
    <w:rsid w:val="72533A23"/>
    <w:rsid w:val="726739D4"/>
    <w:rsid w:val="7279217B"/>
    <w:rsid w:val="72BF19FC"/>
    <w:rsid w:val="72EA6E3E"/>
    <w:rsid w:val="73092C77"/>
    <w:rsid w:val="73234AF8"/>
    <w:rsid w:val="733A0D89"/>
    <w:rsid w:val="73A50732"/>
    <w:rsid w:val="73B21561"/>
    <w:rsid w:val="73B61051"/>
    <w:rsid w:val="73D3428E"/>
    <w:rsid w:val="74000587"/>
    <w:rsid w:val="74235EE9"/>
    <w:rsid w:val="74654825"/>
    <w:rsid w:val="74716D26"/>
    <w:rsid w:val="7539590B"/>
    <w:rsid w:val="753E02ED"/>
    <w:rsid w:val="755F3023"/>
    <w:rsid w:val="75EC723E"/>
    <w:rsid w:val="763F69C9"/>
    <w:rsid w:val="76432944"/>
    <w:rsid w:val="76CD31D8"/>
    <w:rsid w:val="76F65C09"/>
    <w:rsid w:val="76FD6F97"/>
    <w:rsid w:val="777C7EBC"/>
    <w:rsid w:val="77A810CA"/>
    <w:rsid w:val="77BC413C"/>
    <w:rsid w:val="77DF669D"/>
    <w:rsid w:val="780E4529"/>
    <w:rsid w:val="78104AA8"/>
    <w:rsid w:val="781E71C5"/>
    <w:rsid w:val="78BC0382"/>
    <w:rsid w:val="78D21D5D"/>
    <w:rsid w:val="797177C8"/>
    <w:rsid w:val="79B37872"/>
    <w:rsid w:val="79C33113"/>
    <w:rsid w:val="79D9766D"/>
    <w:rsid w:val="79DF2984"/>
    <w:rsid w:val="79E32474"/>
    <w:rsid w:val="79F12D1B"/>
    <w:rsid w:val="7A0643B5"/>
    <w:rsid w:val="7A3F3423"/>
    <w:rsid w:val="7A5C66B0"/>
    <w:rsid w:val="7A9947F3"/>
    <w:rsid w:val="7AAA11E4"/>
    <w:rsid w:val="7AC7729C"/>
    <w:rsid w:val="7AE244DA"/>
    <w:rsid w:val="7AEBCF20"/>
    <w:rsid w:val="7B340AAD"/>
    <w:rsid w:val="7B34454B"/>
    <w:rsid w:val="7B5F49A4"/>
    <w:rsid w:val="7B762E74"/>
    <w:rsid w:val="7B7A0BB6"/>
    <w:rsid w:val="7BA21EBB"/>
    <w:rsid w:val="7BAB3781"/>
    <w:rsid w:val="7BAB4A6E"/>
    <w:rsid w:val="7BC938EC"/>
    <w:rsid w:val="7BD52290"/>
    <w:rsid w:val="7C08247A"/>
    <w:rsid w:val="7CAA5DAC"/>
    <w:rsid w:val="7CB61980"/>
    <w:rsid w:val="7CB93960"/>
    <w:rsid w:val="7CE3278B"/>
    <w:rsid w:val="7D156AD2"/>
    <w:rsid w:val="7D7D04EA"/>
    <w:rsid w:val="7D8201F6"/>
    <w:rsid w:val="7D902913"/>
    <w:rsid w:val="7DF40624"/>
    <w:rsid w:val="7E0E3838"/>
    <w:rsid w:val="7E270007"/>
    <w:rsid w:val="7E3314F0"/>
    <w:rsid w:val="7EC42148"/>
    <w:rsid w:val="7F063EEE"/>
    <w:rsid w:val="7F250E39"/>
    <w:rsid w:val="7F2A461D"/>
    <w:rsid w:val="7F315A30"/>
    <w:rsid w:val="7F68454F"/>
    <w:rsid w:val="7F916650"/>
    <w:rsid w:val="7FAF1490"/>
    <w:rsid w:val="7FB07AB1"/>
    <w:rsid w:val="7FDAAC0B"/>
    <w:rsid w:val="7FE17A3D"/>
    <w:rsid w:val="7FE42AA2"/>
    <w:rsid w:val="B5BBD838"/>
    <w:rsid w:val="BF3FEC82"/>
    <w:rsid w:val="D3CB243F"/>
    <w:rsid w:val="DBFFAECF"/>
    <w:rsid w:val="EEED0E01"/>
    <w:rsid w:val="F7D28991"/>
    <w:rsid w:val="FEE7E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line="360" w:lineRule="auto"/>
      <w:outlineLvl w:val="0"/>
    </w:pPr>
    <w:rPr>
      <w:b/>
      <w:bCs/>
      <w:kern w:val="44"/>
      <w:sz w:val="24"/>
      <w:szCs w:val="44"/>
      <w:lang w:val="zh-CN"/>
    </w:rPr>
  </w:style>
  <w:style w:type="paragraph" w:styleId="4">
    <w:name w:val="heading 2"/>
    <w:basedOn w:val="1"/>
    <w:next w:val="1"/>
    <w:link w:val="64"/>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line="360" w:lineRule="auto"/>
      <w:outlineLvl w:val="2"/>
    </w:pPr>
    <w:rPr>
      <w:b/>
      <w:bCs/>
      <w:sz w:val="24"/>
      <w:szCs w:val="32"/>
      <w:lang w:val="zh-CN"/>
    </w:rPr>
  </w:style>
  <w:style w:type="paragraph" w:styleId="6">
    <w:name w:val="heading 4"/>
    <w:basedOn w:val="1"/>
    <w:next w:val="1"/>
    <w:link w:val="66"/>
    <w:qFormat/>
    <w:uiPriority w:val="9"/>
    <w:pPr>
      <w:keepNext/>
      <w:keepLines/>
      <w:spacing w:before="40" w:after="40"/>
      <w:outlineLvl w:val="3"/>
    </w:pPr>
    <w:rPr>
      <w:rFonts w:ascii="Arial" w:hAnsi="Arial" w:eastAsia="黑体"/>
      <w:b/>
      <w:bCs/>
      <w:sz w:val="28"/>
      <w:szCs w:val="28"/>
      <w:lang w:val="zh-CN"/>
    </w:rPr>
  </w:style>
  <w:style w:type="paragraph" w:styleId="7">
    <w:name w:val="heading 5"/>
    <w:basedOn w:val="1"/>
    <w:next w:val="1"/>
    <w:link w:val="67"/>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68"/>
    <w:qFormat/>
    <w:uiPriority w:val="0"/>
    <w:pPr>
      <w:keepNext/>
      <w:keepLines/>
      <w:spacing w:before="240" w:after="64" w:line="317" w:lineRule="auto"/>
      <w:outlineLvl w:val="5"/>
    </w:pPr>
    <w:rPr>
      <w:rFonts w:ascii="Cambria" w:hAnsi="Cambria"/>
      <w:b/>
      <w:bCs/>
      <w:sz w:val="24"/>
      <w:lang w:val="zh-CN"/>
    </w:rPr>
  </w:style>
  <w:style w:type="paragraph" w:styleId="9">
    <w:name w:val="heading 7"/>
    <w:basedOn w:val="1"/>
    <w:next w:val="1"/>
    <w:link w:val="69"/>
    <w:qFormat/>
    <w:uiPriority w:val="0"/>
    <w:pPr>
      <w:keepNext/>
      <w:keepLines/>
      <w:spacing w:before="240" w:after="64" w:line="317" w:lineRule="auto"/>
      <w:outlineLvl w:val="6"/>
    </w:pPr>
    <w:rPr>
      <w:rFonts w:ascii="Calibri" w:hAnsi="Calibri"/>
      <w:b/>
      <w:bCs/>
      <w:sz w:val="24"/>
      <w:lang w:val="zh-CN"/>
    </w:rPr>
  </w:style>
  <w:style w:type="paragraph" w:styleId="10">
    <w:name w:val="heading 8"/>
    <w:basedOn w:val="1"/>
    <w:next w:val="1"/>
    <w:link w:val="70"/>
    <w:qFormat/>
    <w:uiPriority w:val="0"/>
    <w:pPr>
      <w:keepNext/>
      <w:keepLines/>
      <w:spacing w:before="240" w:after="64" w:line="317" w:lineRule="auto"/>
      <w:outlineLvl w:val="7"/>
    </w:pPr>
    <w:rPr>
      <w:rFonts w:ascii="Cambria" w:hAnsi="Cambria"/>
      <w:sz w:val="24"/>
      <w:lang w:val="zh-CN"/>
    </w:rPr>
  </w:style>
  <w:style w:type="paragraph" w:styleId="11">
    <w:name w:val="heading 9"/>
    <w:basedOn w:val="1"/>
    <w:next w:val="1"/>
    <w:link w:val="71"/>
    <w:qFormat/>
    <w:uiPriority w:val="0"/>
    <w:pPr>
      <w:keepNext/>
      <w:keepLines/>
      <w:spacing w:before="240" w:after="64" w:line="317" w:lineRule="auto"/>
      <w:outlineLvl w:val="8"/>
    </w:pPr>
    <w:rPr>
      <w:rFonts w:ascii="Cambria" w:hAnsi="Cambria"/>
      <w:szCs w:val="21"/>
      <w:lang w:val="zh-CN"/>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Cs w:val="21"/>
    </w:rPr>
  </w:style>
  <w:style w:type="paragraph" w:styleId="12">
    <w:name w:val="toc 7"/>
    <w:basedOn w:val="1"/>
    <w:next w:val="1"/>
    <w:qFormat/>
    <w:uiPriority w:val="39"/>
    <w:pPr>
      <w:ind w:left="1260"/>
      <w:jc w:val="left"/>
    </w:pPr>
    <w:rPr>
      <w:rFonts w:ascii="Calibri" w:hAnsi="Calibri" w:cs="Calibri"/>
      <w:sz w:val="20"/>
      <w:szCs w:val="20"/>
    </w:rPr>
  </w:style>
  <w:style w:type="paragraph" w:styleId="13">
    <w:name w:val="Normal Indent"/>
    <w:basedOn w:val="1"/>
    <w:link w:val="72"/>
    <w:qFormat/>
    <w:uiPriority w:val="0"/>
    <w:pPr>
      <w:ind w:firstLine="420" w:firstLineChars="200"/>
    </w:pPr>
    <w:rPr>
      <w:lang w:val="zh-CN"/>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99"/>
    <w:pPr>
      <w:shd w:val="clear" w:color="auto" w:fill="000080"/>
    </w:pPr>
    <w:rPr>
      <w:shd w:val="clear" w:color="auto" w:fill="000080"/>
      <w:lang w:val="zh-CN"/>
    </w:rPr>
  </w:style>
  <w:style w:type="paragraph" w:styleId="16">
    <w:name w:val="annotation text"/>
    <w:basedOn w:val="1"/>
    <w:link w:val="74"/>
    <w:qFormat/>
    <w:uiPriority w:val="99"/>
    <w:pPr>
      <w:jc w:val="left"/>
    </w:pPr>
    <w:rPr>
      <w:rFonts w:ascii="宋体"/>
      <w:kern w:val="0"/>
      <w:sz w:val="28"/>
      <w:szCs w:val="20"/>
      <w:lang w:val="zh-CN"/>
    </w:rPr>
  </w:style>
  <w:style w:type="paragraph" w:styleId="17">
    <w:name w:val="Salutation"/>
    <w:basedOn w:val="1"/>
    <w:next w:val="1"/>
    <w:link w:val="75"/>
    <w:qFormat/>
    <w:uiPriority w:val="0"/>
    <w:rPr>
      <w:lang w:val="zh-CN"/>
    </w:rPr>
  </w:style>
  <w:style w:type="paragraph" w:styleId="18">
    <w:name w:val="Body Text 3"/>
    <w:basedOn w:val="1"/>
    <w:link w:val="76"/>
    <w:qFormat/>
    <w:uiPriority w:val="99"/>
    <w:rPr>
      <w:rFonts w:ascii="宋体"/>
      <w:sz w:val="24"/>
      <w:szCs w:val="20"/>
      <w:lang w:val="zh-CN"/>
    </w:rPr>
  </w:style>
  <w:style w:type="paragraph" w:styleId="19">
    <w:name w:val="Body Text"/>
    <w:basedOn w:val="1"/>
    <w:link w:val="77"/>
    <w:unhideWhenUsed/>
    <w:qFormat/>
    <w:uiPriority w:val="99"/>
    <w:pPr>
      <w:spacing w:after="120"/>
    </w:pPr>
  </w:style>
  <w:style w:type="paragraph" w:styleId="20">
    <w:name w:val="Body Text Indent"/>
    <w:basedOn w:val="1"/>
    <w:link w:val="78"/>
    <w:qFormat/>
    <w:uiPriority w:val="0"/>
    <w:pPr>
      <w:spacing w:after="120"/>
      <w:ind w:left="420" w:leftChars="200"/>
    </w:pPr>
  </w:style>
  <w:style w:type="paragraph" w:styleId="21">
    <w:name w:val="Block Text"/>
    <w:basedOn w:val="1"/>
    <w:qFormat/>
    <w:uiPriority w:val="0"/>
    <w:pPr>
      <w:widowControl/>
      <w:spacing w:after="120"/>
      <w:ind w:left="1440" w:leftChars="700" w:right="1440" w:rightChars="700"/>
      <w:jc w:val="left"/>
    </w:pPr>
    <w:rPr>
      <w:kern w:val="0"/>
      <w:sz w:val="20"/>
      <w:szCs w:val="20"/>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rFonts w:ascii="Calibri" w:hAnsi="Calibri" w:cs="Calibri"/>
      <w:sz w:val="20"/>
      <w:szCs w:val="20"/>
    </w:rPr>
  </w:style>
  <w:style w:type="paragraph" w:styleId="24">
    <w:name w:val="toc 3"/>
    <w:basedOn w:val="1"/>
    <w:next w:val="1"/>
    <w:qFormat/>
    <w:uiPriority w:val="39"/>
    <w:pPr>
      <w:ind w:left="420"/>
      <w:jc w:val="left"/>
    </w:pPr>
    <w:rPr>
      <w:rFonts w:ascii="Calibri" w:hAnsi="Calibri" w:cs="Calibri"/>
      <w:sz w:val="20"/>
      <w:szCs w:val="20"/>
    </w:rPr>
  </w:style>
  <w:style w:type="paragraph" w:styleId="25">
    <w:name w:val="toc 8"/>
    <w:basedOn w:val="1"/>
    <w:next w:val="1"/>
    <w:qFormat/>
    <w:uiPriority w:val="39"/>
    <w:pPr>
      <w:ind w:left="1470"/>
      <w:jc w:val="left"/>
    </w:pPr>
    <w:rPr>
      <w:rFonts w:ascii="Calibri" w:hAnsi="Calibri" w:cs="Calibri"/>
      <w:sz w:val="20"/>
      <w:szCs w:val="20"/>
    </w:rPr>
  </w:style>
  <w:style w:type="paragraph" w:styleId="26">
    <w:name w:val="Date"/>
    <w:basedOn w:val="1"/>
    <w:next w:val="1"/>
    <w:link w:val="80"/>
    <w:qFormat/>
    <w:uiPriority w:val="0"/>
    <w:rPr>
      <w:sz w:val="24"/>
      <w:szCs w:val="20"/>
      <w:lang w:val="zh-CN"/>
    </w:rPr>
  </w:style>
  <w:style w:type="paragraph" w:styleId="27">
    <w:name w:val="Body Text Indent 2"/>
    <w:basedOn w:val="1"/>
    <w:link w:val="81"/>
    <w:qFormat/>
    <w:uiPriority w:val="0"/>
    <w:pPr>
      <w:spacing w:after="120" w:line="480" w:lineRule="auto"/>
      <w:ind w:left="420" w:leftChars="200"/>
    </w:pPr>
    <w:rPr>
      <w:lang w:val="zh-CN"/>
    </w:rPr>
  </w:style>
  <w:style w:type="paragraph" w:styleId="28">
    <w:name w:val="endnote text"/>
    <w:basedOn w:val="1"/>
    <w:link w:val="82"/>
    <w:qFormat/>
    <w:uiPriority w:val="0"/>
    <w:pPr>
      <w:snapToGrid w:val="0"/>
      <w:jc w:val="left"/>
    </w:pPr>
    <w:rPr>
      <w:kern w:val="0"/>
      <w:sz w:val="20"/>
      <w:lang w:val="zh-CN"/>
    </w:rPr>
  </w:style>
  <w:style w:type="paragraph" w:styleId="29">
    <w:name w:val="Balloon Text"/>
    <w:basedOn w:val="1"/>
    <w:link w:val="83"/>
    <w:qFormat/>
    <w:uiPriority w:val="99"/>
    <w:rPr>
      <w:sz w:val="18"/>
      <w:szCs w:val="18"/>
      <w:lang w:val="zh-CN"/>
    </w:rPr>
  </w:style>
  <w:style w:type="paragraph" w:styleId="30">
    <w:name w:val="footer"/>
    <w:basedOn w:val="1"/>
    <w:link w:val="84"/>
    <w:qFormat/>
    <w:uiPriority w:val="99"/>
    <w:pPr>
      <w:tabs>
        <w:tab w:val="center" w:pos="4153"/>
        <w:tab w:val="right" w:pos="8306"/>
      </w:tabs>
      <w:snapToGrid w:val="0"/>
      <w:jc w:val="left"/>
    </w:pPr>
    <w:rPr>
      <w:sz w:val="18"/>
      <w:szCs w:val="18"/>
      <w:lang w:val="zh-CN"/>
    </w:rPr>
  </w:style>
  <w:style w:type="paragraph" w:styleId="31">
    <w:name w:val="header"/>
    <w:basedOn w:val="1"/>
    <w:link w:val="85"/>
    <w:qFormat/>
    <w:uiPriority w:val="99"/>
    <w:pPr>
      <w:pBdr>
        <w:bottom w:val="single" w:color="auto" w:sz="6" w:space="1"/>
      </w:pBdr>
      <w:tabs>
        <w:tab w:val="center" w:pos="4153"/>
        <w:tab w:val="right" w:pos="8306"/>
      </w:tabs>
      <w:snapToGrid w:val="0"/>
      <w:jc w:val="center"/>
    </w:pPr>
    <w:rPr>
      <w:sz w:val="18"/>
      <w:szCs w:val="18"/>
      <w:lang w:val="zh-CN"/>
    </w:rPr>
  </w:style>
  <w:style w:type="paragraph" w:styleId="32">
    <w:name w:val="toc 1"/>
    <w:basedOn w:val="1"/>
    <w:next w:val="1"/>
    <w:qFormat/>
    <w:uiPriority w:val="39"/>
    <w:pPr>
      <w:spacing w:before="240" w:after="120"/>
      <w:jc w:val="left"/>
    </w:pPr>
    <w:rPr>
      <w:rFonts w:ascii="Calibri" w:hAnsi="Calibri" w:cs="Calibri"/>
      <w:b/>
      <w:bCs/>
      <w:sz w:val="20"/>
      <w:szCs w:val="20"/>
    </w:rPr>
  </w:style>
  <w:style w:type="paragraph" w:styleId="33">
    <w:name w:val="toc 4"/>
    <w:basedOn w:val="1"/>
    <w:next w:val="1"/>
    <w:qFormat/>
    <w:uiPriority w:val="39"/>
    <w:pPr>
      <w:ind w:left="630"/>
      <w:jc w:val="left"/>
    </w:pPr>
    <w:rPr>
      <w:rFonts w:ascii="Calibri" w:hAnsi="Calibri" w:cs="Calibri"/>
      <w:sz w:val="20"/>
      <w:szCs w:val="20"/>
    </w:rPr>
  </w:style>
  <w:style w:type="paragraph" w:styleId="34">
    <w:name w:val="Subtitle"/>
    <w:basedOn w:val="1"/>
    <w:next w:val="1"/>
    <w:link w:val="86"/>
    <w:qFormat/>
    <w:uiPriority w:val="11"/>
    <w:pPr>
      <w:spacing w:before="240" w:after="60" w:line="312" w:lineRule="auto"/>
      <w:jc w:val="center"/>
      <w:outlineLvl w:val="1"/>
    </w:pPr>
    <w:rPr>
      <w:rFonts w:ascii="Cambria" w:hAnsi="Cambria"/>
      <w:b/>
      <w:bCs/>
      <w:kern w:val="28"/>
      <w:sz w:val="32"/>
      <w:szCs w:val="32"/>
      <w:lang w:val="zh-CN"/>
    </w:rPr>
  </w:style>
  <w:style w:type="paragraph" w:styleId="35">
    <w:name w:val="footnote text"/>
    <w:basedOn w:val="1"/>
    <w:link w:val="87"/>
    <w:qFormat/>
    <w:uiPriority w:val="0"/>
    <w:pPr>
      <w:snapToGrid w:val="0"/>
      <w:jc w:val="left"/>
    </w:pPr>
    <w:rPr>
      <w:kern w:val="0"/>
      <w:sz w:val="18"/>
      <w:szCs w:val="18"/>
      <w:lang w:val="zh-CN"/>
    </w:rPr>
  </w:style>
  <w:style w:type="paragraph" w:styleId="36">
    <w:name w:val="toc 6"/>
    <w:basedOn w:val="1"/>
    <w:next w:val="1"/>
    <w:qFormat/>
    <w:uiPriority w:val="39"/>
    <w:pPr>
      <w:ind w:left="1050"/>
      <w:jc w:val="left"/>
    </w:pPr>
    <w:rPr>
      <w:rFonts w:ascii="Calibri" w:hAnsi="Calibri" w:cs="Calibri"/>
      <w:sz w:val="20"/>
      <w:szCs w:val="20"/>
    </w:rPr>
  </w:style>
  <w:style w:type="paragraph" w:styleId="37">
    <w:name w:val="Body Text Indent 3"/>
    <w:basedOn w:val="1"/>
    <w:link w:val="62"/>
    <w:qFormat/>
    <w:uiPriority w:val="0"/>
    <w:pPr>
      <w:spacing w:after="120"/>
      <w:ind w:left="420" w:leftChars="200"/>
    </w:pPr>
    <w:rPr>
      <w:sz w:val="16"/>
      <w:szCs w:val="16"/>
      <w:lang w:val="zh-CN"/>
    </w:rPr>
  </w:style>
  <w:style w:type="paragraph" w:styleId="38">
    <w:name w:val="toc 2"/>
    <w:basedOn w:val="1"/>
    <w:next w:val="1"/>
    <w:qFormat/>
    <w:uiPriority w:val="39"/>
    <w:pPr>
      <w:spacing w:before="120"/>
      <w:ind w:left="210"/>
      <w:jc w:val="left"/>
    </w:pPr>
    <w:rPr>
      <w:rFonts w:ascii="Calibri" w:hAnsi="Calibri" w:cs="Calibri"/>
      <w:i/>
      <w:iCs/>
      <w:sz w:val="20"/>
      <w:szCs w:val="20"/>
    </w:rPr>
  </w:style>
  <w:style w:type="paragraph" w:styleId="39">
    <w:name w:val="toc 9"/>
    <w:basedOn w:val="1"/>
    <w:next w:val="1"/>
    <w:qFormat/>
    <w:uiPriority w:val="39"/>
    <w:pPr>
      <w:ind w:left="1680"/>
      <w:jc w:val="left"/>
    </w:pPr>
    <w:rPr>
      <w:rFonts w:ascii="Calibri" w:hAnsi="Calibri" w:cs="Calibri"/>
      <w:sz w:val="20"/>
      <w:szCs w:val="20"/>
    </w:rPr>
  </w:style>
  <w:style w:type="paragraph" w:styleId="40">
    <w:name w:val="Body Text 2"/>
    <w:basedOn w:val="1"/>
    <w:link w:val="88"/>
    <w:qFormat/>
    <w:uiPriority w:val="99"/>
    <w:pPr>
      <w:spacing w:after="120" w:line="480" w:lineRule="auto"/>
    </w:pPr>
    <w:rPr>
      <w:lang w:val="zh-CN"/>
    </w:rPr>
  </w:style>
  <w:style w:type="paragraph" w:styleId="41">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0"/>
    <w:qFormat/>
    <w:uiPriority w:val="0"/>
    <w:pPr>
      <w:spacing w:before="240" w:after="60"/>
      <w:jc w:val="center"/>
      <w:outlineLvl w:val="0"/>
    </w:pPr>
    <w:rPr>
      <w:rFonts w:ascii="Cambria" w:hAnsi="Cambria"/>
      <w:b/>
      <w:bCs/>
      <w:sz w:val="32"/>
      <w:szCs w:val="32"/>
      <w:lang w:val="zh-CN"/>
    </w:rPr>
  </w:style>
  <w:style w:type="paragraph" w:styleId="45">
    <w:name w:val="annotation subject"/>
    <w:basedOn w:val="16"/>
    <w:next w:val="16"/>
    <w:link w:val="91"/>
    <w:qFormat/>
    <w:uiPriority w:val="99"/>
    <w:rPr>
      <w:b/>
      <w:bCs/>
    </w:rPr>
  </w:style>
  <w:style w:type="paragraph" w:styleId="46">
    <w:name w:val="Body Text First Indent"/>
    <w:basedOn w:val="1"/>
    <w:link w:val="92"/>
    <w:qFormat/>
    <w:uiPriority w:val="0"/>
    <w:pPr>
      <w:widowControl/>
      <w:ind w:firstLine="420" w:firstLineChars="100"/>
      <w:jc w:val="left"/>
    </w:pPr>
    <w:rPr>
      <w:sz w:val="24"/>
      <w:lang w:val="zh-CN" w:eastAsia="en-U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HTML Code"/>
    <w:qFormat/>
    <w:uiPriority w:val="0"/>
    <w:rPr>
      <w:rFonts w:ascii="Courier New" w:hAnsi="Courier New"/>
      <w:sz w:val="20"/>
    </w:rPr>
  </w:style>
  <w:style w:type="character" w:styleId="56">
    <w:name w:val="annotation reference"/>
    <w:qFormat/>
    <w:uiPriority w:val="99"/>
    <w:rPr>
      <w:rFonts w:cs="Times New Roman"/>
      <w:sz w:val="21"/>
      <w:szCs w:val="21"/>
    </w:rPr>
  </w:style>
  <w:style w:type="character" w:styleId="57">
    <w:name w:val="footnote reference"/>
    <w:qFormat/>
    <w:uiPriority w:val="0"/>
    <w:rPr>
      <w:vertAlign w:val="superscript"/>
    </w:rPr>
  </w:style>
  <w:style w:type="paragraph" w:customStyle="1" w:styleId="58">
    <w:name w:val="样式 宋体 行距: 1.5 倍行距"/>
    <w:basedOn w:val="1"/>
    <w:next w:val="24"/>
    <w:qFormat/>
    <w:uiPriority w:val="0"/>
    <w:pPr>
      <w:widowControl/>
      <w:jc w:val="center"/>
    </w:pPr>
    <w:rPr>
      <w:b/>
      <w:kern w:val="0"/>
      <w:sz w:val="22"/>
      <w:szCs w:val="22"/>
    </w:rPr>
  </w:style>
  <w:style w:type="paragraph" w:customStyle="1" w:styleId="59">
    <w:name w:val="1"/>
    <w:basedOn w:val="1"/>
    <w:next w:val="37"/>
    <w:qFormat/>
    <w:uiPriority w:val="0"/>
    <w:pPr>
      <w:spacing w:line="360" w:lineRule="auto"/>
      <w:ind w:firstLine="480" w:firstLineChars="200"/>
    </w:pPr>
    <w:rPr>
      <w:rFonts w:ascii="宋体" w:hAnsi="宋体"/>
      <w:iCs/>
      <w:color w:val="FF0000"/>
      <w:sz w:val="24"/>
      <w:szCs w:val="28"/>
      <w:u w:val="wave"/>
    </w:rPr>
  </w:style>
  <w:style w:type="paragraph" w:customStyle="1" w:styleId="60">
    <w:name w:val="Plain Text1"/>
    <w:basedOn w:val="1"/>
    <w:qFormat/>
    <w:uiPriority w:val="0"/>
    <w:pPr>
      <w:adjustRightInd w:val="0"/>
      <w:textAlignment w:val="baseline"/>
    </w:pPr>
    <w:rPr>
      <w:rFonts w:ascii="宋体" w:hAnsi="Times New Roman"/>
      <w:kern w:val="0"/>
      <w:sz w:val="24"/>
      <w:szCs w:val="20"/>
    </w:rPr>
  </w:style>
  <w:style w:type="paragraph" w:customStyle="1" w:styleId="61">
    <w:name w:val="Body Text Indent 31"/>
    <w:basedOn w:val="1"/>
    <w:qFormat/>
    <w:uiPriority w:val="0"/>
    <w:pPr>
      <w:spacing w:after="120"/>
      <w:ind w:left="420" w:leftChars="200"/>
    </w:pPr>
    <w:rPr>
      <w:sz w:val="16"/>
      <w:szCs w:val="16"/>
      <w:lang w:val="zh-CN"/>
    </w:rPr>
  </w:style>
  <w:style w:type="character" w:customStyle="1" w:styleId="62">
    <w:name w:val="正文文本缩进 3 Char"/>
    <w:basedOn w:val="49"/>
    <w:link w:val="37"/>
    <w:qFormat/>
    <w:uiPriority w:val="0"/>
    <w:rPr>
      <w:rFonts w:ascii="Times New Roman" w:hAnsi="Times New Roman" w:eastAsia="宋体" w:cs="Times New Roman"/>
      <w:sz w:val="16"/>
      <w:szCs w:val="16"/>
      <w:lang w:val="zh-CN" w:eastAsia="zh-CN"/>
    </w:rPr>
  </w:style>
  <w:style w:type="character" w:customStyle="1" w:styleId="63">
    <w:name w:val="标题 1 Char"/>
    <w:basedOn w:val="49"/>
    <w:link w:val="3"/>
    <w:qFormat/>
    <w:uiPriority w:val="0"/>
    <w:rPr>
      <w:rFonts w:ascii="Times New Roman" w:hAnsi="Times New Roman" w:eastAsia="宋体" w:cs="Times New Roman"/>
      <w:b/>
      <w:bCs/>
      <w:kern w:val="44"/>
      <w:sz w:val="24"/>
      <w:szCs w:val="44"/>
      <w:lang w:val="zh-CN" w:eastAsia="zh-CN"/>
    </w:rPr>
  </w:style>
  <w:style w:type="character" w:customStyle="1" w:styleId="64">
    <w:name w:val="标题 2 Char"/>
    <w:basedOn w:val="49"/>
    <w:link w:val="4"/>
    <w:qFormat/>
    <w:uiPriority w:val="0"/>
    <w:rPr>
      <w:rFonts w:ascii="Arial" w:hAnsi="Arial" w:eastAsia="黑体" w:cs="Times New Roman"/>
      <w:b/>
      <w:bCs/>
      <w:sz w:val="32"/>
      <w:szCs w:val="32"/>
    </w:rPr>
  </w:style>
  <w:style w:type="character" w:customStyle="1" w:styleId="65">
    <w:name w:val="标题 3 Char"/>
    <w:basedOn w:val="49"/>
    <w:link w:val="5"/>
    <w:qFormat/>
    <w:uiPriority w:val="0"/>
    <w:rPr>
      <w:rFonts w:ascii="Times New Roman" w:hAnsi="Times New Roman" w:eastAsia="宋体" w:cs="Times New Roman"/>
      <w:b/>
      <w:bCs/>
      <w:sz w:val="24"/>
      <w:szCs w:val="32"/>
      <w:lang w:val="zh-CN" w:eastAsia="zh-CN"/>
    </w:rPr>
  </w:style>
  <w:style w:type="character" w:customStyle="1" w:styleId="66">
    <w:name w:val="标题 4 Char"/>
    <w:basedOn w:val="49"/>
    <w:link w:val="6"/>
    <w:qFormat/>
    <w:uiPriority w:val="0"/>
    <w:rPr>
      <w:rFonts w:ascii="Arial" w:hAnsi="Arial" w:eastAsia="黑体" w:cs="Times New Roman"/>
      <w:b/>
      <w:bCs/>
      <w:sz w:val="28"/>
      <w:szCs w:val="28"/>
      <w:lang w:val="zh-CN" w:eastAsia="zh-CN"/>
    </w:rPr>
  </w:style>
  <w:style w:type="character" w:customStyle="1" w:styleId="67">
    <w:name w:val="标题 5 Char"/>
    <w:basedOn w:val="49"/>
    <w:link w:val="7"/>
    <w:qFormat/>
    <w:uiPriority w:val="0"/>
    <w:rPr>
      <w:rFonts w:ascii="Times New Roman" w:hAnsi="Times New Roman" w:eastAsia="宋体" w:cs="Times New Roman"/>
      <w:b/>
      <w:bCs/>
      <w:sz w:val="28"/>
      <w:szCs w:val="28"/>
      <w:lang w:val="zh-CN" w:eastAsia="zh-CN"/>
    </w:rPr>
  </w:style>
  <w:style w:type="character" w:customStyle="1" w:styleId="68">
    <w:name w:val="标题 6 Char"/>
    <w:basedOn w:val="49"/>
    <w:link w:val="8"/>
    <w:qFormat/>
    <w:uiPriority w:val="0"/>
    <w:rPr>
      <w:rFonts w:ascii="Cambria" w:hAnsi="Cambria" w:eastAsia="宋体" w:cs="Times New Roman"/>
      <w:b/>
      <w:bCs/>
      <w:sz w:val="24"/>
      <w:szCs w:val="24"/>
      <w:lang w:val="zh-CN" w:eastAsia="zh-CN"/>
    </w:rPr>
  </w:style>
  <w:style w:type="character" w:customStyle="1" w:styleId="69">
    <w:name w:val="标题 7 Char"/>
    <w:basedOn w:val="49"/>
    <w:link w:val="9"/>
    <w:qFormat/>
    <w:uiPriority w:val="0"/>
    <w:rPr>
      <w:rFonts w:ascii="Calibri" w:hAnsi="Calibri" w:eastAsia="宋体" w:cs="Times New Roman"/>
      <w:b/>
      <w:bCs/>
      <w:sz w:val="24"/>
      <w:szCs w:val="24"/>
      <w:lang w:val="zh-CN" w:eastAsia="zh-CN"/>
    </w:rPr>
  </w:style>
  <w:style w:type="character" w:customStyle="1" w:styleId="70">
    <w:name w:val="标题 8 Char"/>
    <w:basedOn w:val="49"/>
    <w:link w:val="10"/>
    <w:qFormat/>
    <w:uiPriority w:val="0"/>
    <w:rPr>
      <w:rFonts w:ascii="Cambria" w:hAnsi="Cambria" w:eastAsia="宋体" w:cs="Times New Roman"/>
      <w:sz w:val="24"/>
      <w:szCs w:val="24"/>
      <w:lang w:val="zh-CN" w:eastAsia="zh-CN"/>
    </w:rPr>
  </w:style>
  <w:style w:type="character" w:customStyle="1" w:styleId="71">
    <w:name w:val="标题 9 Char"/>
    <w:basedOn w:val="49"/>
    <w:link w:val="11"/>
    <w:qFormat/>
    <w:uiPriority w:val="0"/>
    <w:rPr>
      <w:rFonts w:ascii="Cambria" w:hAnsi="Cambria" w:eastAsia="宋体" w:cs="Times New Roman"/>
      <w:szCs w:val="21"/>
      <w:lang w:val="zh-CN" w:eastAsia="zh-CN"/>
    </w:rPr>
  </w:style>
  <w:style w:type="character" w:customStyle="1" w:styleId="72">
    <w:name w:val="正文缩进 Char"/>
    <w:link w:val="13"/>
    <w:qFormat/>
    <w:uiPriority w:val="0"/>
    <w:rPr>
      <w:rFonts w:ascii="Times New Roman" w:hAnsi="Times New Roman" w:eastAsia="宋体" w:cs="Times New Roman"/>
      <w:szCs w:val="24"/>
      <w:lang w:val="zh-CN" w:eastAsia="zh-CN"/>
    </w:rPr>
  </w:style>
  <w:style w:type="character" w:customStyle="1" w:styleId="73">
    <w:name w:val="文档结构图 Char"/>
    <w:basedOn w:val="49"/>
    <w:link w:val="15"/>
    <w:qFormat/>
    <w:uiPriority w:val="0"/>
    <w:rPr>
      <w:rFonts w:ascii="Times New Roman" w:hAnsi="Times New Roman" w:eastAsia="宋体" w:cs="Times New Roman"/>
      <w:szCs w:val="24"/>
      <w:shd w:val="clear" w:color="auto" w:fill="000080"/>
      <w:lang w:val="zh-CN" w:eastAsia="zh-CN"/>
    </w:rPr>
  </w:style>
  <w:style w:type="character" w:customStyle="1" w:styleId="74">
    <w:name w:val="批注文字 Char"/>
    <w:basedOn w:val="49"/>
    <w:link w:val="16"/>
    <w:qFormat/>
    <w:uiPriority w:val="0"/>
    <w:rPr>
      <w:rFonts w:ascii="宋体" w:hAnsi="Times New Roman" w:eastAsia="宋体" w:cs="Times New Roman"/>
      <w:kern w:val="0"/>
      <w:sz w:val="28"/>
      <w:szCs w:val="20"/>
      <w:lang w:val="zh-CN" w:eastAsia="zh-CN"/>
    </w:rPr>
  </w:style>
  <w:style w:type="character" w:customStyle="1" w:styleId="75">
    <w:name w:val="称呼 Char"/>
    <w:basedOn w:val="49"/>
    <w:link w:val="17"/>
    <w:qFormat/>
    <w:uiPriority w:val="0"/>
    <w:rPr>
      <w:rFonts w:ascii="Times New Roman" w:hAnsi="Times New Roman" w:eastAsia="宋体" w:cs="Times New Roman"/>
      <w:szCs w:val="24"/>
      <w:lang w:val="zh-CN" w:eastAsia="zh-CN"/>
    </w:rPr>
  </w:style>
  <w:style w:type="character" w:customStyle="1" w:styleId="76">
    <w:name w:val="正文文本 3 Char"/>
    <w:basedOn w:val="49"/>
    <w:link w:val="18"/>
    <w:qFormat/>
    <w:uiPriority w:val="0"/>
    <w:rPr>
      <w:rFonts w:ascii="宋体" w:hAnsi="Times New Roman" w:eastAsia="宋体" w:cs="Times New Roman"/>
      <w:sz w:val="24"/>
      <w:szCs w:val="20"/>
      <w:lang w:val="zh-CN" w:eastAsia="zh-CN"/>
    </w:rPr>
  </w:style>
  <w:style w:type="character" w:customStyle="1" w:styleId="77">
    <w:name w:val="正文文本 Char"/>
    <w:basedOn w:val="49"/>
    <w:link w:val="19"/>
    <w:qFormat/>
    <w:uiPriority w:val="99"/>
    <w:rPr>
      <w:rFonts w:ascii="Times New Roman" w:hAnsi="Times New Roman" w:eastAsia="宋体" w:cs="Times New Roman"/>
      <w:szCs w:val="24"/>
    </w:rPr>
  </w:style>
  <w:style w:type="character" w:customStyle="1" w:styleId="78">
    <w:name w:val="正文文本缩进 Char"/>
    <w:basedOn w:val="49"/>
    <w:link w:val="20"/>
    <w:qFormat/>
    <w:uiPriority w:val="0"/>
    <w:rPr>
      <w:rFonts w:ascii="Times New Roman" w:hAnsi="Times New Roman" w:eastAsia="宋体" w:cs="Times New Roman"/>
      <w:szCs w:val="24"/>
    </w:rPr>
  </w:style>
  <w:style w:type="character" w:customStyle="1" w:styleId="79">
    <w:name w:val="纯文本 Char1"/>
    <w:qFormat/>
    <w:uiPriority w:val="0"/>
    <w:rPr>
      <w:rFonts w:ascii="宋体" w:hAnsi="Courier New" w:eastAsia="宋体" w:cs="Times New Roman"/>
      <w:szCs w:val="20"/>
    </w:rPr>
  </w:style>
  <w:style w:type="character" w:customStyle="1" w:styleId="80">
    <w:name w:val="日期 Char"/>
    <w:basedOn w:val="49"/>
    <w:link w:val="26"/>
    <w:qFormat/>
    <w:uiPriority w:val="0"/>
    <w:rPr>
      <w:rFonts w:ascii="Times New Roman" w:hAnsi="Times New Roman" w:eastAsia="宋体" w:cs="Times New Roman"/>
      <w:sz w:val="24"/>
      <w:szCs w:val="20"/>
      <w:lang w:val="zh-CN" w:eastAsia="zh-CN"/>
    </w:rPr>
  </w:style>
  <w:style w:type="character" w:customStyle="1" w:styleId="81">
    <w:name w:val="正文文本缩进 2 Char"/>
    <w:basedOn w:val="49"/>
    <w:link w:val="27"/>
    <w:qFormat/>
    <w:uiPriority w:val="0"/>
    <w:rPr>
      <w:rFonts w:ascii="Times New Roman" w:hAnsi="Times New Roman" w:eastAsia="宋体" w:cs="Times New Roman"/>
      <w:szCs w:val="24"/>
      <w:lang w:val="zh-CN" w:eastAsia="zh-CN"/>
    </w:rPr>
  </w:style>
  <w:style w:type="character" w:customStyle="1" w:styleId="82">
    <w:name w:val="尾注文本 Char"/>
    <w:basedOn w:val="49"/>
    <w:link w:val="28"/>
    <w:qFormat/>
    <w:uiPriority w:val="0"/>
    <w:rPr>
      <w:rFonts w:ascii="Times New Roman" w:hAnsi="Times New Roman" w:eastAsia="宋体" w:cs="Times New Roman"/>
      <w:kern w:val="0"/>
      <w:sz w:val="20"/>
      <w:szCs w:val="24"/>
      <w:lang w:val="zh-CN" w:eastAsia="zh-CN"/>
    </w:rPr>
  </w:style>
  <w:style w:type="character" w:customStyle="1" w:styleId="83">
    <w:name w:val="批注框文本 Char"/>
    <w:basedOn w:val="49"/>
    <w:link w:val="29"/>
    <w:qFormat/>
    <w:uiPriority w:val="0"/>
    <w:rPr>
      <w:rFonts w:ascii="Times New Roman" w:hAnsi="Times New Roman" w:eastAsia="宋体" w:cs="Times New Roman"/>
      <w:sz w:val="18"/>
      <w:szCs w:val="18"/>
      <w:lang w:val="zh-CN" w:eastAsia="zh-CN"/>
    </w:rPr>
  </w:style>
  <w:style w:type="character" w:customStyle="1" w:styleId="84">
    <w:name w:val="页脚 Char"/>
    <w:basedOn w:val="49"/>
    <w:link w:val="30"/>
    <w:qFormat/>
    <w:uiPriority w:val="99"/>
    <w:rPr>
      <w:rFonts w:ascii="Times New Roman" w:hAnsi="Times New Roman" w:eastAsia="宋体" w:cs="Times New Roman"/>
      <w:sz w:val="18"/>
      <w:szCs w:val="18"/>
      <w:lang w:val="zh-CN" w:eastAsia="zh-CN"/>
    </w:rPr>
  </w:style>
  <w:style w:type="character" w:customStyle="1" w:styleId="85">
    <w:name w:val="页眉 Char"/>
    <w:basedOn w:val="49"/>
    <w:link w:val="31"/>
    <w:qFormat/>
    <w:uiPriority w:val="0"/>
    <w:rPr>
      <w:rFonts w:ascii="Times New Roman" w:hAnsi="Times New Roman" w:eastAsia="宋体" w:cs="Times New Roman"/>
      <w:sz w:val="18"/>
      <w:szCs w:val="18"/>
      <w:lang w:val="zh-CN" w:eastAsia="zh-CN"/>
    </w:rPr>
  </w:style>
  <w:style w:type="character" w:customStyle="1" w:styleId="86">
    <w:name w:val="副标题 Char"/>
    <w:basedOn w:val="49"/>
    <w:link w:val="34"/>
    <w:qFormat/>
    <w:uiPriority w:val="0"/>
    <w:rPr>
      <w:rFonts w:ascii="Cambria" w:hAnsi="Cambria" w:eastAsia="宋体" w:cs="Times New Roman"/>
      <w:b/>
      <w:bCs/>
      <w:kern w:val="28"/>
      <w:sz w:val="32"/>
      <w:szCs w:val="32"/>
      <w:lang w:val="zh-CN" w:eastAsia="zh-CN"/>
    </w:rPr>
  </w:style>
  <w:style w:type="character" w:customStyle="1" w:styleId="87">
    <w:name w:val="脚注文本 Char"/>
    <w:basedOn w:val="49"/>
    <w:link w:val="35"/>
    <w:qFormat/>
    <w:uiPriority w:val="0"/>
    <w:rPr>
      <w:rFonts w:ascii="Times New Roman" w:hAnsi="Times New Roman" w:eastAsia="宋体" w:cs="Times New Roman"/>
      <w:kern w:val="0"/>
      <w:sz w:val="18"/>
      <w:szCs w:val="18"/>
      <w:lang w:val="zh-CN" w:eastAsia="zh-CN"/>
    </w:rPr>
  </w:style>
  <w:style w:type="character" w:customStyle="1" w:styleId="88">
    <w:name w:val="正文文本 2 Char"/>
    <w:basedOn w:val="49"/>
    <w:link w:val="40"/>
    <w:qFormat/>
    <w:uiPriority w:val="0"/>
    <w:rPr>
      <w:rFonts w:ascii="Times New Roman" w:hAnsi="Times New Roman" w:eastAsia="宋体" w:cs="Times New Roman"/>
      <w:szCs w:val="24"/>
      <w:lang w:val="zh-CN" w:eastAsia="zh-CN"/>
    </w:rPr>
  </w:style>
  <w:style w:type="character" w:customStyle="1" w:styleId="89">
    <w:name w:val="HTML 预设格式 Char"/>
    <w:basedOn w:val="49"/>
    <w:link w:val="41"/>
    <w:qFormat/>
    <w:uiPriority w:val="0"/>
    <w:rPr>
      <w:rFonts w:ascii="宋体" w:hAnsi="宋体" w:eastAsia="宋体" w:cs="Times New Roman"/>
      <w:kern w:val="0"/>
      <w:sz w:val="24"/>
      <w:szCs w:val="24"/>
      <w:lang w:val="zh-CN" w:eastAsia="zh-CN"/>
    </w:rPr>
  </w:style>
  <w:style w:type="character" w:customStyle="1" w:styleId="90">
    <w:name w:val="标题 Char"/>
    <w:basedOn w:val="49"/>
    <w:link w:val="44"/>
    <w:qFormat/>
    <w:uiPriority w:val="0"/>
    <w:rPr>
      <w:rFonts w:ascii="Cambria" w:hAnsi="Cambria" w:eastAsia="宋体" w:cs="Times New Roman"/>
      <w:b/>
      <w:bCs/>
      <w:sz w:val="32"/>
      <w:szCs w:val="32"/>
      <w:lang w:val="zh-CN" w:eastAsia="zh-CN"/>
    </w:rPr>
  </w:style>
  <w:style w:type="character" w:customStyle="1" w:styleId="91">
    <w:name w:val="批注主题 Char"/>
    <w:basedOn w:val="74"/>
    <w:link w:val="45"/>
    <w:qFormat/>
    <w:uiPriority w:val="0"/>
    <w:rPr>
      <w:rFonts w:ascii="宋体" w:hAnsi="Times New Roman" w:eastAsia="宋体" w:cs="Times New Roman"/>
      <w:b/>
      <w:bCs/>
      <w:kern w:val="0"/>
      <w:sz w:val="28"/>
      <w:szCs w:val="20"/>
      <w:lang w:val="zh-CN" w:eastAsia="zh-CN"/>
    </w:rPr>
  </w:style>
  <w:style w:type="character" w:customStyle="1" w:styleId="92">
    <w:name w:val="正文首行缩进 Char"/>
    <w:basedOn w:val="77"/>
    <w:link w:val="46"/>
    <w:qFormat/>
    <w:uiPriority w:val="0"/>
    <w:rPr>
      <w:rFonts w:ascii="Times New Roman" w:hAnsi="Times New Roman" w:eastAsia="宋体" w:cs="Times New Roman"/>
      <w:sz w:val="24"/>
      <w:szCs w:val="24"/>
      <w:lang w:val="zh-CN" w:eastAsia="en-US"/>
    </w:rPr>
  </w:style>
  <w:style w:type="character" w:customStyle="1" w:styleId="93">
    <w:name w:val="纯文本 Char"/>
    <w:basedOn w:val="49"/>
    <w:link w:val="94"/>
    <w:qFormat/>
    <w:uiPriority w:val="0"/>
    <w:rPr>
      <w:rFonts w:ascii="宋体" w:hAnsi="Courier New" w:eastAsia="宋体" w:cs="Courier New"/>
      <w:szCs w:val="21"/>
    </w:rPr>
  </w:style>
  <w:style w:type="paragraph" w:customStyle="1" w:styleId="94">
    <w:name w:val="纯文本1"/>
    <w:basedOn w:val="1"/>
    <w:link w:val="93"/>
    <w:qFormat/>
    <w:uiPriority w:val="0"/>
    <w:rPr>
      <w:rFonts w:ascii="宋体" w:hAnsi="Courier New" w:cs="Courier New"/>
      <w:szCs w:val="21"/>
    </w:rPr>
  </w:style>
  <w:style w:type="character" w:customStyle="1" w:styleId="95">
    <w:name w:val="标题 1 字符"/>
    <w:qFormat/>
    <w:uiPriority w:val="9"/>
    <w:rPr>
      <w:b/>
      <w:kern w:val="44"/>
      <w:sz w:val="30"/>
      <w:szCs w:val="22"/>
      <w:lang w:bidi="ar-SA"/>
    </w:rPr>
  </w:style>
  <w:style w:type="character" w:customStyle="1" w:styleId="96">
    <w:name w:val="页脚 字符"/>
    <w:qFormat/>
    <w:uiPriority w:val="99"/>
    <w:rPr>
      <w:rFonts w:ascii="宋体" w:hAnsi="宋体"/>
      <w:kern w:val="2"/>
      <w:sz w:val="18"/>
      <w:szCs w:val="18"/>
      <w:lang w:val="en-US" w:eastAsia="zh-CN" w:bidi="ar-SA"/>
    </w:rPr>
  </w:style>
  <w:style w:type="character" w:customStyle="1" w:styleId="97">
    <w:name w:val="font51"/>
    <w:qFormat/>
    <w:uiPriority w:val="0"/>
    <w:rPr>
      <w:rFonts w:hint="eastAsia" w:ascii="宋体" w:hAnsi="宋体" w:eastAsia="宋体" w:cs="宋体"/>
      <w:b/>
      <w:color w:val="000000"/>
      <w:sz w:val="22"/>
      <w:szCs w:val="22"/>
      <w:u w:val="none"/>
    </w:rPr>
  </w:style>
  <w:style w:type="character" w:customStyle="1" w:styleId="98">
    <w:name w:val="批注主题 字符"/>
    <w:semiHidden/>
    <w:qFormat/>
    <w:uiPriority w:val="99"/>
    <w:rPr>
      <w:rFonts w:ascii="Calibri" w:hAnsi="Calibri" w:eastAsia="宋体" w:cs="Times New Roman"/>
      <w:b/>
      <w:bCs/>
      <w:kern w:val="2"/>
      <w:sz w:val="24"/>
      <w:szCs w:val="22"/>
    </w:rPr>
  </w:style>
  <w:style w:type="character" w:customStyle="1" w:styleId="99">
    <w:name w:val="引用 Char"/>
    <w:link w:val="100"/>
    <w:qFormat/>
    <w:uiPriority w:val="0"/>
    <w:rPr>
      <w:i/>
      <w:iCs/>
      <w:color w:val="000000"/>
    </w:rPr>
  </w:style>
  <w:style w:type="paragraph" w:styleId="100">
    <w:name w:val="Quote"/>
    <w:basedOn w:val="1"/>
    <w:next w:val="1"/>
    <w:link w:val="99"/>
    <w:qFormat/>
    <w:uiPriority w:val="0"/>
    <w:rPr>
      <w:rFonts w:asciiTheme="minorHAnsi" w:hAnsiTheme="minorHAnsi" w:eastAsiaTheme="minorEastAsia" w:cstheme="minorBidi"/>
      <w:i/>
      <w:iCs/>
      <w:color w:val="000000"/>
      <w:szCs w:val="22"/>
    </w:rPr>
  </w:style>
  <w:style w:type="character" w:customStyle="1" w:styleId="101">
    <w:name w:val="引用 Char1"/>
    <w:basedOn w:val="49"/>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2">
    <w:name w:val="正文首行缩进 Char1"/>
    <w:qFormat/>
    <w:uiPriority w:val="0"/>
    <w:rPr>
      <w:kern w:val="2"/>
      <w:sz w:val="21"/>
      <w:szCs w:val="24"/>
    </w:rPr>
  </w:style>
  <w:style w:type="paragraph" w:customStyle="1" w:styleId="103">
    <w:name w:val="正文文本缩进1"/>
    <w:basedOn w:val="1"/>
    <w:qFormat/>
    <w:uiPriority w:val="0"/>
    <w:pPr>
      <w:ind w:firstLine="630"/>
    </w:pPr>
    <w:rPr>
      <w:rFonts w:ascii="宋体"/>
      <w:kern w:val="0"/>
      <w:sz w:val="32"/>
      <w:szCs w:val="20"/>
      <w:lang w:val="zh-CN"/>
    </w:rPr>
  </w:style>
  <w:style w:type="character" w:customStyle="1" w:styleId="104">
    <w:name w:val="标题 9 字符"/>
    <w:qFormat/>
    <w:uiPriority w:val="0"/>
    <w:rPr>
      <w:rFonts w:ascii="CG Times" w:hAnsi="CG Times"/>
      <w:b/>
      <w:smallCaps/>
      <w:sz w:val="21"/>
      <w:lang w:val="en-GB"/>
    </w:rPr>
  </w:style>
  <w:style w:type="character" w:customStyle="1" w:styleId="105">
    <w:name w:val="font11"/>
    <w:qFormat/>
    <w:uiPriority w:val="0"/>
    <w:rPr>
      <w:rFonts w:hint="eastAsia" w:ascii="宋体" w:hAnsi="宋体" w:eastAsia="宋体" w:cs="宋体"/>
      <w:b/>
      <w:color w:val="000000"/>
      <w:sz w:val="22"/>
      <w:szCs w:val="22"/>
      <w:u w:val="single"/>
    </w:rPr>
  </w:style>
  <w:style w:type="character" w:customStyle="1" w:styleId="106">
    <w:name w:val="明显引用 Char1"/>
    <w:qFormat/>
    <w:uiPriority w:val="0"/>
    <w:rPr>
      <w:b/>
      <w:bCs/>
      <w:i/>
      <w:iCs/>
      <w:color w:val="4F81BD"/>
      <w:kern w:val="2"/>
      <w:sz w:val="21"/>
      <w:szCs w:val="24"/>
    </w:rPr>
  </w:style>
  <w:style w:type="character" w:customStyle="1" w:styleId="107">
    <w:name w:val="批注框文本 字符"/>
    <w:semiHidden/>
    <w:qFormat/>
    <w:uiPriority w:val="99"/>
    <w:rPr>
      <w:sz w:val="18"/>
      <w:szCs w:val="18"/>
    </w:rPr>
  </w:style>
  <w:style w:type="character" w:customStyle="1" w:styleId="108">
    <w:name w:val="标题 5 字符"/>
    <w:qFormat/>
    <w:uiPriority w:val="9"/>
    <w:rPr>
      <w:b/>
      <w:bCs/>
      <w:kern w:val="2"/>
      <w:sz w:val="28"/>
      <w:szCs w:val="28"/>
    </w:rPr>
  </w:style>
  <w:style w:type="character" w:customStyle="1" w:styleId="109">
    <w:name w:val="正文1 Char Char"/>
    <w:link w:val="110"/>
    <w:qFormat/>
    <w:uiPriority w:val="0"/>
    <w:rPr>
      <w:rFonts w:ascii="宋体"/>
      <w:spacing w:val="10"/>
      <w:sz w:val="24"/>
    </w:rPr>
  </w:style>
  <w:style w:type="paragraph" w:customStyle="1" w:styleId="110">
    <w:name w:val="正文1"/>
    <w:link w:val="109"/>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1">
    <w:name w:val="标题 3 字符"/>
    <w:qFormat/>
    <w:uiPriority w:val="0"/>
    <w:rPr>
      <w:rFonts w:ascii="宋体" w:hAnsi="Calibri" w:cs="Times New Roman"/>
      <w:b/>
      <w:kern w:val="2"/>
      <w:sz w:val="24"/>
      <w:szCs w:val="22"/>
    </w:rPr>
  </w:style>
  <w:style w:type="character" w:customStyle="1" w:styleId="112">
    <w:name w:val="标题 7 字符"/>
    <w:qFormat/>
    <w:uiPriority w:val="0"/>
    <w:rPr>
      <w:rFonts w:ascii="CG Times" w:hAnsi="CG Times"/>
      <w:sz w:val="22"/>
      <w:lang w:val="en-GB"/>
    </w:rPr>
  </w:style>
  <w:style w:type="character" w:customStyle="1" w:styleId="113">
    <w:name w:val="不明显强调1"/>
    <w:qFormat/>
    <w:uiPriority w:val="0"/>
    <w:rPr>
      <w:i/>
      <w:iCs/>
      <w:color w:val="808080"/>
    </w:rPr>
  </w:style>
  <w:style w:type="character" w:customStyle="1" w:styleId="114">
    <w:name w:val="批注文字 字符"/>
    <w:qFormat/>
    <w:uiPriority w:val="99"/>
    <w:rPr>
      <w:rFonts w:ascii="Calibri" w:hAnsi="Calibri" w:eastAsia="宋体" w:cs="Times New Roman"/>
      <w:kern w:val="2"/>
      <w:sz w:val="24"/>
      <w:szCs w:val="22"/>
    </w:rPr>
  </w:style>
  <w:style w:type="character" w:customStyle="1" w:styleId="115">
    <w:name w:val="正文一 Char Char"/>
    <w:link w:val="116"/>
    <w:qFormat/>
    <w:uiPriority w:val="0"/>
    <w:rPr>
      <w:sz w:val="24"/>
    </w:rPr>
  </w:style>
  <w:style w:type="paragraph" w:customStyle="1" w:styleId="116">
    <w:name w:val="正文一"/>
    <w:basedOn w:val="1"/>
    <w:link w:val="115"/>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7">
    <w:name w:val="明显引用 Char2"/>
    <w:qFormat/>
    <w:uiPriority w:val="0"/>
    <w:rPr>
      <w:rFonts w:ascii="Times New Roman" w:hAnsi="Times New Roman" w:eastAsia="宋体" w:cs="Times New Roman"/>
      <w:b/>
      <w:bCs/>
      <w:i/>
      <w:iCs/>
      <w:color w:val="4F81BD"/>
      <w:szCs w:val="24"/>
    </w:rPr>
  </w:style>
  <w:style w:type="character" w:customStyle="1" w:styleId="118">
    <w:name w:val="textcontents"/>
    <w:qFormat/>
    <w:uiPriority w:val="0"/>
    <w:rPr>
      <w:rFonts w:cs="Times New Roman"/>
    </w:rPr>
  </w:style>
  <w:style w:type="character" w:customStyle="1" w:styleId="119">
    <w:name w:val="副标题 Char2"/>
    <w:qFormat/>
    <w:uiPriority w:val="0"/>
    <w:rPr>
      <w:rFonts w:ascii="Cambria" w:hAnsi="Cambria" w:eastAsia="宋体" w:cs="Times New Roman"/>
      <w:b/>
      <w:bCs/>
      <w:kern w:val="28"/>
      <w:sz w:val="32"/>
      <w:szCs w:val="32"/>
    </w:rPr>
  </w:style>
  <w:style w:type="character" w:customStyle="1" w:styleId="120">
    <w:name w:val="明显参考1"/>
    <w:qFormat/>
    <w:uiPriority w:val="0"/>
    <w:rPr>
      <w:b/>
      <w:bCs/>
      <w:smallCaps/>
      <w:color w:val="C0504D"/>
      <w:spacing w:val="5"/>
      <w:u w:val="single"/>
    </w:rPr>
  </w:style>
  <w:style w:type="character" w:customStyle="1" w:styleId="121">
    <w:name w:val="正文文本 Char2"/>
    <w:qFormat/>
    <w:uiPriority w:val="0"/>
    <w:rPr>
      <w:rFonts w:ascii="Times New Roman" w:hAnsi="Times New Roman" w:eastAsia="宋体" w:cs="Times New Roman"/>
      <w:szCs w:val="24"/>
    </w:rPr>
  </w:style>
  <w:style w:type="character" w:customStyle="1" w:styleId="122">
    <w:name w:val="标题5 Char Char"/>
    <w:link w:val="123"/>
    <w:qFormat/>
    <w:uiPriority w:val="0"/>
    <w:rPr>
      <w:rFonts w:ascii="Arial" w:hAnsi="Arial"/>
      <w:b/>
      <w:bCs/>
      <w:sz w:val="24"/>
      <w:szCs w:val="32"/>
    </w:rPr>
  </w:style>
  <w:style w:type="paragraph" w:customStyle="1" w:styleId="123">
    <w:name w:val="标题5"/>
    <w:basedOn w:val="5"/>
    <w:link w:val="122"/>
    <w:qFormat/>
    <w:uiPriority w:val="0"/>
    <w:pPr>
      <w:spacing w:before="260" w:after="260" w:line="413" w:lineRule="auto"/>
    </w:pPr>
    <w:rPr>
      <w:rFonts w:ascii="Arial" w:hAnsi="Arial" w:eastAsiaTheme="minorEastAsia" w:cstheme="minorBidi"/>
      <w:lang w:val="en-US"/>
    </w:rPr>
  </w:style>
  <w:style w:type="character" w:customStyle="1" w:styleId="124">
    <w:name w:val="refer-count"/>
    <w:qFormat/>
    <w:uiPriority w:val="0"/>
  </w:style>
  <w:style w:type="character" w:customStyle="1" w:styleId="125">
    <w:name w:val="正文文本 2 字符"/>
    <w:semiHidden/>
    <w:qFormat/>
    <w:uiPriority w:val="99"/>
    <w:rPr>
      <w:rFonts w:ascii="Calibri" w:hAnsi="Calibri" w:eastAsia="宋体" w:cs="Times New Roman"/>
      <w:kern w:val="2"/>
      <w:sz w:val="24"/>
      <w:szCs w:val="22"/>
    </w:rPr>
  </w:style>
  <w:style w:type="character" w:customStyle="1" w:styleId="126">
    <w:name w:val="HTML Markup"/>
    <w:qFormat/>
    <w:uiPriority w:val="0"/>
    <w:rPr>
      <w:vanish/>
      <w:color w:val="FF0000"/>
    </w:rPr>
  </w:style>
  <w:style w:type="character" w:customStyle="1" w:styleId="127">
    <w:name w:val="未处理的提及2"/>
    <w:unhideWhenUsed/>
    <w:qFormat/>
    <w:uiPriority w:val="99"/>
    <w:rPr>
      <w:color w:val="605E5C"/>
      <w:shd w:val="clear" w:color="auto" w:fill="E1DFDD"/>
    </w:rPr>
  </w:style>
  <w:style w:type="character" w:customStyle="1" w:styleId="128">
    <w:name w:val="日期 Char2"/>
    <w:qFormat/>
    <w:uiPriority w:val="0"/>
    <w:rPr>
      <w:rFonts w:ascii="Times New Roman" w:hAnsi="Times New Roman" w:eastAsia="宋体" w:cs="Times New Roman"/>
      <w:szCs w:val="24"/>
    </w:rPr>
  </w:style>
  <w:style w:type="character" w:customStyle="1" w:styleId="129">
    <w:name w:val="文档结构图 Char1"/>
    <w:qFormat/>
    <w:uiPriority w:val="0"/>
    <w:rPr>
      <w:rFonts w:ascii="宋体"/>
      <w:kern w:val="2"/>
      <w:sz w:val="18"/>
      <w:szCs w:val="18"/>
    </w:rPr>
  </w:style>
  <w:style w:type="character" w:customStyle="1" w:styleId="130">
    <w:name w:val="明显引用 Char"/>
    <w:link w:val="131"/>
    <w:qFormat/>
    <w:uiPriority w:val="0"/>
    <w:rPr>
      <w:b/>
      <w:bCs/>
      <w:i/>
      <w:iCs/>
      <w:color w:val="4F81BD"/>
    </w:rPr>
  </w:style>
  <w:style w:type="paragraph" w:styleId="131">
    <w:name w:val="Intense Quote"/>
    <w:basedOn w:val="1"/>
    <w:next w:val="1"/>
    <w:link w:val="13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2">
    <w:name w:val="明显引用 Char3"/>
    <w:basedOn w:val="4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3">
    <w:name w:val="正文文本缩进 Char Char"/>
    <w:qFormat/>
    <w:uiPriority w:val="0"/>
  </w:style>
  <w:style w:type="character" w:customStyle="1" w:styleId="134">
    <w:name w:val="引用 Char2"/>
    <w:qFormat/>
    <w:uiPriority w:val="0"/>
    <w:rPr>
      <w:rFonts w:ascii="Times New Roman" w:hAnsi="Times New Roman" w:eastAsia="宋体" w:cs="Times New Roman"/>
      <w:i/>
      <w:iCs/>
      <w:color w:val="000000"/>
      <w:szCs w:val="24"/>
    </w:rPr>
  </w:style>
  <w:style w:type="character" w:customStyle="1" w:styleId="135">
    <w:name w:val="content"/>
    <w:qFormat/>
    <w:uiPriority w:val="0"/>
  </w:style>
  <w:style w:type="character" w:customStyle="1" w:styleId="136">
    <w:name w:val="正文标题 Char Char"/>
    <w:link w:val="137"/>
    <w:qFormat/>
    <w:uiPriority w:val="0"/>
    <w:rPr>
      <w:rFonts w:ascii="黑体" w:eastAsia="黑体"/>
      <w:b/>
      <w:color w:val="FF0000"/>
      <w:sz w:val="30"/>
    </w:rPr>
  </w:style>
  <w:style w:type="paragraph" w:customStyle="1" w:styleId="137">
    <w:name w:val="正文标题"/>
    <w:basedOn w:val="116"/>
    <w:link w:val="136"/>
    <w:qFormat/>
    <w:uiPriority w:val="0"/>
    <w:pPr>
      <w:spacing w:before="156" w:beforeLines="50" w:after="156" w:afterLines="50"/>
      <w:ind w:firstLine="0" w:firstLineChars="0"/>
      <w:jc w:val="center"/>
    </w:pPr>
    <w:rPr>
      <w:rFonts w:ascii="黑体" w:eastAsia="黑体"/>
      <w:b/>
      <w:color w:val="FF0000"/>
      <w:sz w:val="30"/>
    </w:rPr>
  </w:style>
  <w:style w:type="character" w:customStyle="1" w:styleId="138">
    <w:name w:val="Hyperlink.0"/>
    <w:qFormat/>
    <w:uiPriority w:val="0"/>
    <w:rPr>
      <w:color w:val="000000"/>
      <w:u w:color="000000"/>
    </w:rPr>
  </w:style>
  <w:style w:type="character" w:customStyle="1" w:styleId="139">
    <w:name w:val="law-parenthese"/>
    <w:qFormat/>
    <w:uiPriority w:val="0"/>
  </w:style>
  <w:style w:type="character" w:customStyle="1" w:styleId="140">
    <w:name w:val="正文文本 字符"/>
    <w:qFormat/>
    <w:uiPriority w:val="99"/>
    <w:rPr>
      <w:rFonts w:ascii="Calibri" w:hAnsi="Calibri" w:eastAsia="宋体" w:cs="Times New Roman"/>
      <w:kern w:val="2"/>
      <w:sz w:val="24"/>
      <w:szCs w:val="22"/>
    </w:rPr>
  </w:style>
  <w:style w:type="character" w:customStyle="1" w:styleId="141">
    <w:name w:val="纯文本 字符"/>
    <w:qFormat/>
    <w:uiPriority w:val="0"/>
    <w:rPr>
      <w:rFonts w:ascii="宋体" w:hAnsi="宋体" w:cs="宋体"/>
      <w:kern w:val="2"/>
      <w:sz w:val="24"/>
      <w:szCs w:val="24"/>
      <w:lang w:val="en-US" w:eastAsia="zh-CN" w:bidi="ar-SA"/>
    </w:rPr>
  </w:style>
  <w:style w:type="character" w:customStyle="1" w:styleId="142">
    <w:name w:val="脚注文本 Char1"/>
    <w:qFormat/>
    <w:uiPriority w:val="0"/>
    <w:rPr>
      <w:kern w:val="2"/>
      <w:sz w:val="18"/>
      <w:szCs w:val="18"/>
    </w:rPr>
  </w:style>
  <w:style w:type="character" w:customStyle="1" w:styleId="143">
    <w:name w:val="副标题 字符"/>
    <w:qFormat/>
    <w:uiPriority w:val="11"/>
    <w:rPr>
      <w:rFonts w:ascii="宋体" w:hAnsi="宋体"/>
      <w:b/>
      <w:bCs/>
      <w:kern w:val="28"/>
      <w:sz w:val="24"/>
      <w:szCs w:val="32"/>
      <w:lang w:val="en-US" w:eastAsia="zh-CN" w:bidi="ar-SA"/>
    </w:rPr>
  </w:style>
  <w:style w:type="character" w:customStyle="1" w:styleId="144">
    <w:name w:val="副标题 Char1"/>
    <w:qFormat/>
    <w:uiPriority w:val="0"/>
    <w:rPr>
      <w:rFonts w:ascii="Cambria" w:hAnsi="Cambria" w:cs="Times New Roman"/>
      <w:b/>
      <w:bCs/>
      <w:kern w:val="28"/>
      <w:sz w:val="32"/>
      <w:szCs w:val="32"/>
    </w:rPr>
  </w:style>
  <w:style w:type="character" w:customStyle="1" w:styleId="145">
    <w:name w:val="文档结构图 字符"/>
    <w:semiHidden/>
    <w:qFormat/>
    <w:uiPriority w:val="99"/>
    <w:rPr>
      <w:rFonts w:ascii="宋体" w:hAnsi="Calibri" w:cs="Times New Roman"/>
      <w:kern w:val="2"/>
      <w:sz w:val="24"/>
      <w:szCs w:val="24"/>
    </w:rPr>
  </w:style>
  <w:style w:type="character" w:customStyle="1" w:styleId="146">
    <w:name w:val="日期 字符"/>
    <w:qFormat/>
    <w:uiPriority w:val="0"/>
  </w:style>
  <w:style w:type="character" w:customStyle="1" w:styleId="147">
    <w:name w:val="search-in-page-highlight-item"/>
    <w:qFormat/>
    <w:uiPriority w:val="0"/>
  </w:style>
  <w:style w:type="character" w:styleId="148">
    <w:name w:val="Placeholder Text"/>
    <w:unhideWhenUsed/>
    <w:qFormat/>
    <w:uiPriority w:val="99"/>
    <w:rPr>
      <w:color w:val="808080"/>
    </w:rPr>
  </w:style>
  <w:style w:type="character" w:customStyle="1" w:styleId="149">
    <w:name w:val="批注框文本 Char2"/>
    <w:qFormat/>
    <w:uiPriority w:val="0"/>
    <w:rPr>
      <w:rFonts w:ascii="Times New Roman" w:hAnsi="Times New Roman" w:eastAsia="宋体" w:cs="Times New Roman"/>
      <w:sz w:val="18"/>
      <w:szCs w:val="18"/>
    </w:rPr>
  </w:style>
  <w:style w:type="character" w:customStyle="1" w:styleId="150">
    <w:name w:val="文一 Char Char"/>
    <w:link w:val="151"/>
    <w:qFormat/>
    <w:uiPriority w:val="0"/>
    <w:rPr>
      <w:snapToGrid w:val="0"/>
      <w:spacing w:val="4"/>
      <w:sz w:val="24"/>
      <w:szCs w:val="24"/>
    </w:rPr>
  </w:style>
  <w:style w:type="paragraph" w:customStyle="1" w:styleId="151">
    <w:name w:val="文一"/>
    <w:basedOn w:val="1"/>
    <w:link w:val="150"/>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2">
    <w:name w:val="页眉 字符"/>
    <w:qFormat/>
    <w:uiPriority w:val="99"/>
    <w:rPr>
      <w:rFonts w:ascii="宋体" w:hAnsi="宋体" w:cs="Times New Roman"/>
      <w:kern w:val="2"/>
      <w:sz w:val="18"/>
      <w:szCs w:val="18"/>
    </w:rPr>
  </w:style>
  <w:style w:type="character" w:customStyle="1" w:styleId="153">
    <w:name w:val="HTML 预设格式 字符"/>
    <w:semiHidden/>
    <w:qFormat/>
    <w:uiPriority w:val="99"/>
    <w:rPr>
      <w:rFonts w:ascii="宋体" w:hAnsi="宋体" w:cs="宋体"/>
      <w:sz w:val="24"/>
      <w:szCs w:val="24"/>
    </w:rPr>
  </w:style>
  <w:style w:type="character" w:customStyle="1" w:styleId="154">
    <w:name w:val="Char Char14"/>
    <w:qFormat/>
    <w:uiPriority w:val="0"/>
    <w:rPr>
      <w:rFonts w:eastAsia="宋体"/>
      <w:kern w:val="2"/>
      <w:sz w:val="21"/>
      <w:szCs w:val="24"/>
      <w:lang w:val="en-US" w:eastAsia="zh-CN" w:bidi="ar-SA"/>
    </w:rPr>
  </w:style>
  <w:style w:type="character" w:customStyle="1" w:styleId="155">
    <w:name w:val="批注文字 Char1"/>
    <w:qFormat/>
    <w:uiPriority w:val="0"/>
    <w:rPr>
      <w:kern w:val="2"/>
      <w:sz w:val="21"/>
      <w:szCs w:val="24"/>
    </w:rPr>
  </w:style>
  <w:style w:type="character" w:customStyle="1" w:styleId="156">
    <w:name w:val="书籍标题1"/>
    <w:qFormat/>
    <w:uiPriority w:val="0"/>
    <w:rPr>
      <w:b/>
      <w:bCs/>
      <w:smallCaps/>
      <w:spacing w:val="5"/>
    </w:rPr>
  </w:style>
  <w:style w:type="character" w:customStyle="1" w:styleId="157">
    <w:name w:val="apple-converted-space"/>
    <w:qFormat/>
    <w:uiPriority w:val="0"/>
  </w:style>
  <w:style w:type="character" w:customStyle="1" w:styleId="158">
    <w:name w:val="不明显参考1"/>
    <w:qFormat/>
    <w:uiPriority w:val="0"/>
    <w:rPr>
      <w:smallCaps/>
      <w:color w:val="C0504D"/>
      <w:u w:val="single"/>
    </w:rPr>
  </w:style>
  <w:style w:type="character" w:customStyle="1" w:styleId="159">
    <w:name w:val="文档结构图 Char2"/>
    <w:qFormat/>
    <w:uiPriority w:val="0"/>
    <w:rPr>
      <w:rFonts w:ascii="宋体" w:hAnsi="Times New Roman" w:eastAsia="宋体" w:cs="Times New Roman"/>
      <w:sz w:val="18"/>
      <w:szCs w:val="18"/>
    </w:rPr>
  </w:style>
  <w:style w:type="character" w:customStyle="1" w:styleId="160">
    <w:name w:val="日期 Char1"/>
    <w:qFormat/>
    <w:uiPriority w:val="0"/>
    <w:rPr>
      <w:kern w:val="2"/>
      <w:sz w:val="21"/>
      <w:szCs w:val="22"/>
    </w:rPr>
  </w:style>
  <w:style w:type="character" w:customStyle="1" w:styleId="161">
    <w:name w:val="font161"/>
    <w:qFormat/>
    <w:uiPriority w:val="0"/>
    <w:rPr>
      <w:b/>
      <w:bCs/>
      <w:sz w:val="32"/>
      <w:szCs w:val="32"/>
    </w:rPr>
  </w:style>
  <w:style w:type="character" w:customStyle="1" w:styleId="162">
    <w:name w:val="标题 6 字符"/>
    <w:semiHidden/>
    <w:qFormat/>
    <w:uiPriority w:val="9"/>
    <w:rPr>
      <w:rFonts w:ascii="Calibri Light" w:hAnsi="Calibri Light" w:eastAsia="宋体" w:cs="Times New Roman"/>
      <w:b/>
      <w:bCs/>
      <w:kern w:val="2"/>
      <w:sz w:val="24"/>
      <w:szCs w:val="24"/>
    </w:rPr>
  </w:style>
  <w:style w:type="character" w:customStyle="1" w:styleId="163">
    <w:name w:val="Char Char12"/>
    <w:qFormat/>
    <w:uiPriority w:val="0"/>
    <w:rPr>
      <w:rFonts w:eastAsia="宋体"/>
      <w:kern w:val="2"/>
      <w:sz w:val="18"/>
      <w:szCs w:val="18"/>
      <w:lang w:val="en-US" w:eastAsia="zh-CN" w:bidi="ar-SA"/>
    </w:rPr>
  </w:style>
  <w:style w:type="character" w:customStyle="1" w:styleId="164">
    <w:name w:val="标题 Char2"/>
    <w:qFormat/>
    <w:uiPriority w:val="0"/>
    <w:rPr>
      <w:rFonts w:ascii="Cambria" w:hAnsi="Cambria" w:eastAsia="宋体" w:cs="Times New Roman"/>
      <w:b/>
      <w:bCs/>
      <w:sz w:val="32"/>
      <w:szCs w:val="32"/>
    </w:rPr>
  </w:style>
  <w:style w:type="character" w:customStyle="1" w:styleId="165">
    <w:name w:val="正文文本 Char1"/>
    <w:qFormat/>
    <w:uiPriority w:val="0"/>
    <w:rPr>
      <w:kern w:val="2"/>
      <w:sz w:val="21"/>
      <w:szCs w:val="22"/>
    </w:rPr>
  </w:style>
  <w:style w:type="character" w:customStyle="1" w:styleId="166">
    <w:name w:val="标题 Char1"/>
    <w:qFormat/>
    <w:uiPriority w:val="0"/>
    <w:rPr>
      <w:rFonts w:ascii="Cambria" w:hAnsi="Cambria" w:cs="Times New Roman"/>
      <w:b/>
      <w:bCs/>
      <w:kern w:val="2"/>
      <w:sz w:val="32"/>
      <w:szCs w:val="32"/>
    </w:rPr>
  </w:style>
  <w:style w:type="character" w:customStyle="1" w:styleId="167">
    <w:name w:val="未处理的提及3"/>
    <w:unhideWhenUsed/>
    <w:qFormat/>
    <w:uiPriority w:val="99"/>
    <w:rPr>
      <w:color w:val="605E5C"/>
      <w:shd w:val="clear" w:color="auto" w:fill="E1DFDD"/>
    </w:rPr>
  </w:style>
  <w:style w:type="character" w:customStyle="1" w:styleId="168">
    <w:name w:val="op-map-singlepoint-info-right1"/>
    <w:qFormat/>
    <w:uiPriority w:val="0"/>
  </w:style>
  <w:style w:type="character" w:customStyle="1" w:styleId="169">
    <w:name w:val="批注文字 Char2"/>
    <w:qFormat/>
    <w:uiPriority w:val="0"/>
    <w:rPr>
      <w:rFonts w:ascii="Times New Roman" w:hAnsi="Times New Roman" w:eastAsia="宋体" w:cs="Times New Roman"/>
      <w:szCs w:val="24"/>
    </w:rPr>
  </w:style>
  <w:style w:type="character" w:customStyle="1" w:styleId="170">
    <w:name w:val="无间隔 Char Char"/>
    <w:qFormat/>
    <w:uiPriority w:val="0"/>
    <w:rPr>
      <w:rFonts w:ascii="Calibri" w:hAnsi="Calibri"/>
      <w:kern w:val="2"/>
      <w:sz w:val="21"/>
      <w:szCs w:val="22"/>
      <w:lang w:val="en-US" w:eastAsia="zh-CN" w:bidi="ar-SA"/>
    </w:rPr>
  </w:style>
  <w:style w:type="character" w:customStyle="1" w:styleId="171">
    <w:name w:val="正文文本缩进 Char1"/>
    <w:qFormat/>
    <w:uiPriority w:val="0"/>
    <w:rPr>
      <w:rFonts w:ascii="Times New Roman" w:hAnsi="Times New Roman" w:eastAsia="宋体" w:cs="Times New Roman"/>
      <w:szCs w:val="24"/>
    </w:rPr>
  </w:style>
  <w:style w:type="character" w:customStyle="1" w:styleId="172">
    <w:name w:val="666 Char Char"/>
    <w:link w:val="173"/>
    <w:qFormat/>
    <w:uiPriority w:val="0"/>
    <w:rPr>
      <w:sz w:val="24"/>
    </w:rPr>
  </w:style>
  <w:style w:type="paragraph" w:customStyle="1" w:styleId="173">
    <w:name w:val="666"/>
    <w:basedOn w:val="1"/>
    <w:link w:val="172"/>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4">
    <w:name w:val="批注主题 Char1"/>
    <w:qFormat/>
    <w:uiPriority w:val="0"/>
    <w:rPr>
      <w:b/>
      <w:bCs/>
      <w:kern w:val="2"/>
      <w:sz w:val="21"/>
      <w:szCs w:val="22"/>
    </w:rPr>
  </w:style>
  <w:style w:type="character" w:customStyle="1" w:styleId="175">
    <w:name w:val="尾注文本 Char2"/>
    <w:qFormat/>
    <w:uiPriority w:val="0"/>
    <w:rPr>
      <w:kern w:val="2"/>
      <w:sz w:val="21"/>
      <w:szCs w:val="24"/>
    </w:rPr>
  </w:style>
  <w:style w:type="character" w:customStyle="1" w:styleId="176">
    <w:name w:val="页眉 Char1"/>
    <w:qFormat/>
    <w:uiPriority w:val="0"/>
    <w:rPr>
      <w:rFonts w:ascii="Times New Roman" w:hAnsi="Times New Roman" w:eastAsia="宋体" w:cs="Times New Roman"/>
      <w:sz w:val="18"/>
      <w:szCs w:val="18"/>
    </w:rPr>
  </w:style>
  <w:style w:type="character" w:customStyle="1" w:styleId="177">
    <w:name w:val="样式1 字符"/>
    <w:link w:val="178"/>
    <w:qFormat/>
    <w:uiPriority w:val="0"/>
    <w:rPr>
      <w:rFonts w:ascii="宋体" w:hAnsi="宋体"/>
      <w:b/>
      <w:sz w:val="24"/>
    </w:rPr>
  </w:style>
  <w:style w:type="paragraph" w:customStyle="1" w:styleId="178">
    <w:name w:val="样式1"/>
    <w:basedOn w:val="1"/>
    <w:link w:val="177"/>
    <w:qFormat/>
    <w:uiPriority w:val="0"/>
    <w:pPr>
      <w:spacing w:before="120" w:after="120" w:line="300" w:lineRule="auto"/>
    </w:pPr>
    <w:rPr>
      <w:rFonts w:ascii="宋体" w:hAnsi="宋体" w:eastAsiaTheme="minorEastAsia" w:cstheme="minorBidi"/>
      <w:b/>
      <w:sz w:val="24"/>
      <w:szCs w:val="22"/>
    </w:rPr>
  </w:style>
  <w:style w:type="character" w:customStyle="1" w:styleId="179">
    <w:name w:val="正文文本 3 字符"/>
    <w:semiHidden/>
    <w:qFormat/>
    <w:uiPriority w:val="99"/>
    <w:rPr>
      <w:rFonts w:ascii="Calibri" w:hAnsi="Calibri" w:eastAsia="宋体" w:cs="Times New Roman"/>
      <w:kern w:val="2"/>
      <w:sz w:val="16"/>
      <w:szCs w:val="16"/>
    </w:rPr>
  </w:style>
  <w:style w:type="character" w:customStyle="1" w:styleId="180">
    <w:name w:val="批注主题 Char3"/>
    <w:qFormat/>
    <w:uiPriority w:val="0"/>
    <w:rPr>
      <w:rFonts w:ascii="Times New Roman" w:hAnsi="Times New Roman" w:eastAsia="宋体" w:cs="Times New Roman"/>
      <w:b/>
      <w:bCs/>
      <w:szCs w:val="24"/>
    </w:rPr>
  </w:style>
  <w:style w:type="character" w:customStyle="1" w:styleId="181">
    <w:name w:val="正文文本 3 Char1"/>
    <w:qFormat/>
    <w:uiPriority w:val="0"/>
    <w:rPr>
      <w:rFonts w:ascii="Times New Roman" w:hAnsi="Times New Roman" w:eastAsia="宋体" w:cs="Times New Roman"/>
      <w:sz w:val="16"/>
      <w:szCs w:val="16"/>
    </w:rPr>
  </w:style>
  <w:style w:type="character" w:customStyle="1" w:styleId="182">
    <w:name w:val="批注主题 Char2"/>
    <w:qFormat/>
    <w:uiPriority w:val="0"/>
    <w:rPr>
      <w:b/>
      <w:bCs/>
      <w:kern w:val="2"/>
      <w:sz w:val="21"/>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明显强调1"/>
    <w:qFormat/>
    <w:uiPriority w:val="0"/>
    <w:rPr>
      <w:b/>
      <w:bCs/>
      <w:i/>
      <w:iCs/>
      <w:color w:val="4F81BD"/>
    </w:rPr>
  </w:style>
  <w:style w:type="character" w:customStyle="1" w:styleId="185">
    <w:name w:val="页脚 Char2"/>
    <w:qFormat/>
    <w:uiPriority w:val="0"/>
    <w:rPr>
      <w:rFonts w:ascii="Times New Roman" w:hAnsi="Times New Roman" w:eastAsia="宋体" w:cs="Times New Roman"/>
      <w:sz w:val="18"/>
      <w:szCs w:val="18"/>
    </w:rPr>
  </w:style>
  <w:style w:type="character" w:customStyle="1" w:styleId="186">
    <w:name w:val="标题4 Char Char"/>
    <w:link w:val="187"/>
    <w:qFormat/>
    <w:uiPriority w:val="0"/>
    <w:rPr>
      <w:rFonts w:ascii="Arial" w:hAnsi="Arial"/>
      <w:b/>
      <w:bCs/>
      <w:sz w:val="24"/>
      <w:szCs w:val="32"/>
    </w:rPr>
  </w:style>
  <w:style w:type="paragraph" w:customStyle="1" w:styleId="187">
    <w:name w:val="标题4"/>
    <w:basedOn w:val="4"/>
    <w:next w:val="22"/>
    <w:link w:val="186"/>
    <w:qFormat/>
    <w:uiPriority w:val="0"/>
    <w:pPr>
      <w:spacing w:line="413" w:lineRule="auto"/>
    </w:pPr>
    <w:rPr>
      <w:rFonts w:eastAsiaTheme="minorEastAsia" w:cstheme="minorBidi"/>
      <w:sz w:val="24"/>
    </w:rPr>
  </w:style>
  <w:style w:type="character" w:customStyle="1" w:styleId="188">
    <w:name w:val="尾注文本 Char1"/>
    <w:qFormat/>
    <w:uiPriority w:val="0"/>
    <w:rPr>
      <w:kern w:val="2"/>
      <w:sz w:val="21"/>
      <w:szCs w:val="24"/>
    </w:rPr>
  </w:style>
  <w:style w:type="character" w:customStyle="1" w:styleId="189">
    <w:name w:val="search-in-page-highlight-wrapper"/>
    <w:qFormat/>
    <w:uiPriority w:val="0"/>
  </w:style>
  <w:style w:type="character" w:customStyle="1" w:styleId="190">
    <w:name w:val="标题 8 字符"/>
    <w:qFormat/>
    <w:uiPriority w:val="0"/>
    <w:rPr>
      <w:rFonts w:ascii="CG Times" w:hAnsi="CG Times"/>
      <w:sz w:val="22"/>
      <w:lang w:val="en-GB"/>
    </w:rPr>
  </w:style>
  <w:style w:type="character" w:customStyle="1" w:styleId="191">
    <w:name w:val="批注框文本 Char1"/>
    <w:qFormat/>
    <w:uiPriority w:val="0"/>
    <w:rPr>
      <w:kern w:val="2"/>
      <w:sz w:val="18"/>
      <w:szCs w:val="18"/>
    </w:rPr>
  </w:style>
  <w:style w:type="character" w:customStyle="1" w:styleId="192">
    <w:name w:val="纯文本 Char2"/>
    <w:qFormat/>
    <w:uiPriority w:val="0"/>
    <w:rPr>
      <w:rFonts w:ascii="宋体" w:hAnsi="Courier New" w:eastAsia="宋体" w:cs="Courier New"/>
      <w:szCs w:val="21"/>
    </w:rPr>
  </w:style>
  <w:style w:type="character" w:customStyle="1" w:styleId="193">
    <w:name w:val="页脚 Char1"/>
    <w:qFormat/>
    <w:uiPriority w:val="0"/>
    <w:rPr>
      <w:sz w:val="18"/>
      <w:szCs w:val="18"/>
    </w:rPr>
  </w:style>
  <w:style w:type="paragraph" w:customStyle="1" w:styleId="1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7">
    <w:name w:val="批注文字 New"/>
    <w:basedOn w:val="1"/>
    <w:qFormat/>
    <w:uiPriority w:val="0"/>
    <w:pPr>
      <w:adjustRightInd w:val="0"/>
      <w:spacing w:line="360" w:lineRule="atLeast"/>
      <w:jc w:val="left"/>
      <w:textAlignment w:val="baseline"/>
    </w:pPr>
    <w:rPr>
      <w:sz w:val="24"/>
      <w:szCs w:val="20"/>
    </w:rPr>
  </w:style>
  <w:style w:type="paragraph" w:customStyle="1" w:styleId="198">
    <w:name w:val="目录"/>
    <w:basedOn w:val="1"/>
    <w:qFormat/>
    <w:uiPriority w:val="0"/>
    <w:pPr>
      <w:widowControl/>
      <w:jc w:val="center"/>
    </w:pPr>
    <w:rPr>
      <w:rFonts w:ascii="宋体"/>
      <w:b/>
      <w:kern w:val="0"/>
      <w:sz w:val="36"/>
      <w:szCs w:val="20"/>
    </w:rPr>
  </w:style>
  <w:style w:type="paragraph" w:customStyle="1" w:styleId="199">
    <w:name w:val="Char Char Char Char Char Char Char"/>
    <w:basedOn w:val="1"/>
    <w:qFormat/>
    <w:uiPriority w:val="0"/>
    <w:pPr>
      <w:widowControl/>
      <w:spacing w:after="160"/>
      <w:jc w:val="left"/>
      <w:textAlignment w:val="baseline"/>
    </w:pPr>
    <w:rPr>
      <w:color w:val="000000"/>
      <w:kern w:val="0"/>
      <w:szCs w:val="20"/>
      <w:u w:color="000000"/>
    </w:rPr>
  </w:style>
  <w:style w:type="paragraph" w:customStyle="1" w:styleId="200">
    <w:name w:val="TOC 标题1"/>
    <w:basedOn w:val="3"/>
    <w:next w:val="1"/>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201">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2">
    <w:name w:val="菲页1"/>
    <w:basedOn w:val="4"/>
    <w:qFormat/>
    <w:uiPriority w:val="0"/>
    <w:pPr>
      <w:widowControl/>
      <w:jc w:val="center"/>
    </w:pPr>
    <w:rPr>
      <w:rFonts w:ascii="黑体" w:hAnsi="宋体"/>
      <w:b w:val="0"/>
      <w:bCs w:val="0"/>
      <w:kern w:val="0"/>
      <w:sz w:val="52"/>
      <w:szCs w:val="20"/>
    </w:rPr>
  </w:style>
  <w:style w:type="paragraph" w:customStyle="1" w:styleId="203">
    <w:name w:val="Char Char6 Char Char Char Char"/>
    <w:basedOn w:val="1"/>
    <w:qFormat/>
    <w:uiPriority w:val="0"/>
    <w:pPr>
      <w:widowControl/>
      <w:spacing w:after="160"/>
      <w:jc w:val="left"/>
    </w:pPr>
  </w:style>
  <w:style w:type="paragraph" w:customStyle="1" w:styleId="204">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5">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7">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08">
    <w:name w:val="表格体"/>
    <w:basedOn w:val="1"/>
    <w:qFormat/>
    <w:uiPriority w:val="0"/>
    <w:pPr>
      <w:spacing w:line="360" w:lineRule="auto"/>
      <w:jc w:val="center"/>
    </w:pPr>
    <w:rPr>
      <w:rFonts w:eastAsia="楷体_GB2312"/>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正文2"/>
    <w:basedOn w:val="1"/>
    <w:qFormat/>
    <w:uiPriority w:val="0"/>
    <w:pPr>
      <w:adjustRightInd w:val="0"/>
      <w:spacing w:line="420" w:lineRule="atLeast"/>
      <w:textAlignment w:val="baseline"/>
    </w:pPr>
    <w:rPr>
      <w:kern w:val="0"/>
      <w:szCs w:val="20"/>
    </w:rPr>
  </w:style>
  <w:style w:type="paragraph" w:customStyle="1" w:styleId="213">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4">
    <w:name w:val="Table Paragraph"/>
    <w:basedOn w:val="1"/>
    <w:qFormat/>
    <w:uiPriority w:val="0"/>
    <w:pPr>
      <w:jc w:val="left"/>
    </w:pPr>
    <w:rPr>
      <w:kern w:val="0"/>
      <w:sz w:val="22"/>
      <w:szCs w:val="22"/>
      <w:lang w:eastAsia="en-US"/>
    </w:rPr>
  </w:style>
  <w:style w:type="paragraph" w:customStyle="1" w:styleId="21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6">
    <w:name w:val="修订11"/>
    <w:qFormat/>
    <w:uiPriority w:val="99"/>
    <w:rPr>
      <w:rFonts w:ascii="Times New Roman" w:hAnsi="Times New Roman" w:eastAsia="宋体" w:cs="Times New Roman"/>
      <w:kern w:val="2"/>
      <w:sz w:val="21"/>
      <w:szCs w:val="24"/>
      <w:lang w:val="en-US" w:eastAsia="zh-CN" w:bidi="ar-SA"/>
    </w:rPr>
  </w:style>
  <w:style w:type="paragraph" w:customStyle="1" w:styleId="217">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9">
    <w:name w:val="Title 4"/>
    <w:next w:val="220"/>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20">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1">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3">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表头"/>
    <w:basedOn w:val="1"/>
    <w:link w:val="229"/>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29">
    <w:name w:val="表头 Char"/>
    <w:link w:val="228"/>
    <w:qFormat/>
    <w:uiPriority w:val="0"/>
    <w:rPr>
      <w:rFonts w:ascii="黑体" w:hAnsi="Times New Roman" w:eastAsia="黑体" w:cs="Times New Roman"/>
      <w:b/>
      <w:kern w:val="0"/>
      <w:sz w:val="20"/>
      <w:szCs w:val="20"/>
      <w:lang w:val="zh-CN" w:eastAsia="zh-CN"/>
    </w:rPr>
  </w:style>
  <w:style w:type="paragraph" w:customStyle="1" w:styleId="230">
    <w:name w:val="附件标题"/>
    <w:next w:val="1"/>
    <w:link w:val="231"/>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1">
    <w:name w:val="附件标题 Char"/>
    <w:link w:val="230"/>
    <w:qFormat/>
    <w:uiPriority w:val="0"/>
    <w:rPr>
      <w:rFonts w:ascii="黑体" w:hAnsi="黑体" w:eastAsia="宋体" w:cs="Times New Roman"/>
      <w:kern w:val="0"/>
      <w:szCs w:val="30"/>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4">
    <w:name w:val="表格"/>
    <w:basedOn w:val="1"/>
    <w:qFormat/>
    <w:uiPriority w:val="0"/>
    <w:pPr>
      <w:jc w:val="center"/>
      <w:textAlignment w:val="center"/>
    </w:pPr>
    <w:rPr>
      <w:rFonts w:ascii="华文细黑" w:hAnsi="华文细黑"/>
      <w:kern w:val="0"/>
      <w:szCs w:val="20"/>
    </w:rPr>
  </w:style>
  <w:style w:type="paragraph" w:customStyle="1" w:styleId="235">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237">
    <w:name w:val="通用标题6"/>
    <w:basedOn w:val="1"/>
    <w:qFormat/>
    <w:uiPriority w:val="0"/>
    <w:pPr>
      <w:numPr>
        <w:ilvl w:val="4"/>
        <w:numId w:val="5"/>
      </w:numPr>
      <w:tabs>
        <w:tab w:val="left" w:pos="993"/>
      </w:tabs>
      <w:ind w:firstLine="0"/>
    </w:pPr>
  </w:style>
  <w:style w:type="paragraph" w:customStyle="1" w:styleId="238">
    <w:name w:val="Char1"/>
    <w:basedOn w:val="1"/>
    <w:qFormat/>
    <w:uiPriority w:val="0"/>
    <w:pPr>
      <w:tabs>
        <w:tab w:val="left" w:pos="360"/>
      </w:tabs>
    </w:pPr>
    <w:rPr>
      <w:sz w:val="24"/>
    </w:rPr>
  </w:style>
  <w:style w:type="paragraph" w:customStyle="1" w:styleId="239">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40">
    <w:name w:val="默认"/>
    <w:qFormat/>
    <w:uiPriority w:val="0"/>
    <w:rPr>
      <w:rFonts w:ascii="Helvetica" w:hAnsi="Helvetica" w:eastAsia="Helvetica" w:cs="Helvetica"/>
      <w:color w:val="000000"/>
      <w:sz w:val="22"/>
      <w:szCs w:val="22"/>
      <w:lang w:val="en-US" w:eastAsia="zh-CN" w:bidi="ar-SA"/>
    </w:rPr>
  </w:style>
  <w:style w:type="paragraph" w:customStyle="1" w:styleId="24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2">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3">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4">
    <w:name w:val="LIST ALPHA CAPS 2"/>
    <w:basedOn w:val="1"/>
    <w:next w:val="40"/>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50">
    <w:name w:val="Char"/>
    <w:basedOn w:val="1"/>
    <w:qFormat/>
    <w:uiPriority w:val="0"/>
    <w:rPr>
      <w:szCs w:val="21"/>
    </w:rPr>
  </w:style>
  <w:style w:type="paragraph" w:customStyle="1" w:styleId="251">
    <w:name w:val="List ALPHA CAPS 1"/>
    <w:basedOn w:val="1"/>
    <w:next w:val="19"/>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3">
    <w:name w:val="2"/>
    <w:basedOn w:val="1"/>
    <w:next w:val="27"/>
    <w:qFormat/>
    <w:uiPriority w:val="0"/>
    <w:pPr>
      <w:spacing w:line="360" w:lineRule="auto"/>
      <w:ind w:firstLine="480" w:firstLineChars="200"/>
    </w:pPr>
    <w:rPr>
      <w:rFonts w:ascii="宋体" w:hAnsi="宋体"/>
      <w:sz w:val="24"/>
      <w:szCs w:val="21"/>
      <w:u w:val="wave"/>
    </w:rPr>
  </w:style>
  <w:style w:type="paragraph" w:customStyle="1" w:styleId="254">
    <w:name w:val="TOC 标题2"/>
    <w:basedOn w:val="3"/>
    <w:next w:val="1"/>
    <w:qFormat/>
    <w:uiPriority w:val="0"/>
    <w:pPr>
      <w:spacing w:before="340" w:after="330" w:line="578" w:lineRule="auto"/>
      <w:outlineLvl w:val="9"/>
    </w:pPr>
    <w:rPr>
      <w:sz w:val="44"/>
    </w:rPr>
  </w:style>
  <w:style w:type="paragraph" w:customStyle="1" w:styleId="255">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6">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样式2"/>
    <w:basedOn w:val="5"/>
    <w:qFormat/>
    <w:uiPriority w:val="0"/>
    <w:pPr>
      <w:spacing w:before="260" w:after="260" w:line="412" w:lineRule="auto"/>
      <w:ind w:firstLine="137" w:firstLineChars="49"/>
    </w:pPr>
    <w:rPr>
      <w:rFonts w:ascii="黑体" w:hAnsi="宋体" w:eastAsia="黑体"/>
      <w:b w:val="0"/>
      <w:i/>
      <w:sz w:val="28"/>
      <w:szCs w:val="28"/>
    </w:rPr>
  </w:style>
  <w:style w:type="paragraph" w:customStyle="1" w:styleId="2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表格文字"/>
    <w:basedOn w:val="1"/>
    <w:qFormat/>
    <w:uiPriority w:val="0"/>
    <w:pPr>
      <w:adjustRightInd w:val="0"/>
      <w:spacing w:line="420" w:lineRule="atLeast"/>
      <w:jc w:val="left"/>
      <w:textAlignment w:val="baseline"/>
    </w:pPr>
    <w:rPr>
      <w:kern w:val="0"/>
      <w:szCs w:val="20"/>
    </w:rPr>
  </w:style>
  <w:style w:type="paragraph" w:customStyle="1" w:styleId="264">
    <w:name w:val="列出段落1"/>
    <w:basedOn w:val="1"/>
    <w:qFormat/>
    <w:uiPriority w:val="0"/>
    <w:pPr>
      <w:ind w:firstLine="420" w:firstLineChars="200"/>
    </w:pPr>
    <w:rPr>
      <w:szCs w:val="22"/>
    </w:rPr>
  </w:style>
  <w:style w:type="paragraph" w:customStyle="1" w:styleId="265">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0">
    <w:name w:val="默认段落字体 Para Char Char"/>
    <w:basedOn w:val="1"/>
    <w:qFormat/>
    <w:uiPriority w:val="0"/>
    <w:rPr>
      <w:szCs w:val="21"/>
    </w:rPr>
  </w:style>
  <w:style w:type="paragraph" w:customStyle="1" w:styleId="271">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2">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3">
    <w:name w:val="专用标题4"/>
    <w:basedOn w:val="6"/>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4">
    <w:name w:val="LIST ALPHA CAPS 3"/>
    <w:basedOn w:val="1"/>
    <w:next w:val="18"/>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5">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7">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9">
    <w:name w:val="专用标题3"/>
    <w:basedOn w:val="5"/>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8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正文首行缩进1"/>
    <w:basedOn w:val="19"/>
    <w:qFormat/>
    <w:uiPriority w:val="0"/>
    <w:pPr>
      <w:widowControl/>
      <w:ind w:firstLine="420" w:firstLineChars="100"/>
      <w:jc w:val="left"/>
    </w:pPr>
    <w:rPr>
      <w:kern w:val="0"/>
      <w:sz w:val="24"/>
      <w:lang w:val="zh-CN" w:eastAsia="en-US"/>
    </w:rPr>
  </w:style>
  <w:style w:type="paragraph" w:customStyle="1" w:styleId="282">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3">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2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5">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6">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7">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8">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1">
    <w:name w:val="List Paragraph"/>
    <w:basedOn w:val="1"/>
    <w:qFormat/>
    <w:uiPriority w:val="0"/>
    <w:pPr>
      <w:ind w:firstLine="420" w:firstLineChars="200"/>
    </w:pPr>
    <w:rPr>
      <w:szCs w:val="22"/>
    </w:rPr>
  </w:style>
  <w:style w:type="paragraph" w:customStyle="1" w:styleId="292">
    <w:name w:val="默认段落字体 Para Char"/>
    <w:basedOn w:val="1"/>
    <w:qFormat/>
    <w:uiPriority w:val="0"/>
  </w:style>
  <w:style w:type="paragraph" w:customStyle="1" w:styleId="293">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4">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5">
    <w:name w:val="Title 5"/>
    <w:next w:val="201"/>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6">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8">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2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0">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1">
    <w:name w:val="样式 标题 4 + 黑色"/>
    <w:basedOn w:val="6"/>
    <w:qFormat/>
    <w:uiPriority w:val="0"/>
    <w:pPr>
      <w:spacing w:before="0" w:after="0" w:line="288" w:lineRule="auto"/>
    </w:pPr>
    <w:rPr>
      <w:color w:val="000000"/>
      <w:sz w:val="24"/>
    </w:rPr>
  </w:style>
  <w:style w:type="paragraph" w:customStyle="1" w:styleId="3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6">
    <w:name w:val="目录文字"/>
    <w:basedOn w:val="1"/>
    <w:qFormat/>
    <w:uiPriority w:val="0"/>
    <w:pPr>
      <w:widowControl/>
      <w:spacing w:line="480" w:lineRule="auto"/>
      <w:jc w:val="left"/>
    </w:pPr>
    <w:rPr>
      <w:rFonts w:ascii="宋体" w:hAnsi="宋体"/>
      <w:kern w:val="0"/>
      <w:sz w:val="24"/>
      <w:szCs w:val="20"/>
    </w:rPr>
  </w:style>
  <w:style w:type="paragraph" w:customStyle="1" w:styleId="307">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8">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1">
    <w:name w:val="Char Char Char Char Char Char Char Char Char Char Char Char Char"/>
    <w:basedOn w:val="1"/>
    <w:qFormat/>
    <w:uiPriority w:val="0"/>
    <w:rPr>
      <w:rFonts w:ascii="宋体" w:hAnsi="宋体"/>
      <w:sz w:val="24"/>
    </w:rPr>
  </w:style>
  <w:style w:type="paragraph" w:customStyle="1" w:styleId="31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1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15">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6">
    <w:name w:val="TableGrid"/>
    <w:qFormat/>
    <w:uiPriority w:val="0"/>
    <w:tblPr>
      <w:tblCellMar>
        <w:top w:w="0" w:type="dxa"/>
        <w:left w:w="0" w:type="dxa"/>
        <w:bottom w:w="0" w:type="dxa"/>
        <w:right w:w="0" w:type="dxa"/>
      </w:tblCellMar>
    </w:tblPr>
  </w:style>
  <w:style w:type="paragraph" w:customStyle="1" w:styleId="317">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8">
    <w:name w:val="Char5"/>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19">
    <w:name w:val="正文文本 21"/>
    <w:basedOn w:val="1"/>
    <w:qFormat/>
    <w:uiPriority w:val="0"/>
    <w:rPr>
      <w:rFonts w:ascii="宋体" w:hAnsi="宋体" w:eastAsia="楷体_GB2312"/>
      <w:sz w:val="32"/>
      <w:u w:val="single"/>
      <w:lang w:eastAsia="en-US"/>
    </w:rPr>
  </w:style>
  <w:style w:type="character" w:customStyle="1" w:styleId="320">
    <w:name w:val="正文文本缩进 3 Char1"/>
    <w:qFormat/>
    <w:uiPriority w:val="0"/>
    <w:rPr>
      <w:rFonts w:ascii="Times New Roman" w:hAnsi="Times New Roman" w:eastAsia="宋体" w:cs="Times New Roman"/>
      <w:sz w:val="16"/>
      <w:szCs w:val="16"/>
    </w:rPr>
  </w:style>
  <w:style w:type="paragraph" w:customStyle="1" w:styleId="321">
    <w:name w:val="Char4"/>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2">
    <w:name w:val="Char3"/>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3">
    <w:name w:val="Char2"/>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4">
    <w:name w:val="Char1 Char Char Char Char Char Char"/>
    <w:basedOn w:val="1"/>
    <w:qFormat/>
    <w:uiPriority w:val="0"/>
  </w:style>
  <w:style w:type="character" w:customStyle="1" w:styleId="325">
    <w:name w:val="批注引用1"/>
    <w:basedOn w:val="49"/>
    <w:qFormat/>
    <w:uiPriority w:val="0"/>
    <w:rPr>
      <w:sz w:val="21"/>
      <w:szCs w:val="21"/>
    </w:rPr>
  </w:style>
  <w:style w:type="character" w:customStyle="1" w:styleId="326">
    <w:name w:val="批注引用3"/>
    <w:basedOn w:val="49"/>
    <w:qFormat/>
    <w:uiPriority w:val="0"/>
    <w:rPr>
      <w:sz w:val="21"/>
      <w:szCs w:val="21"/>
    </w:rPr>
  </w:style>
  <w:style w:type="paragraph" w:customStyle="1" w:styleId="327">
    <w:name w:val="_Style 324"/>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328">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eastAsia="en-US"/>
    </w:rPr>
  </w:style>
  <w:style w:type="paragraph" w:customStyle="1" w:styleId="329">
    <w:name w:val="Body Text First Indent"/>
    <w:basedOn w:val="330"/>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330">
    <w:name w:val="正文文本 New"/>
    <w:basedOn w:val="331"/>
    <w:qFormat/>
    <w:uiPriority w:val="0"/>
    <w:pPr>
      <w:spacing w:after="120" w:afterLines="0"/>
    </w:pPr>
    <w:rPr>
      <w:rFonts w:ascii="Calibri" w:hAnsi="Calibri" w:eastAsia="宋体" w:cs="Times New Roman"/>
    </w:rPr>
  </w:style>
  <w:style w:type="paragraph" w:customStyle="1" w:styleId="331">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_Style 3"/>
    <w:next w:val="33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列表段落1"/>
    <w:basedOn w:val="1"/>
    <w:qFormat/>
    <w:uiPriority w:val="99"/>
    <w:pPr>
      <w:ind w:left="424" w:firstLine="4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80</Words>
  <Characters>89</Characters>
  <Lines>891</Lines>
  <Paragraphs>250</Paragraphs>
  <TotalTime>0</TotalTime>
  <ScaleCrop>false</ScaleCrop>
  <LinksUpToDate>false</LinksUpToDate>
  <CharactersWithSpaces>98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2024-11-12T09:12:00Z</dcterms:created>
  <dc:creator>PS.X</dc:creator>
  <cp:lastModifiedBy>广东万汇</cp:lastModifiedBy>
  <cp:lastPrinted>2024-02-23T09:01:00Z</cp:lastPrinted>
  <dcterms:modified xsi:type="dcterms:W3CDTF">2025-09-17T01:46:50Z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174787B35C6D4A29B451156993156FE8_12</vt:lpwstr>
  </property>
  <property fmtid="{D5CDD505-2E9C-101B-9397-08002B2CF9AE}" pid="4" name="KSOTemplateDocerSaveRecord">
    <vt:lpwstr>eyJoZGlkIjoiMWYzMjBlYjk0YjE0ZTNiYmNkODZmOTI0ZTAzMGFiMWQiLCJ1c2VySWQiOiI2MTg3NjU4MjIifQ==</vt:lpwstr>
  </property>
</Properties>
</file>