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auto"/>
          <w:highlight w:val="none"/>
        </w:rPr>
      </w:pPr>
      <w:bookmarkStart w:id="0" w:name="_Toc162002575"/>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pStyle w:val="3"/>
        <w:rPr>
          <w:rFonts w:hint="eastAsia" w:ascii="宋体" w:hAnsi="宋体" w:eastAsia="宋体" w:cs="宋体"/>
          <w:color w:val="auto"/>
          <w:highlight w:val="none"/>
        </w:rPr>
      </w:pPr>
      <w:bookmarkStart w:id="1" w:name="_Toc19159"/>
      <w:bookmarkStart w:id="2" w:name="_Toc13258"/>
      <w:bookmarkStart w:id="3" w:name="_Toc22078"/>
      <w:bookmarkStart w:id="4" w:name="_Toc17495"/>
      <w:r>
        <w:rPr>
          <w:rFonts w:hint="eastAsia" w:ascii="宋体" w:hAnsi="宋体" w:eastAsia="宋体" w:cs="宋体"/>
          <w:color w:val="auto"/>
          <w:highlight w:val="none"/>
        </w:rPr>
        <w:t>第六章  投标文件格式</w:t>
      </w:r>
      <w:bookmarkEnd w:id="0"/>
      <w:bookmarkEnd w:id="1"/>
      <w:bookmarkEnd w:id="2"/>
      <w:bookmarkEnd w:id="3"/>
      <w:bookmarkEnd w:id="4"/>
    </w:p>
    <w:p>
      <w:pPr>
        <w:bidi w:val="0"/>
        <w:rPr>
          <w:rFonts w:hint="eastAsia"/>
          <w:color w:val="auto"/>
          <w:highlight w:val="none"/>
        </w:rPr>
      </w:pPr>
    </w:p>
    <w:p>
      <w:pPr>
        <w:spacing w:line="400" w:lineRule="exact"/>
        <w:rPr>
          <w:rFonts w:hint="eastAsia" w:ascii="宋体" w:hAnsi="宋体" w:eastAsia="宋体" w:cs="宋体"/>
          <w:color w:val="auto"/>
          <w:highlight w:val="none"/>
        </w:rPr>
        <w:sectPr>
          <w:headerReference r:id="rId4" w:type="first"/>
          <w:footerReference r:id="rId6" w:type="first"/>
          <w:headerReference r:id="rId3" w:type="default"/>
          <w:footerReference r:id="rId5" w:type="default"/>
          <w:type w:val="nextColumn"/>
          <w:pgSz w:w="11905" w:h="16838"/>
          <w:pgMar w:top="1134" w:right="1191" w:bottom="1134" w:left="1191" w:header="850" w:footer="850" w:gutter="0"/>
          <w:pgNumType w:fmt="decimal"/>
          <w:cols w:space="0" w:num="1"/>
          <w:titlePg/>
          <w:rtlGutter w:val="0"/>
          <w:docGrid w:linePitch="326" w:charSpace="0"/>
        </w:sectPr>
      </w:pPr>
      <w:r>
        <w:rPr>
          <w:rFonts w:hint="eastAsia" w:ascii="宋体" w:hAnsi="宋体" w:eastAsia="宋体" w:cs="宋体"/>
          <w:color w:val="auto"/>
          <w:highlight w:val="none"/>
        </w:rPr>
        <w:t xml:space="preserve"> </w:t>
      </w:r>
    </w:p>
    <w:p>
      <w:pPr>
        <w:bidi w:val="0"/>
        <w:rPr>
          <w:color w:val="auto"/>
          <w:highlight w:val="none"/>
        </w:rPr>
      </w:pPr>
    </w:p>
    <w:p>
      <w:pPr>
        <w:spacing w:line="400" w:lineRule="exact"/>
        <w:rPr>
          <w:rFonts w:ascii="宋体" w:hAnsi="宋体"/>
          <w:color w:val="auto"/>
          <w:highlight w:val="none"/>
        </w:rPr>
      </w:pPr>
      <w:r>
        <w:rPr>
          <w:rFonts w:hint="eastAsia" w:ascii="宋体" w:hAnsi="宋体"/>
          <w:color w:val="auto"/>
          <w:highlight w:val="none"/>
        </w:rPr>
        <w:t xml:space="preserve"> </w:t>
      </w:r>
    </w:p>
    <w:p>
      <w:pPr>
        <w:spacing w:line="400" w:lineRule="exact"/>
        <w:rPr>
          <w:rFonts w:ascii="宋体" w:hAnsi="宋体"/>
          <w:color w:val="auto"/>
          <w:highlight w:val="none"/>
        </w:rPr>
      </w:pPr>
    </w:p>
    <w:p>
      <w:pPr>
        <w:spacing w:line="400" w:lineRule="exact"/>
        <w:rPr>
          <w:rFonts w:ascii="宋体" w:hAnsi="宋体"/>
          <w:color w:val="auto"/>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spacing w:line="480" w:lineRule="auto"/>
        <w:jc w:val="center"/>
        <w:rPr>
          <w:rFonts w:hint="eastAsia" w:ascii="宋体" w:hAnsi="宋体" w:eastAsia="宋体"/>
          <w:b/>
          <w:bCs/>
          <w:color w:val="auto"/>
          <w:sz w:val="46"/>
          <w:szCs w:val="46"/>
          <w:highlight w:val="none"/>
          <w:u w:val="single"/>
          <w:lang w:eastAsia="zh-CN"/>
        </w:rPr>
      </w:pPr>
      <w:r>
        <w:rPr>
          <w:rFonts w:hint="eastAsia" w:ascii="宋体" w:hAnsi="宋体"/>
          <w:b/>
          <w:color w:val="auto"/>
          <w:sz w:val="52"/>
          <w:szCs w:val="52"/>
          <w:highlight w:val="none"/>
          <w:u w:val="single"/>
          <w:lang w:eastAsia="zh-CN"/>
        </w:rPr>
        <w:t>云浮市儿童福利院及室外配套设施建设项目（方案设计）</w:t>
      </w:r>
    </w:p>
    <w:p>
      <w:pPr>
        <w:rPr>
          <w:rFonts w:ascii="宋体" w:hAnsi="宋体"/>
          <w:b/>
          <w:bCs/>
          <w:color w:val="auto"/>
          <w:sz w:val="42"/>
          <w:szCs w:val="42"/>
          <w:highlight w:val="none"/>
        </w:rPr>
      </w:pPr>
    </w:p>
    <w:p>
      <w:pPr>
        <w:rPr>
          <w:rFonts w:ascii="宋体" w:hAnsi="宋体"/>
          <w:b/>
          <w:bCs/>
          <w:color w:val="auto"/>
          <w:sz w:val="42"/>
          <w:szCs w:val="42"/>
          <w:highlight w:val="none"/>
        </w:rPr>
      </w:pPr>
    </w:p>
    <w:p>
      <w:pPr>
        <w:spacing w:line="360" w:lineRule="auto"/>
        <w:jc w:val="center"/>
        <w:rPr>
          <w:rFonts w:ascii="宋体" w:hAnsi="宋体"/>
          <w:b/>
          <w:bCs/>
          <w:color w:val="auto"/>
          <w:sz w:val="72"/>
          <w:szCs w:val="72"/>
          <w:highlight w:val="none"/>
        </w:rPr>
      </w:pPr>
      <w:r>
        <w:rPr>
          <w:rFonts w:ascii="宋体" w:hAnsi="宋体"/>
          <w:b/>
          <w:bCs/>
          <w:color w:val="auto"/>
          <w:sz w:val="72"/>
          <w:szCs w:val="72"/>
          <w:highlight w:val="none"/>
        </w:rPr>
        <w:t>投 标 文 件</w:t>
      </w:r>
    </w:p>
    <w:p>
      <w:pPr>
        <w:jc w:val="center"/>
        <w:rPr>
          <w:rFonts w:ascii="宋体" w:hAnsi="宋体"/>
          <w:color w:val="auto"/>
          <w:sz w:val="44"/>
          <w:highlight w:val="none"/>
        </w:rPr>
      </w:pPr>
    </w:p>
    <w:p>
      <w:pPr>
        <w:jc w:val="center"/>
        <w:rPr>
          <w:rFonts w:ascii="宋体" w:hAnsi="宋体"/>
          <w:color w:val="auto"/>
          <w:sz w:val="44"/>
          <w:highlight w:val="none"/>
        </w:rPr>
      </w:pPr>
    </w:p>
    <w:p>
      <w:pPr>
        <w:jc w:val="center"/>
        <w:rPr>
          <w:rFonts w:ascii="宋体" w:hAnsi="宋体"/>
          <w:color w:val="auto"/>
          <w:sz w:val="44"/>
          <w:highlight w:val="none"/>
        </w:rPr>
      </w:pPr>
    </w:p>
    <w:p>
      <w:pPr>
        <w:jc w:val="center"/>
        <w:rPr>
          <w:rFonts w:ascii="宋体" w:hAnsi="宋体"/>
          <w:color w:val="auto"/>
          <w:sz w:val="44"/>
          <w:highlight w:val="none"/>
        </w:rPr>
      </w:pPr>
    </w:p>
    <w:p>
      <w:pPr>
        <w:jc w:val="center"/>
        <w:rPr>
          <w:rFonts w:ascii="宋体" w:hAnsi="宋体"/>
          <w:color w:val="auto"/>
          <w:sz w:val="44"/>
          <w:highlight w:val="none"/>
        </w:rPr>
      </w:pPr>
    </w:p>
    <w:p>
      <w:pPr>
        <w:rPr>
          <w:rFonts w:ascii="宋体" w:hAnsi="宋体"/>
          <w:color w:val="auto"/>
          <w:sz w:val="28"/>
          <w:highlight w:val="none"/>
        </w:rPr>
      </w:pPr>
    </w:p>
    <w:p>
      <w:pPr>
        <w:rPr>
          <w:rFonts w:ascii="宋体" w:hAnsi="宋体"/>
          <w:color w:val="auto"/>
          <w:sz w:val="28"/>
          <w:highlight w:val="none"/>
        </w:rPr>
      </w:pPr>
    </w:p>
    <w:p>
      <w:pPr>
        <w:rPr>
          <w:rFonts w:ascii="宋体" w:hAnsi="宋体"/>
          <w:color w:val="auto"/>
          <w:sz w:val="28"/>
          <w:highlight w:val="none"/>
        </w:rPr>
      </w:pPr>
    </w:p>
    <w:p>
      <w:pPr>
        <w:spacing w:line="360" w:lineRule="auto"/>
        <w:rPr>
          <w:rFonts w:ascii="宋体" w:hAnsi="宋体"/>
          <w:color w:val="auto"/>
          <w:sz w:val="28"/>
          <w:highlight w:val="none"/>
        </w:rPr>
      </w:pPr>
    </w:p>
    <w:p>
      <w:pPr>
        <w:spacing w:line="480" w:lineRule="auto"/>
        <w:ind w:firstLine="1120" w:firstLineChars="400"/>
        <w:rPr>
          <w:rFonts w:ascii="宋体" w:hAnsi="宋体"/>
          <w:color w:val="auto"/>
          <w:sz w:val="28"/>
          <w:highlight w:val="none"/>
          <w:u w:val="single"/>
        </w:rPr>
      </w:pPr>
      <w:r>
        <w:rPr>
          <w:rFonts w:ascii="宋体" w:hAnsi="宋体"/>
          <w:color w:val="auto"/>
          <w:sz w:val="28"/>
          <w:highlight w:val="none"/>
        </w:rPr>
        <w:t>投标人：</w:t>
      </w:r>
      <w:r>
        <w:rPr>
          <w:rFonts w:ascii="宋体" w:hAnsi="宋体"/>
          <w:color w:val="auto"/>
          <w:highlight w:val="none"/>
          <w:u w:val="single"/>
        </w:rPr>
        <w:t xml:space="preserve">                                        </w:t>
      </w:r>
      <w:r>
        <w:rPr>
          <w:rFonts w:ascii="宋体" w:hAnsi="宋体"/>
          <w:color w:val="auto"/>
          <w:sz w:val="28"/>
          <w:highlight w:val="none"/>
        </w:rPr>
        <w:t>（盖</w:t>
      </w:r>
      <w:r>
        <w:rPr>
          <w:rFonts w:hint="eastAsia" w:ascii="宋体" w:hAnsi="宋体"/>
          <w:color w:val="auto"/>
          <w:sz w:val="28"/>
          <w:highlight w:val="none"/>
        </w:rPr>
        <w:t>公</w:t>
      </w:r>
      <w:r>
        <w:rPr>
          <w:rFonts w:ascii="宋体" w:hAnsi="宋体"/>
          <w:color w:val="auto"/>
          <w:sz w:val="28"/>
          <w:highlight w:val="none"/>
        </w:rPr>
        <w:t>章）</w:t>
      </w:r>
    </w:p>
    <w:p>
      <w:pPr>
        <w:spacing w:line="480" w:lineRule="auto"/>
        <w:ind w:firstLine="1120" w:firstLineChars="400"/>
        <w:jc w:val="left"/>
        <w:rPr>
          <w:rFonts w:ascii="宋体" w:hAnsi="宋体"/>
          <w:color w:val="auto"/>
          <w:sz w:val="28"/>
          <w:highlight w:val="none"/>
        </w:rPr>
      </w:pPr>
      <w:r>
        <w:rPr>
          <w:rFonts w:ascii="宋体" w:hAnsi="宋体"/>
          <w:color w:val="auto"/>
          <w:sz w:val="28"/>
          <w:highlight w:val="none"/>
        </w:rPr>
        <w:t>法定代表人或其委托代理人：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sz w:val="28"/>
          <w:highlight w:val="none"/>
        </w:rPr>
        <w:t>（</w:t>
      </w:r>
      <w:r>
        <w:rPr>
          <w:rFonts w:hint="eastAsia" w:ascii="宋体" w:hAnsi="宋体"/>
          <w:color w:val="auto"/>
          <w:sz w:val="28"/>
          <w:highlight w:val="none"/>
        </w:rPr>
        <w:t>签字</w:t>
      </w:r>
      <w:r>
        <w:rPr>
          <w:rFonts w:ascii="宋体" w:hAnsi="宋体"/>
          <w:color w:val="auto"/>
          <w:sz w:val="28"/>
          <w:highlight w:val="none"/>
        </w:rPr>
        <w:t>）</w:t>
      </w:r>
    </w:p>
    <w:p>
      <w:pPr>
        <w:spacing w:line="400" w:lineRule="exact"/>
        <w:jc w:val="center"/>
        <w:rPr>
          <w:rFonts w:ascii="宋体" w:hAnsi="宋体"/>
          <w:color w:val="auto"/>
          <w:sz w:val="28"/>
          <w:szCs w:val="28"/>
          <w:highlight w:val="none"/>
        </w:rPr>
      </w:pPr>
      <w:r>
        <w:rPr>
          <w:rFonts w:ascii="宋体" w:hAnsi="宋体"/>
          <w:color w:val="auto"/>
          <w:highlight w:val="none"/>
          <w:u w:val="single"/>
        </w:rPr>
        <w:t xml:space="preserve">       </w:t>
      </w:r>
      <w:r>
        <w:rPr>
          <w:rFonts w:ascii="宋体" w:hAnsi="宋体"/>
          <w:color w:val="auto"/>
          <w:sz w:val="28"/>
          <w:highlight w:val="none"/>
        </w:rPr>
        <w:t>年</w:t>
      </w:r>
      <w:r>
        <w:rPr>
          <w:rFonts w:ascii="宋体" w:hAnsi="宋体"/>
          <w:color w:val="auto"/>
          <w:highlight w:val="none"/>
          <w:u w:val="single"/>
        </w:rPr>
        <w:t xml:space="preserve">       </w:t>
      </w:r>
      <w:r>
        <w:rPr>
          <w:rFonts w:ascii="宋体" w:hAnsi="宋体"/>
          <w:color w:val="auto"/>
          <w:sz w:val="28"/>
          <w:highlight w:val="none"/>
        </w:rPr>
        <w:t>月</w:t>
      </w:r>
      <w:r>
        <w:rPr>
          <w:rFonts w:ascii="宋体" w:hAnsi="宋体"/>
          <w:color w:val="auto"/>
          <w:highlight w:val="none"/>
          <w:u w:val="single"/>
        </w:rPr>
        <w:t xml:space="preserve">       </w:t>
      </w:r>
      <w:r>
        <w:rPr>
          <w:rFonts w:ascii="宋体" w:hAnsi="宋体"/>
          <w:color w:val="auto"/>
          <w:sz w:val="28"/>
          <w:highlight w:val="none"/>
        </w:rPr>
        <w:t>日</w:t>
      </w:r>
      <w:r>
        <w:rPr>
          <w:rFonts w:ascii="宋体" w:hAnsi="宋体"/>
          <w:color w:val="auto"/>
          <w:highlight w:val="none"/>
        </w:rPr>
        <w:br w:type="page"/>
      </w:r>
      <w:r>
        <w:rPr>
          <w:rFonts w:ascii="宋体" w:hAnsi="宋体"/>
          <w:color w:val="auto"/>
          <w:sz w:val="28"/>
          <w:szCs w:val="28"/>
          <w:highlight w:val="none"/>
        </w:rPr>
        <w:t>目录</w:t>
      </w:r>
    </w:p>
    <w:p>
      <w:pPr>
        <w:spacing w:line="400" w:lineRule="exact"/>
        <w:jc w:val="center"/>
        <w:rPr>
          <w:rFonts w:ascii="宋体" w:hAnsi="宋体"/>
          <w:color w:val="auto"/>
          <w:sz w:val="28"/>
          <w:szCs w:val="28"/>
          <w:highlight w:val="none"/>
        </w:rPr>
      </w:pPr>
    </w:p>
    <w:p>
      <w:pPr>
        <w:spacing w:line="360" w:lineRule="auto"/>
        <w:ind w:firstLine="484" w:firstLineChars="202"/>
        <w:jc w:val="left"/>
        <w:rPr>
          <w:rFonts w:ascii="宋体" w:hAnsi="宋体"/>
          <w:color w:val="auto"/>
          <w:sz w:val="24"/>
          <w:highlight w:val="none"/>
        </w:rPr>
      </w:pPr>
      <w:bookmarkStart w:id="5" w:name="_Toc7039"/>
      <w:bookmarkStart w:id="6" w:name="_Toc369531691"/>
      <w:bookmarkStart w:id="7" w:name="_Toc352691655"/>
      <w:r>
        <w:rPr>
          <w:rFonts w:hint="eastAsia" w:ascii="宋体" w:hAnsi="宋体"/>
          <w:color w:val="auto"/>
          <w:sz w:val="24"/>
          <w:highlight w:val="none"/>
        </w:rPr>
        <w:t>一、投标函和投标函附录</w:t>
      </w:r>
    </w:p>
    <w:p>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二、法定代表人身份证明及授权委托书</w:t>
      </w:r>
    </w:p>
    <w:p>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三、企业基本情况表</w:t>
      </w:r>
    </w:p>
    <w:p>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四、拟投入本工程项目班子人员简介</w:t>
      </w:r>
    </w:p>
    <w:p>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五、投标人的其他评审情况表</w:t>
      </w:r>
    </w:p>
    <w:p>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六、投标人声明函</w:t>
      </w:r>
    </w:p>
    <w:p>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七、投标人承诺书</w:t>
      </w:r>
    </w:p>
    <w:p>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八、其他材料</w:t>
      </w:r>
    </w:p>
    <w:p>
      <w:pPr>
        <w:spacing w:line="360" w:lineRule="auto"/>
        <w:ind w:firstLine="484" w:firstLineChars="202"/>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九</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支付</w:t>
      </w:r>
      <w:r>
        <w:rPr>
          <w:rFonts w:hint="eastAsia" w:ascii="宋体" w:hAnsi="宋体" w:eastAsia="宋体" w:cs="Times New Roman"/>
          <w:color w:val="auto"/>
          <w:sz w:val="24"/>
          <w:highlight w:val="none"/>
        </w:rPr>
        <w:t>招标代理服务费的承诺书</w:t>
      </w:r>
    </w:p>
    <w:p>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lang w:val="en-US" w:eastAsia="zh-CN"/>
        </w:rPr>
        <w:t>十</w:t>
      </w:r>
      <w:r>
        <w:rPr>
          <w:rFonts w:hint="eastAsia" w:ascii="宋体" w:hAnsi="宋体"/>
          <w:color w:val="auto"/>
          <w:sz w:val="24"/>
          <w:highlight w:val="none"/>
        </w:rPr>
        <w:t>、设计方案</w:t>
      </w:r>
    </w:p>
    <w:p>
      <w:pPr>
        <w:tabs>
          <w:tab w:val="center" w:pos="4649"/>
        </w:tabs>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b/>
          <w:color w:val="auto"/>
          <w:sz w:val="24"/>
          <w:highlight w:val="none"/>
        </w:rPr>
        <w:t>（投标人可自行调整目录格式。文件须编制目录）</w:t>
      </w:r>
      <w:r>
        <w:rPr>
          <w:rFonts w:ascii="宋体" w:hAnsi="宋体"/>
          <w:color w:val="auto"/>
          <w:highlight w:val="none"/>
        </w:rPr>
        <w:br w:type="page"/>
      </w:r>
      <w:bookmarkEnd w:id="5"/>
      <w:bookmarkEnd w:id="6"/>
      <w:bookmarkEnd w:id="7"/>
      <w:r>
        <w:rPr>
          <w:rFonts w:hint="eastAsia" w:ascii="宋体" w:hAnsi="宋体" w:cs="宋体"/>
          <w:b/>
          <w:bCs/>
          <w:color w:val="auto"/>
          <w:sz w:val="28"/>
          <w:szCs w:val="28"/>
          <w:highlight w:val="none"/>
        </w:rPr>
        <w:t>一、投标函和投标函附录</w:t>
      </w: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（一）投标函</w:t>
      </w:r>
    </w:p>
    <w:p>
      <w:pPr>
        <w:autoSpaceDE w:val="0"/>
        <w:autoSpaceDN w:val="0"/>
        <w:adjustRightInd w:val="0"/>
        <w:spacing w:line="360" w:lineRule="auto"/>
        <w:jc w:val="left"/>
        <w:rPr>
          <w:rFonts w:ascii="宋体" w:hAnsi="宋体"/>
          <w:color w:val="auto"/>
          <w:kern w:val="0"/>
          <w:szCs w:val="21"/>
          <w:highlight w:val="none"/>
        </w:rPr>
      </w:pPr>
      <w:r>
        <w:rPr>
          <w:rFonts w:hint="eastAsia" w:ascii="宋体" w:hAnsi="宋体"/>
          <w:b/>
          <w:color w:val="auto"/>
          <w:szCs w:val="21"/>
          <w:highlight w:val="none"/>
          <w:u w:val="single"/>
        </w:rPr>
        <w:t>云浮市政府投资建设项目代建服务中心</w:t>
      </w:r>
      <w:r>
        <w:rPr>
          <w:rFonts w:hint="eastAsia" w:ascii="宋体" w:hAnsi="宋体" w:cs="宋体"/>
          <w:color w:val="auto"/>
          <w:kern w:val="0"/>
          <w:szCs w:val="21"/>
          <w:highlight w:val="none"/>
        </w:rPr>
        <w:t>（招标人全称）：</w:t>
      </w:r>
    </w:p>
    <w:p>
      <w:pPr>
        <w:autoSpaceDE w:val="0"/>
        <w:autoSpaceDN w:val="0"/>
        <w:adjustRightInd w:val="0"/>
        <w:spacing w:line="360" w:lineRule="auto"/>
        <w:ind w:firstLine="525" w:firstLineChars="250"/>
        <w:jc w:val="left"/>
        <w:rPr>
          <w:rFonts w:ascii="宋体" w:hAnsi="宋体"/>
          <w:color w:val="auto"/>
          <w:szCs w:val="21"/>
          <w:highlight w:val="none"/>
        </w:rPr>
      </w:pPr>
      <w:r>
        <w:rPr>
          <w:rFonts w:ascii="宋体" w:hAnsi="宋体"/>
          <w:color w:val="auto"/>
          <w:kern w:val="0"/>
          <w:szCs w:val="21"/>
          <w:highlight w:val="none"/>
        </w:rPr>
        <w:t xml:space="preserve">1. </w:t>
      </w:r>
      <w:r>
        <w:rPr>
          <w:rFonts w:hint="eastAsia" w:ascii="宋体" w:hAnsi="宋体"/>
          <w:color w:val="auto"/>
          <w:szCs w:val="21"/>
          <w:highlight w:val="none"/>
        </w:rPr>
        <w:t>根据你方的</w:t>
      </w:r>
      <w:r>
        <w:rPr>
          <w:rFonts w:hint="eastAsia" w:ascii="宋体" w:hAnsi="宋体"/>
          <w:b/>
          <w:color w:val="auto"/>
          <w:szCs w:val="21"/>
          <w:highlight w:val="none"/>
          <w:u w:val="single"/>
          <w:lang w:eastAsia="zh-CN"/>
        </w:rPr>
        <w:t>云浮市儿童福利院及室外配套设施建设项目（方案设计）</w:t>
      </w:r>
      <w:r>
        <w:rPr>
          <w:rFonts w:hint="eastAsia" w:ascii="宋体" w:hAnsi="宋体"/>
          <w:color w:val="auto"/>
          <w:szCs w:val="21"/>
          <w:highlight w:val="none"/>
        </w:rPr>
        <w:t>的招标文件，遵照《中华人民共和国招标投标法》等有关规定，经踏勘项目现场和研究上述招标文件的投标须知、合同条款、工程建设标准及其他有关文件后</w:t>
      </w:r>
      <w:r>
        <w:rPr>
          <w:rFonts w:hint="eastAsia" w:ascii="宋体" w:hAnsi="宋体" w:cs="宋体"/>
          <w:color w:val="auto"/>
          <w:kern w:val="0"/>
          <w:szCs w:val="21"/>
          <w:highlight w:val="none"/>
        </w:rPr>
        <w:t>，我方就上述设计任务及相关服务进行投标，</w:t>
      </w:r>
      <w:r>
        <w:rPr>
          <w:rFonts w:hint="eastAsia" w:ascii="宋体" w:hAnsi="宋体"/>
          <w:color w:val="auto"/>
          <w:szCs w:val="21"/>
          <w:highlight w:val="none"/>
        </w:rPr>
        <w:t>愿意以：</w:t>
      </w:r>
    </w:p>
    <w:p>
      <w:pPr>
        <w:autoSpaceDE w:val="0"/>
        <w:autoSpaceDN w:val="0"/>
        <w:adjustRightInd w:val="0"/>
        <w:spacing w:line="360" w:lineRule="auto"/>
        <w:ind w:firstLine="525" w:firstLineChars="250"/>
        <w:jc w:val="left"/>
        <w:rPr>
          <w:rFonts w:ascii="宋体" w:hAnsi="宋体"/>
          <w:color w:val="auto"/>
          <w:szCs w:val="21"/>
          <w:highlight w:val="none"/>
        </w:rPr>
      </w:pP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设计费投标报价为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cs="宋体"/>
          <w:color w:val="auto"/>
          <w:szCs w:val="21"/>
          <w:highlight w:val="none"/>
          <w:lang w:eastAsia="zh-CN"/>
        </w:rPr>
        <w:t>，</w:t>
      </w:r>
      <w:bookmarkStart w:id="10" w:name="_GoBack"/>
      <w:bookmarkEnd w:id="10"/>
      <w:r>
        <w:rPr>
          <w:rFonts w:hint="eastAsia" w:ascii="宋体" w:hAnsi="宋体"/>
          <w:color w:val="auto"/>
          <w:szCs w:val="21"/>
          <w:highlight w:val="none"/>
        </w:rPr>
        <w:t>并按要求承包上述工程的</w:t>
      </w:r>
      <w:r>
        <w:rPr>
          <w:rFonts w:hint="eastAsia" w:ascii="宋体" w:hAnsi="宋体" w:cs="宋体"/>
          <w:color w:val="auto"/>
          <w:kern w:val="0"/>
          <w:szCs w:val="21"/>
          <w:highlight w:val="none"/>
        </w:rPr>
        <w:t>设计任务。</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2. </w:t>
      </w:r>
      <w:r>
        <w:rPr>
          <w:rFonts w:hint="eastAsia" w:ascii="宋体" w:hAnsi="宋体" w:cs="宋体"/>
          <w:color w:val="auto"/>
          <w:kern w:val="0"/>
          <w:szCs w:val="21"/>
          <w:highlight w:val="none"/>
        </w:rPr>
        <w:t>如果我方中标，我方保证在中标通知书规定的期限内与你方签订合同协议书，并在规定的期限内完成要求的设计任务。</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3. </w:t>
      </w:r>
      <w:r>
        <w:rPr>
          <w:rFonts w:hint="eastAsia" w:ascii="宋体" w:hAnsi="宋体"/>
          <w:color w:val="auto"/>
          <w:kern w:val="0"/>
          <w:szCs w:val="21"/>
          <w:highlight w:val="none"/>
        </w:rPr>
        <w:t>一旦我方中标，我方保证按合同协议书中规定的</w:t>
      </w:r>
      <w:r>
        <w:rPr>
          <w:rFonts w:hint="eastAsia" w:ascii="宋体" w:hAnsi="宋体"/>
          <w:color w:val="auto"/>
          <w:kern w:val="0"/>
          <w:szCs w:val="21"/>
          <w:highlight w:val="none"/>
          <w:lang w:val="en-US" w:eastAsia="zh-CN"/>
        </w:rPr>
        <w:t xml:space="preserve">设计服务期限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个日历天</w:t>
      </w:r>
      <w:r>
        <w:rPr>
          <w:rFonts w:hint="eastAsia" w:ascii="宋体" w:hAnsi="宋体"/>
          <w:color w:val="auto"/>
          <w:kern w:val="0"/>
          <w:szCs w:val="21"/>
          <w:highlight w:val="none"/>
        </w:rPr>
        <w:t>完成全部工作。</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4. </w:t>
      </w:r>
      <w:r>
        <w:rPr>
          <w:rFonts w:hint="eastAsia" w:ascii="宋体" w:hAnsi="宋体"/>
          <w:color w:val="auto"/>
          <w:kern w:val="0"/>
          <w:szCs w:val="21"/>
          <w:highlight w:val="none"/>
        </w:rPr>
        <w:t>如果我方中标，我方将按照规定承担责任。</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5. </w:t>
      </w:r>
      <w:r>
        <w:rPr>
          <w:rFonts w:hint="eastAsia" w:ascii="宋体" w:hAnsi="宋体"/>
          <w:color w:val="auto"/>
          <w:kern w:val="0"/>
          <w:szCs w:val="21"/>
          <w:highlight w:val="none"/>
        </w:rPr>
        <w:t>我方承诺在本投标文件有效期内，本投标函对我方具有约束力，并随时接受中标。</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6. </w:t>
      </w:r>
      <w:r>
        <w:rPr>
          <w:rFonts w:hint="eastAsia" w:ascii="宋体" w:hAnsi="宋体"/>
          <w:color w:val="auto"/>
          <w:kern w:val="0"/>
          <w:szCs w:val="21"/>
          <w:highlight w:val="none"/>
        </w:rPr>
        <w:t>在合同协议书正式签署生效之前，本投标函连同你方的中标通知书将构成我们双方之间共同遵守的文件，对双方具有约束力。</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7. </w:t>
      </w:r>
      <w:r>
        <w:rPr>
          <w:rFonts w:hint="eastAsia" w:ascii="宋体" w:hAnsi="宋体"/>
          <w:color w:val="auto"/>
          <w:kern w:val="0"/>
          <w:szCs w:val="21"/>
          <w:highlight w:val="none"/>
        </w:rPr>
        <w:t>我方将与本投标函一起，提交招标文件规定金额的投标担保。</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8. </w:t>
      </w:r>
      <w:r>
        <w:rPr>
          <w:rFonts w:hint="eastAsia" w:ascii="宋体" w:hAnsi="宋体"/>
          <w:color w:val="auto"/>
          <w:kern w:val="0"/>
          <w:szCs w:val="21"/>
          <w:highlight w:val="none"/>
        </w:rPr>
        <w:t>此次投标所提供的资料及拟派</w:t>
      </w:r>
      <w:r>
        <w:rPr>
          <w:rFonts w:ascii="宋体" w:hAnsi="宋体"/>
          <w:color w:val="auto"/>
          <w:kern w:val="0"/>
          <w:szCs w:val="21"/>
          <w:highlight w:val="none"/>
        </w:rPr>
        <w:t>项目班子人员</w:t>
      </w:r>
      <w:r>
        <w:rPr>
          <w:rFonts w:hint="eastAsia" w:ascii="宋体" w:hAnsi="宋体"/>
          <w:color w:val="auto"/>
          <w:kern w:val="0"/>
          <w:szCs w:val="21"/>
          <w:highlight w:val="none"/>
        </w:rPr>
        <w:t>、</w:t>
      </w:r>
      <w:r>
        <w:rPr>
          <w:rFonts w:ascii="宋体" w:hAnsi="宋体"/>
          <w:color w:val="auto"/>
          <w:kern w:val="0"/>
          <w:szCs w:val="21"/>
          <w:highlight w:val="none"/>
        </w:rPr>
        <w:t>合同</w:t>
      </w:r>
      <w:r>
        <w:rPr>
          <w:rFonts w:hint="eastAsia" w:ascii="宋体" w:hAnsi="宋体"/>
          <w:color w:val="auto"/>
          <w:kern w:val="0"/>
          <w:szCs w:val="21"/>
          <w:highlight w:val="none"/>
        </w:rPr>
        <w:t>的</w:t>
      </w:r>
      <w:r>
        <w:rPr>
          <w:rFonts w:ascii="宋体" w:hAnsi="宋体"/>
          <w:color w:val="auto"/>
          <w:kern w:val="0"/>
          <w:szCs w:val="21"/>
          <w:highlight w:val="none"/>
        </w:rPr>
        <w:t>签</w:t>
      </w:r>
      <w:r>
        <w:rPr>
          <w:rFonts w:hint="eastAsia" w:ascii="宋体" w:hAnsi="宋体"/>
          <w:color w:val="auto"/>
          <w:kern w:val="0"/>
          <w:szCs w:val="21"/>
          <w:highlight w:val="none"/>
        </w:rPr>
        <w:t>署与履行的承诺等如有虚假，本企业愿接受招标人、建设行政主管部门及其他有关部门依据有关法律法规与招标文件规定给予的处罚，并承担违约责任。</w:t>
      </w:r>
    </w:p>
    <w:p>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pPr>
        <w:autoSpaceDE w:val="0"/>
        <w:autoSpaceDN w:val="0"/>
        <w:adjustRightInd w:val="0"/>
        <w:spacing w:line="360" w:lineRule="auto"/>
        <w:ind w:firstLine="420" w:firstLineChars="200"/>
        <w:jc w:val="left"/>
        <w:rPr>
          <w:rFonts w:ascii="宋体" w:hAnsi="宋体"/>
          <w:color w:val="auto"/>
          <w:kern w:val="0"/>
          <w:szCs w:val="21"/>
          <w:highlight w:val="none"/>
        </w:rPr>
      </w:pPr>
    </w:p>
    <w:p>
      <w:pPr>
        <w:autoSpaceDE w:val="0"/>
        <w:autoSpaceDN w:val="0"/>
        <w:adjustRightInd w:val="0"/>
        <w:spacing w:line="360" w:lineRule="auto"/>
        <w:ind w:firstLine="420" w:firstLineChars="200"/>
        <w:jc w:val="left"/>
        <w:rPr>
          <w:rFonts w:ascii="宋体" w:hAnsi="宋体"/>
          <w:color w:val="auto"/>
          <w:kern w:val="0"/>
          <w:szCs w:val="21"/>
          <w:highlight w:val="none"/>
        </w:rPr>
      </w:pPr>
    </w:p>
    <w:p>
      <w:pPr>
        <w:autoSpaceDE w:val="0"/>
        <w:autoSpaceDN w:val="0"/>
        <w:adjustRightInd w:val="0"/>
        <w:spacing w:line="480" w:lineRule="auto"/>
        <w:ind w:firstLine="3402" w:firstLineChars="1620"/>
        <w:jc w:val="left"/>
        <w:rPr>
          <w:rFonts w:ascii="宋体" w:hAnsi="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盖公章</w:t>
      </w:r>
      <w:r>
        <w:rPr>
          <w:rFonts w:ascii="宋体" w:hAnsi="宋体"/>
          <w:color w:val="auto"/>
          <w:kern w:val="0"/>
          <w:szCs w:val="21"/>
          <w:highlight w:val="none"/>
        </w:rPr>
        <w:t>)</w:t>
      </w:r>
    </w:p>
    <w:p>
      <w:pPr>
        <w:autoSpaceDE w:val="0"/>
        <w:autoSpaceDN w:val="0"/>
        <w:adjustRightInd w:val="0"/>
        <w:spacing w:line="480" w:lineRule="auto"/>
        <w:ind w:firstLine="3402" w:firstLineChars="1620"/>
        <w:jc w:val="left"/>
        <w:rPr>
          <w:rFonts w:ascii="宋体" w:hAnsi="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签字或盖章</w:t>
      </w:r>
      <w:r>
        <w:rPr>
          <w:rFonts w:ascii="宋体" w:hAnsi="宋体"/>
          <w:color w:val="auto"/>
          <w:kern w:val="0"/>
          <w:szCs w:val="21"/>
          <w:highlight w:val="none"/>
        </w:rPr>
        <w:t xml:space="preserve">) </w:t>
      </w:r>
    </w:p>
    <w:p>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60" w:lineRule="auto"/>
        <w:ind w:firstLine="3402" w:firstLineChars="1620"/>
        <w:jc w:val="left"/>
        <w:rPr>
          <w:rFonts w:ascii="宋体" w:hAnsi="宋体" w:cs="宋体"/>
          <w:b/>
          <w:bCs/>
          <w:color w:val="auto"/>
          <w:sz w:val="28"/>
          <w:szCs w:val="28"/>
          <w:highlight w:val="none"/>
        </w:rPr>
      </w:pPr>
      <w:r>
        <w:rPr>
          <w:rFonts w:ascii="宋体" w:hAnsi="宋体" w:cs="宋体"/>
          <w:color w:val="auto"/>
          <w:kern w:val="0"/>
          <w:szCs w:val="21"/>
          <w:highlight w:val="none"/>
        </w:rPr>
        <w:br w:type="page"/>
      </w:r>
      <w:r>
        <w:rPr>
          <w:rFonts w:hint="eastAsia" w:ascii="宋体" w:hAnsi="宋体" w:cs="宋体"/>
          <w:b/>
          <w:bCs/>
          <w:color w:val="auto"/>
          <w:sz w:val="28"/>
          <w:szCs w:val="28"/>
          <w:highlight w:val="none"/>
        </w:rPr>
        <w:t>（二）投标函附录</w:t>
      </w:r>
    </w:p>
    <w:p>
      <w:pPr>
        <w:spacing w:line="360" w:lineRule="auto"/>
        <w:rPr>
          <w:rFonts w:ascii="宋体" w:hAnsi="宋体"/>
          <w:b/>
          <w:color w:val="auto"/>
          <w:sz w:val="24"/>
          <w:highlight w:val="none"/>
        </w:rPr>
      </w:pPr>
    </w:p>
    <w:tbl>
      <w:tblPr>
        <w:tblStyle w:val="49"/>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716"/>
        <w:gridCol w:w="5515"/>
        <w:gridCol w:w="992"/>
        <w:gridCol w:w="63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71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551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约 定 内 容</w:t>
            </w:r>
          </w:p>
        </w:tc>
        <w:tc>
          <w:tcPr>
            <w:tcW w:w="99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是否响应</w:t>
            </w:r>
          </w:p>
        </w:tc>
        <w:tc>
          <w:tcPr>
            <w:tcW w:w="63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71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投标范围</w:t>
            </w:r>
          </w:p>
        </w:tc>
        <w:tc>
          <w:tcPr>
            <w:tcW w:w="5515" w:type="dxa"/>
            <w:vAlign w:val="center"/>
          </w:tcPr>
          <w:p>
            <w:pPr>
              <w:jc w:val="center"/>
              <w:rPr>
                <w:rFonts w:ascii="宋体" w:hAnsi="宋体"/>
                <w:bCs/>
                <w:color w:val="auto"/>
                <w:szCs w:val="21"/>
                <w:highlight w:val="none"/>
                <w:lang w:val="zh-TW"/>
              </w:rPr>
            </w:pPr>
            <w:r>
              <w:rPr>
                <w:rFonts w:hint="eastAsia" w:ascii="宋体" w:hAnsi="宋体"/>
                <w:bCs/>
                <w:color w:val="auto"/>
                <w:szCs w:val="21"/>
                <w:highlight w:val="none"/>
                <w:lang w:val="zh-TW"/>
              </w:rPr>
              <w:t>按招标文件约定</w:t>
            </w:r>
          </w:p>
        </w:tc>
        <w:tc>
          <w:tcPr>
            <w:tcW w:w="992" w:type="dxa"/>
            <w:vAlign w:val="center"/>
          </w:tcPr>
          <w:p>
            <w:pPr>
              <w:spacing w:line="360" w:lineRule="auto"/>
              <w:jc w:val="center"/>
              <w:rPr>
                <w:rFonts w:ascii="宋体" w:hAnsi="宋体"/>
                <w:color w:val="auto"/>
                <w:szCs w:val="21"/>
                <w:highlight w:val="none"/>
              </w:rPr>
            </w:pPr>
          </w:p>
        </w:tc>
        <w:tc>
          <w:tcPr>
            <w:tcW w:w="639"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71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设计服务期限</w:t>
            </w:r>
          </w:p>
        </w:tc>
        <w:tc>
          <w:tcPr>
            <w:tcW w:w="5515" w:type="dxa"/>
            <w:vAlign w:val="center"/>
          </w:tcPr>
          <w:p>
            <w:pPr>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lang w:val="en-US" w:eastAsia="zh-CN"/>
              </w:rPr>
              <w:t>个</w:t>
            </w:r>
            <w:r>
              <w:rPr>
                <w:rFonts w:ascii="宋体" w:hAnsi="宋体"/>
                <w:color w:val="auto"/>
                <w:szCs w:val="21"/>
                <w:highlight w:val="none"/>
              </w:rPr>
              <w:t>日历天</w:t>
            </w:r>
          </w:p>
        </w:tc>
        <w:tc>
          <w:tcPr>
            <w:tcW w:w="992" w:type="dxa"/>
            <w:vAlign w:val="center"/>
          </w:tcPr>
          <w:p>
            <w:pPr>
              <w:spacing w:line="360" w:lineRule="auto"/>
              <w:jc w:val="center"/>
              <w:rPr>
                <w:rFonts w:ascii="宋体" w:hAnsi="宋体"/>
                <w:color w:val="auto"/>
                <w:szCs w:val="21"/>
                <w:highlight w:val="none"/>
              </w:rPr>
            </w:pPr>
          </w:p>
        </w:tc>
        <w:tc>
          <w:tcPr>
            <w:tcW w:w="639"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716" w:type="dxa"/>
            <w:vAlign w:val="center"/>
          </w:tcPr>
          <w:p>
            <w:pPr>
              <w:spacing w:line="360" w:lineRule="auto"/>
              <w:jc w:val="center"/>
              <w:rPr>
                <w:rFonts w:ascii="宋体" w:hAnsi="宋体"/>
                <w:color w:val="auto"/>
                <w:szCs w:val="21"/>
                <w:highlight w:val="none"/>
              </w:rPr>
            </w:pPr>
            <w:r>
              <w:rPr>
                <w:rFonts w:ascii="宋体" w:hAnsi="宋体"/>
                <w:color w:val="auto"/>
                <w:szCs w:val="21"/>
                <w:highlight w:val="none"/>
              </w:rPr>
              <w:t>质量标准</w:t>
            </w:r>
          </w:p>
        </w:tc>
        <w:tc>
          <w:tcPr>
            <w:tcW w:w="5515" w:type="dxa"/>
            <w:vAlign w:val="center"/>
          </w:tcPr>
          <w:p>
            <w:pPr>
              <w:jc w:val="center"/>
              <w:rPr>
                <w:rFonts w:ascii="宋体" w:hAnsi="宋体"/>
                <w:color w:val="auto"/>
                <w:szCs w:val="21"/>
                <w:highlight w:val="none"/>
              </w:rPr>
            </w:pPr>
            <w:r>
              <w:rPr>
                <w:rFonts w:hint="eastAsia" w:ascii="宋体" w:hAnsi="宋体"/>
                <w:color w:val="auto"/>
                <w:szCs w:val="21"/>
                <w:highlight w:val="none"/>
              </w:rPr>
              <w:t>按</w:t>
            </w:r>
            <w:r>
              <w:rPr>
                <w:rFonts w:hint="eastAsia" w:ascii="宋体" w:hAnsi="宋体"/>
                <w:bCs/>
                <w:color w:val="auto"/>
                <w:szCs w:val="21"/>
                <w:highlight w:val="none"/>
                <w:lang w:val="zh-TW"/>
              </w:rPr>
              <w:t>招标</w:t>
            </w:r>
            <w:r>
              <w:rPr>
                <w:rFonts w:hint="eastAsia" w:ascii="宋体" w:hAnsi="宋体"/>
                <w:color w:val="auto"/>
                <w:szCs w:val="21"/>
                <w:highlight w:val="none"/>
              </w:rPr>
              <w:t>文件约定</w:t>
            </w:r>
          </w:p>
        </w:tc>
        <w:tc>
          <w:tcPr>
            <w:tcW w:w="992" w:type="dxa"/>
            <w:vAlign w:val="center"/>
          </w:tcPr>
          <w:p>
            <w:pPr>
              <w:spacing w:line="360" w:lineRule="auto"/>
              <w:jc w:val="center"/>
              <w:rPr>
                <w:rFonts w:ascii="宋体" w:hAnsi="宋体"/>
                <w:color w:val="auto"/>
                <w:szCs w:val="21"/>
                <w:highlight w:val="none"/>
              </w:rPr>
            </w:pPr>
          </w:p>
        </w:tc>
        <w:tc>
          <w:tcPr>
            <w:tcW w:w="639"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71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5515" w:type="dxa"/>
            <w:vAlign w:val="center"/>
          </w:tcPr>
          <w:p>
            <w:pPr>
              <w:jc w:val="center"/>
              <w:rPr>
                <w:rFonts w:ascii="宋体" w:hAnsi="宋体"/>
                <w:color w:val="auto"/>
                <w:szCs w:val="21"/>
                <w:highlight w:val="none"/>
              </w:rPr>
            </w:pPr>
            <w:r>
              <w:rPr>
                <w:rFonts w:hint="eastAsia" w:ascii="宋体" w:hAnsi="宋体"/>
                <w:color w:val="auto"/>
                <w:szCs w:val="21"/>
                <w:highlight w:val="none"/>
              </w:rPr>
              <w:t>按</w:t>
            </w:r>
            <w:r>
              <w:rPr>
                <w:rFonts w:hint="eastAsia" w:ascii="宋体" w:hAnsi="宋体"/>
                <w:bCs/>
                <w:color w:val="auto"/>
                <w:szCs w:val="21"/>
                <w:highlight w:val="none"/>
                <w:lang w:val="zh-TW"/>
              </w:rPr>
              <w:t>招标</w:t>
            </w:r>
            <w:r>
              <w:rPr>
                <w:rFonts w:hint="eastAsia" w:ascii="宋体" w:hAnsi="宋体"/>
                <w:color w:val="auto"/>
                <w:szCs w:val="21"/>
                <w:highlight w:val="none"/>
              </w:rPr>
              <w:t>文件约定</w:t>
            </w:r>
          </w:p>
        </w:tc>
        <w:tc>
          <w:tcPr>
            <w:tcW w:w="992" w:type="dxa"/>
            <w:vAlign w:val="center"/>
          </w:tcPr>
          <w:p>
            <w:pPr>
              <w:spacing w:line="360" w:lineRule="auto"/>
              <w:jc w:val="center"/>
              <w:rPr>
                <w:rFonts w:ascii="宋体" w:hAnsi="宋体"/>
                <w:color w:val="auto"/>
                <w:szCs w:val="21"/>
                <w:highlight w:val="none"/>
              </w:rPr>
            </w:pPr>
          </w:p>
        </w:tc>
        <w:tc>
          <w:tcPr>
            <w:tcW w:w="639"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1716" w:type="dxa"/>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投标保证金</w:t>
            </w:r>
          </w:p>
        </w:tc>
        <w:tc>
          <w:tcPr>
            <w:tcW w:w="5515" w:type="dxa"/>
            <w:vAlign w:val="center"/>
          </w:tcPr>
          <w:p>
            <w:pPr>
              <w:jc w:val="center"/>
              <w:rPr>
                <w:rFonts w:ascii="宋体" w:hAnsi="宋体"/>
                <w:color w:val="auto"/>
                <w:szCs w:val="21"/>
                <w:highlight w:val="none"/>
              </w:rPr>
            </w:pPr>
            <w:r>
              <w:rPr>
                <w:rFonts w:hint="eastAsia" w:ascii="宋体" w:hAnsi="宋体"/>
                <w:color w:val="auto"/>
                <w:szCs w:val="21"/>
                <w:highlight w:val="none"/>
              </w:rPr>
              <w:t>按</w:t>
            </w:r>
            <w:r>
              <w:rPr>
                <w:rFonts w:hint="eastAsia" w:ascii="宋体" w:hAnsi="宋体"/>
                <w:bCs/>
                <w:color w:val="auto"/>
                <w:szCs w:val="21"/>
                <w:highlight w:val="none"/>
                <w:lang w:val="zh-TW"/>
              </w:rPr>
              <w:t>招标</w:t>
            </w:r>
            <w:r>
              <w:rPr>
                <w:rFonts w:hint="eastAsia" w:ascii="宋体" w:hAnsi="宋体"/>
                <w:color w:val="auto"/>
                <w:szCs w:val="21"/>
                <w:highlight w:val="none"/>
              </w:rPr>
              <w:t>文件约定</w:t>
            </w:r>
          </w:p>
        </w:tc>
        <w:tc>
          <w:tcPr>
            <w:tcW w:w="992" w:type="dxa"/>
            <w:vAlign w:val="center"/>
          </w:tcPr>
          <w:p>
            <w:pPr>
              <w:spacing w:line="360" w:lineRule="auto"/>
              <w:jc w:val="center"/>
              <w:rPr>
                <w:rFonts w:ascii="宋体" w:hAnsi="宋体"/>
                <w:color w:val="auto"/>
                <w:szCs w:val="21"/>
                <w:highlight w:val="none"/>
              </w:rPr>
            </w:pPr>
          </w:p>
        </w:tc>
        <w:tc>
          <w:tcPr>
            <w:tcW w:w="639" w:type="dxa"/>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日期 </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日</w:t>
      </w:r>
    </w:p>
    <w:p>
      <w:pPr>
        <w:spacing w:line="360" w:lineRule="auto"/>
        <w:jc w:val="center"/>
        <w:rPr>
          <w:rFonts w:ascii="宋体" w:hAnsi="宋体" w:cs="宋体"/>
          <w:b/>
          <w:bCs/>
          <w:color w:val="auto"/>
          <w:sz w:val="28"/>
          <w:szCs w:val="28"/>
          <w:highlight w:val="none"/>
        </w:rPr>
      </w:pPr>
    </w:p>
    <w:p>
      <w:pPr>
        <w:spacing w:line="360" w:lineRule="auto"/>
        <w:jc w:val="center"/>
        <w:rPr>
          <w:rFonts w:ascii="宋体" w:hAnsi="宋体"/>
          <w:b/>
          <w:bCs/>
          <w:color w:val="auto"/>
          <w:sz w:val="32"/>
          <w:highlight w:val="none"/>
        </w:rPr>
      </w:pPr>
      <w:r>
        <w:rPr>
          <w:rFonts w:ascii="宋体" w:hAnsi="宋体" w:cs="宋体"/>
          <w:b/>
          <w:bCs/>
          <w:color w:val="auto"/>
          <w:sz w:val="28"/>
          <w:szCs w:val="28"/>
          <w:highlight w:val="none"/>
        </w:rPr>
        <w:br w:type="page"/>
      </w:r>
      <w:r>
        <w:rPr>
          <w:rFonts w:hint="eastAsia" w:ascii="宋体" w:hAnsi="宋体"/>
          <w:b/>
          <w:bCs/>
          <w:color w:val="auto"/>
          <w:sz w:val="32"/>
          <w:highlight w:val="none"/>
        </w:rPr>
        <w:t>二、法定代表人身份证明及授权委托书</w:t>
      </w:r>
    </w:p>
    <w:p>
      <w:pPr>
        <w:spacing w:line="360" w:lineRule="auto"/>
        <w:jc w:val="center"/>
        <w:rPr>
          <w:rFonts w:ascii="宋体" w:hAnsi="宋体"/>
          <w:b/>
          <w:bCs/>
          <w:color w:val="auto"/>
          <w:sz w:val="32"/>
          <w:highlight w:val="none"/>
        </w:rPr>
      </w:pPr>
      <w:r>
        <w:rPr>
          <w:rFonts w:hint="eastAsia" w:ascii="宋体" w:hAnsi="宋体"/>
          <w:b/>
          <w:bCs/>
          <w:color w:val="auto"/>
          <w:sz w:val="32"/>
          <w:highlight w:val="none"/>
        </w:rPr>
        <w:t>（一）法定代表人身份证明</w:t>
      </w:r>
    </w:p>
    <w:p>
      <w:pPr>
        <w:autoSpaceDE w:val="0"/>
        <w:autoSpaceDN w:val="0"/>
        <w:adjustRightInd w:val="0"/>
        <w:spacing w:before="240" w:beforeLines="100" w:after="240" w:afterLines="100" w:line="480" w:lineRule="auto"/>
        <w:jc w:val="center"/>
        <w:rPr>
          <w:rFonts w:ascii="宋体" w:hAnsi="宋体"/>
          <w:color w:val="auto"/>
          <w:kern w:val="0"/>
          <w:szCs w:val="21"/>
          <w:highlight w:val="none"/>
        </w:rPr>
      </w:pPr>
      <w:r>
        <w:rPr>
          <w:rFonts w:hint="eastAsia" w:ascii="宋体" w:hAnsi="宋体"/>
          <w:color w:val="auto"/>
          <w:szCs w:val="21"/>
          <w:highlight w:val="none"/>
        </w:rPr>
        <w:t>（或采用工商格式）</w:t>
      </w:r>
    </w:p>
    <w:p>
      <w:pPr>
        <w:autoSpaceDE w:val="0"/>
        <w:autoSpaceDN w:val="0"/>
        <w:adjustRightInd w:val="0"/>
        <w:spacing w:line="60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xml:space="preserve">                                             </w:t>
      </w:r>
    </w:p>
    <w:p>
      <w:pPr>
        <w:autoSpaceDE w:val="0"/>
        <w:autoSpaceDN w:val="0"/>
        <w:adjustRightInd w:val="0"/>
        <w:spacing w:line="60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p>
    <w:p>
      <w:pPr>
        <w:autoSpaceDE w:val="0"/>
        <w:autoSpaceDN w:val="0"/>
        <w:adjustRightInd w:val="0"/>
        <w:spacing w:line="600" w:lineRule="auto"/>
        <w:jc w:val="left"/>
        <w:rPr>
          <w:rFonts w:ascii="宋体" w:hAnsi="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pPr>
        <w:autoSpaceDE w:val="0"/>
        <w:autoSpaceDN w:val="0"/>
        <w:adjustRightInd w:val="0"/>
        <w:spacing w:line="600" w:lineRule="auto"/>
        <w:jc w:val="left"/>
        <w:rPr>
          <w:rFonts w:ascii="宋体" w:hAnsi="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60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岁   职务：</w:t>
      </w:r>
      <w:r>
        <w:rPr>
          <w:rFonts w:hint="eastAsia" w:ascii="宋体" w:hAnsi="宋体" w:cs="宋体"/>
          <w:color w:val="auto"/>
          <w:kern w:val="0"/>
          <w:szCs w:val="21"/>
          <w:highlight w:val="none"/>
          <w:u w:val="single"/>
        </w:rPr>
        <w:t xml:space="preserve">             </w:t>
      </w:r>
    </w:p>
    <w:p>
      <w:pPr>
        <w:autoSpaceDE w:val="0"/>
        <w:autoSpaceDN w:val="0"/>
        <w:adjustRightInd w:val="0"/>
        <w:spacing w:line="600" w:lineRule="auto"/>
        <w:jc w:val="left"/>
        <w:rPr>
          <w:rFonts w:ascii="宋体" w:hAnsi="宋体"/>
          <w:color w:val="auto"/>
          <w:kern w:val="0"/>
          <w:szCs w:val="21"/>
          <w:highlight w:val="none"/>
        </w:rPr>
      </w:pP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（投标</w:t>
      </w:r>
      <w:r>
        <w:rPr>
          <w:rFonts w:hint="eastAsia" w:ascii="宋体" w:hAnsi="宋体"/>
          <w:color w:val="auto"/>
          <w:kern w:val="0"/>
          <w:szCs w:val="21"/>
          <w:highlight w:val="none"/>
          <w:u w:val="single"/>
        </w:rPr>
        <w:t>人</w:t>
      </w:r>
      <w:r>
        <w:rPr>
          <w:rFonts w:ascii="宋体" w:hAnsi="宋体"/>
          <w:color w:val="auto"/>
          <w:kern w:val="0"/>
          <w:szCs w:val="21"/>
          <w:highlight w:val="none"/>
          <w:u w:val="single"/>
        </w:rPr>
        <w:t xml:space="preserve">名称）     </w:t>
      </w:r>
      <w:r>
        <w:rPr>
          <w:rFonts w:hint="eastAsia" w:ascii="宋体" w:hAnsi="宋体" w:cs="宋体"/>
          <w:color w:val="auto"/>
          <w:kern w:val="0"/>
          <w:szCs w:val="21"/>
          <w:highlight w:val="none"/>
        </w:rPr>
        <w:t>的法定代表人。</w:t>
      </w:r>
    </w:p>
    <w:p>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pacing w:line="480" w:lineRule="auto"/>
        <w:jc w:val="left"/>
        <w:rPr>
          <w:rFonts w:ascii="宋体" w:hAnsi="宋体"/>
          <w:color w:val="auto"/>
          <w:kern w:val="0"/>
          <w:szCs w:val="21"/>
          <w:highlight w:val="none"/>
        </w:rPr>
      </w:pPr>
    </w:p>
    <w:p>
      <w:pPr>
        <w:autoSpaceDE w:val="0"/>
        <w:autoSpaceDN w:val="0"/>
        <w:adjustRightInd w:val="0"/>
        <w:spacing w:line="480" w:lineRule="auto"/>
        <w:jc w:val="left"/>
        <w:rPr>
          <w:rFonts w:ascii="宋体" w:hAnsi="宋体"/>
          <w:color w:val="auto"/>
          <w:kern w:val="0"/>
          <w:szCs w:val="21"/>
          <w:highlight w:val="none"/>
        </w:rPr>
      </w:pPr>
    </w:p>
    <w:p>
      <w:pPr>
        <w:autoSpaceDE w:val="0"/>
        <w:autoSpaceDN w:val="0"/>
        <w:adjustRightInd w:val="0"/>
        <w:spacing w:line="600" w:lineRule="auto"/>
        <w:ind w:left="3543" w:leftChars="1687"/>
        <w:jc w:val="left"/>
        <w:rPr>
          <w:rFonts w:ascii="宋体" w:hAnsi="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pPr>
        <w:autoSpaceDE w:val="0"/>
        <w:autoSpaceDN w:val="0"/>
        <w:adjustRightInd w:val="0"/>
        <w:spacing w:line="600" w:lineRule="auto"/>
        <w:ind w:left="3543" w:leftChars="1687"/>
        <w:jc w:val="left"/>
        <w:rPr>
          <w:rFonts w:ascii="宋体" w:hAnsi="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48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后附：投标人的法定代表人的二代身份证正反面复印件或扫描件（有效期内）。</w:t>
      </w: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（二</w:t>
      </w:r>
      <w:r>
        <w:rPr>
          <w:rFonts w:ascii="宋体" w:hAnsi="宋体"/>
          <w:b/>
          <w:bCs/>
          <w:color w:val="auto"/>
          <w:sz w:val="32"/>
          <w:highlight w:val="none"/>
        </w:rPr>
        <w:t xml:space="preserve">） </w:t>
      </w:r>
      <w:r>
        <w:rPr>
          <w:rFonts w:hint="eastAsia" w:ascii="宋体" w:hAnsi="宋体"/>
          <w:b/>
          <w:bCs/>
          <w:color w:val="auto"/>
          <w:sz w:val="32"/>
          <w:highlight w:val="none"/>
        </w:rPr>
        <w:t>授权委托书</w:t>
      </w:r>
    </w:p>
    <w:p>
      <w:pPr>
        <w:autoSpaceDE w:val="0"/>
        <w:autoSpaceDN w:val="0"/>
        <w:adjustRightInd w:val="0"/>
        <w:spacing w:line="360" w:lineRule="auto"/>
        <w:jc w:val="center"/>
        <w:rPr>
          <w:rFonts w:ascii="宋体" w:hAnsi="宋体"/>
          <w:color w:val="auto"/>
          <w:kern w:val="0"/>
          <w:sz w:val="24"/>
          <w:highlight w:val="none"/>
        </w:rPr>
      </w:pPr>
      <w:r>
        <w:rPr>
          <w:rFonts w:hint="eastAsia" w:ascii="宋体" w:hAnsi="宋体"/>
          <w:color w:val="auto"/>
          <w:sz w:val="24"/>
          <w:szCs w:val="28"/>
          <w:highlight w:val="none"/>
        </w:rPr>
        <w:t>（或采用工商格式）</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p>
    <w:p>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ascii="宋体" w:hAnsi="宋体"/>
          <w:color w:val="auto"/>
          <w:kern w:val="0"/>
          <w:szCs w:val="21"/>
          <w:highlight w:val="none"/>
          <w:u w:val="single"/>
        </w:rPr>
        <w:t>（</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投标人名称</w:t>
      </w:r>
      <w:r>
        <w:rPr>
          <w:rFonts w:ascii="宋体" w:hAnsi="宋体"/>
          <w:color w:val="auto"/>
          <w:kern w:val="0"/>
          <w:szCs w:val="21"/>
          <w:highlight w:val="none"/>
          <w:u w:val="single"/>
        </w:rPr>
        <w:t>）</w:t>
      </w:r>
      <w:r>
        <w:rPr>
          <w:rFonts w:hint="eastAsia" w:ascii="宋体" w:hAnsi="宋体" w:cs="宋体"/>
          <w:color w:val="auto"/>
          <w:kern w:val="0"/>
          <w:szCs w:val="21"/>
          <w:highlight w:val="none"/>
        </w:rPr>
        <w:t>的法定代表人，现委托</w:t>
      </w:r>
      <w:r>
        <w:rPr>
          <w:rFonts w:hint="eastAsia" w:ascii="宋体" w:hAnsi="宋体" w:cs="宋体"/>
          <w:color w:val="auto"/>
          <w:kern w:val="0"/>
          <w:szCs w:val="21"/>
          <w:highlight w:val="none"/>
          <w:u w:val="single"/>
        </w:rPr>
        <w:t xml:space="preserve">      </w:t>
      </w:r>
      <w:r>
        <w:rPr>
          <w:rFonts w:ascii="宋体" w:hAnsi="宋体"/>
          <w:color w:val="auto"/>
          <w:kern w:val="0"/>
          <w:szCs w:val="21"/>
          <w:highlight w:val="none"/>
          <w:u w:val="single"/>
        </w:rPr>
        <w:t>（</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b/>
          <w:color w:val="auto"/>
          <w:kern w:val="0"/>
          <w:szCs w:val="21"/>
          <w:highlight w:val="none"/>
          <w:u w:val="single"/>
          <w:lang w:eastAsia="zh-CN"/>
        </w:rPr>
        <w:t>云浮市儿童福利院及室外配套设施建设项目（方案设计）</w:t>
      </w:r>
      <w:r>
        <w:rPr>
          <w:rFonts w:hint="eastAsia" w:ascii="宋体" w:hAnsi="宋体"/>
          <w:color w:val="auto"/>
          <w:kern w:val="0"/>
          <w:szCs w:val="21"/>
          <w:highlight w:val="none"/>
        </w:rPr>
        <w:t>的</w:t>
      </w:r>
      <w:r>
        <w:rPr>
          <w:rFonts w:hint="eastAsia" w:ascii="宋体" w:hAnsi="宋体" w:cs="宋体"/>
          <w:color w:val="auto"/>
          <w:kern w:val="0"/>
          <w:szCs w:val="21"/>
          <w:highlight w:val="none"/>
        </w:rPr>
        <w:t>投标文件、签订合同和处理有关事宜，其法律后果由我方承担。</w:t>
      </w:r>
    </w:p>
    <w:p>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olor w:val="auto"/>
          <w:kern w:val="0"/>
          <w:szCs w:val="21"/>
          <w:highlight w:val="none"/>
          <w:u w:val="single"/>
        </w:rPr>
        <w:t>从</w:t>
      </w:r>
      <w:r>
        <w:rPr>
          <w:rFonts w:ascii="宋体" w:hAnsi="宋体"/>
          <w:color w:val="auto"/>
          <w:kern w:val="0"/>
          <w:szCs w:val="21"/>
          <w:highlight w:val="none"/>
          <w:u w:val="single"/>
        </w:rPr>
        <w:t>本授权委托书发出之日起至</w:t>
      </w:r>
      <w:r>
        <w:rPr>
          <w:rFonts w:hint="eastAsia" w:ascii="宋体" w:hAnsi="宋体"/>
          <w:color w:val="auto"/>
          <w:kern w:val="0"/>
          <w:szCs w:val="21"/>
          <w:highlight w:val="none"/>
          <w:u w:val="single"/>
        </w:rPr>
        <w:t xml:space="preserve">    年    月   日</w:t>
      </w:r>
      <w:r>
        <w:rPr>
          <w:rFonts w:hint="eastAsia" w:ascii="宋体" w:hAnsi="宋体" w:cs="宋体"/>
          <w:color w:val="auto"/>
          <w:kern w:val="0"/>
          <w:szCs w:val="21"/>
          <w:highlight w:val="none"/>
        </w:rPr>
        <w:t>。</w:t>
      </w:r>
    </w:p>
    <w:p>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代理人无转委托权。</w:t>
      </w:r>
    </w:p>
    <w:p>
      <w:pPr>
        <w:autoSpaceDE w:val="0"/>
        <w:autoSpaceDN w:val="0"/>
        <w:adjustRightInd w:val="0"/>
        <w:spacing w:line="360" w:lineRule="auto"/>
        <w:ind w:firstLine="420" w:firstLineChars="200"/>
        <w:jc w:val="left"/>
        <w:rPr>
          <w:rFonts w:ascii="宋体" w:hAnsi="宋体"/>
          <w:color w:val="auto"/>
          <w:kern w:val="0"/>
          <w:szCs w:val="21"/>
          <w:highlight w:val="none"/>
        </w:rPr>
      </w:pPr>
    </w:p>
    <w:p>
      <w:pPr>
        <w:spacing w:line="360" w:lineRule="auto"/>
        <w:ind w:firstLine="2268" w:firstLineChars="1080"/>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岁</w:t>
      </w:r>
    </w:p>
    <w:p>
      <w:pPr>
        <w:spacing w:line="360" w:lineRule="auto"/>
        <w:ind w:left="2701" w:leftChars="1286" w:firstLine="2268" w:firstLineChars="1080"/>
        <w:rPr>
          <w:rFonts w:ascii="宋体" w:hAnsi="宋体"/>
          <w:color w:val="auto"/>
          <w:szCs w:val="21"/>
          <w:highlight w:val="none"/>
        </w:rPr>
      </w:pPr>
    </w:p>
    <w:p>
      <w:pPr>
        <w:spacing w:line="360" w:lineRule="auto"/>
        <w:ind w:firstLine="2268" w:firstLineChars="108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r>
        <w:rPr>
          <w:rFonts w:hint="eastAsia" w:ascii="宋体" w:hAnsi="宋体"/>
          <w:color w:val="auto"/>
          <w:szCs w:val="21"/>
          <w:highlight w:val="none"/>
        </w:rPr>
        <w:t>手机号码：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pPr>
        <w:spacing w:line="360" w:lineRule="auto"/>
        <w:ind w:left="2701" w:leftChars="1286" w:firstLine="2268" w:firstLineChars="1080"/>
        <w:rPr>
          <w:rFonts w:ascii="宋体" w:hAnsi="宋体"/>
          <w:color w:val="auto"/>
          <w:szCs w:val="21"/>
          <w:highlight w:val="none"/>
        </w:rPr>
      </w:pPr>
    </w:p>
    <w:p>
      <w:pPr>
        <w:spacing w:line="360" w:lineRule="auto"/>
        <w:ind w:firstLine="2268" w:firstLineChars="108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pPr>
        <w:spacing w:line="360" w:lineRule="auto"/>
        <w:ind w:left="2701" w:leftChars="1286" w:firstLine="2268" w:firstLineChars="1080"/>
        <w:rPr>
          <w:rFonts w:ascii="宋体" w:hAnsi="宋体"/>
          <w:color w:val="auto"/>
          <w:szCs w:val="21"/>
          <w:highlight w:val="none"/>
        </w:rPr>
      </w:pPr>
    </w:p>
    <w:p>
      <w:pPr>
        <w:spacing w:line="360" w:lineRule="auto"/>
        <w:ind w:firstLine="2268" w:firstLineChars="108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ind w:left="2701" w:leftChars="1286" w:firstLine="2268" w:firstLineChars="1080"/>
        <w:rPr>
          <w:rFonts w:ascii="宋体" w:hAnsi="宋体"/>
          <w:color w:val="auto"/>
          <w:szCs w:val="21"/>
          <w:highlight w:val="none"/>
        </w:rPr>
      </w:pPr>
    </w:p>
    <w:p>
      <w:pPr>
        <w:spacing w:line="360" w:lineRule="auto"/>
        <w:ind w:firstLine="2268" w:firstLineChars="1080"/>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pacing w:line="360" w:lineRule="auto"/>
        <w:jc w:val="left"/>
        <w:rPr>
          <w:rFonts w:ascii="宋体" w:hAnsi="宋体"/>
          <w:color w:val="auto"/>
          <w:kern w:val="0"/>
          <w:szCs w:val="21"/>
          <w:highlight w:val="none"/>
        </w:rPr>
      </w:pPr>
    </w:p>
    <w:p>
      <w:pPr>
        <w:pStyle w:val="19"/>
        <w:rPr>
          <w:rFonts w:ascii="宋体" w:hAnsi="宋体"/>
          <w:color w:val="auto"/>
          <w:highlight w:val="none"/>
        </w:rPr>
      </w:pPr>
    </w:p>
    <w:p>
      <w:pPr>
        <w:autoSpaceDE w:val="0"/>
        <w:autoSpaceDN w:val="0"/>
        <w:adjustRightInd w:val="0"/>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后附：</w:t>
      </w:r>
      <w:r>
        <w:rPr>
          <w:rFonts w:hint="eastAsia" w:ascii="宋体" w:hAnsi="宋体" w:cs="宋体"/>
          <w:color w:val="auto"/>
          <w:kern w:val="0"/>
          <w:szCs w:val="21"/>
          <w:highlight w:val="none"/>
        </w:rPr>
        <w:t>投标人的委托代理人的二代身份证正反面复印件或扫描件。</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注：1、委托代理人必须在授权书上签名，不得使用印章、签名章或其他电子制版签名代替。</w:t>
      </w:r>
    </w:p>
    <w:p>
      <w:pPr>
        <w:spacing w:line="360" w:lineRule="auto"/>
        <w:rPr>
          <w:rFonts w:ascii="宋体" w:hAnsi="宋体"/>
          <w:b/>
          <w:bCs/>
          <w:color w:val="auto"/>
          <w:sz w:val="32"/>
          <w:highlight w:val="none"/>
        </w:rPr>
      </w:pPr>
    </w:p>
    <w:p>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bCs/>
          <w:color w:val="auto"/>
          <w:sz w:val="32"/>
          <w:highlight w:val="none"/>
        </w:rPr>
        <w:t>三、企业基本情况表</w:t>
      </w:r>
    </w:p>
    <w:p>
      <w:pPr>
        <w:spacing w:line="360" w:lineRule="auto"/>
        <w:rPr>
          <w:rFonts w:ascii="宋体" w:hAnsi="宋体"/>
          <w:b/>
          <w:color w:val="auto"/>
          <w:szCs w:val="21"/>
          <w:highlight w:val="none"/>
        </w:rPr>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884" w:type="dxa"/>
            <w:gridSpan w:val="6"/>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764"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c>
          <w:tcPr>
            <w:tcW w:w="1126"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1994"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070"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126"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994"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070"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传真</w:t>
            </w:r>
          </w:p>
        </w:tc>
        <w:tc>
          <w:tcPr>
            <w:tcW w:w="2694"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126"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1994"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070"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姓名</w:t>
            </w:r>
          </w:p>
        </w:tc>
        <w:tc>
          <w:tcPr>
            <w:tcW w:w="1135"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99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001" w:type="dxa"/>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070"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姓名</w:t>
            </w:r>
          </w:p>
        </w:tc>
        <w:tc>
          <w:tcPr>
            <w:tcW w:w="1135"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99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001" w:type="dxa"/>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成立时间</w:t>
            </w:r>
          </w:p>
        </w:tc>
        <w:tc>
          <w:tcPr>
            <w:tcW w:w="2205"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营业执照编号</w:t>
            </w:r>
          </w:p>
        </w:tc>
        <w:tc>
          <w:tcPr>
            <w:tcW w:w="3120"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基本账户开户银行</w:t>
            </w:r>
          </w:p>
        </w:tc>
        <w:tc>
          <w:tcPr>
            <w:tcW w:w="2205"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基本账户账号</w:t>
            </w:r>
          </w:p>
        </w:tc>
        <w:tc>
          <w:tcPr>
            <w:tcW w:w="3120"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6884" w:type="dxa"/>
            <w:gridSpan w:val="6"/>
            <w:vAlign w:val="center"/>
          </w:tcPr>
          <w:p>
            <w:pPr>
              <w:autoSpaceDE w:val="0"/>
              <w:autoSpaceDN w:val="0"/>
              <w:adjustRightInd w:val="0"/>
              <w:spacing w:line="360" w:lineRule="auto"/>
              <w:jc w:val="center"/>
              <w:rPr>
                <w:rFonts w:ascii="宋体" w:hAnsi="宋体"/>
                <w:color w:val="auto"/>
                <w:kern w:val="0"/>
                <w:szCs w:val="21"/>
                <w:highlight w:val="none"/>
              </w:rPr>
            </w:pPr>
          </w:p>
        </w:tc>
      </w:tr>
    </w:tbl>
    <w:p>
      <w:pPr>
        <w:autoSpaceDE w:val="0"/>
        <w:autoSpaceDN w:val="0"/>
        <w:adjustRightInd w:val="0"/>
        <w:spacing w:line="360" w:lineRule="auto"/>
        <w:jc w:val="center"/>
        <w:rPr>
          <w:rFonts w:ascii="宋体" w:hAnsi="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480" w:lineRule="auto"/>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b/>
          <w:color w:val="auto"/>
          <w:szCs w:val="21"/>
          <w:highlight w:val="none"/>
        </w:rPr>
      </w:pP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olor w:val="auto"/>
          <w:szCs w:val="21"/>
          <w:highlight w:val="none"/>
        </w:rPr>
        <w:t>于本表后附以下证明资料：</w:t>
      </w:r>
      <w:r>
        <w:rPr>
          <w:rFonts w:hint="eastAsia" w:ascii="宋体" w:hAnsi="宋体" w:cs="宋体"/>
          <w:color w:val="auto"/>
          <w:kern w:val="0"/>
          <w:szCs w:val="21"/>
          <w:highlight w:val="none"/>
        </w:rPr>
        <w:t>①有效期内的营业执照；②有效期内的资质证书；③</w:t>
      </w:r>
      <w:r>
        <w:rPr>
          <w:rFonts w:hint="eastAsia" w:ascii="宋体" w:hAnsi="宋体"/>
          <w:color w:val="auto"/>
          <w:szCs w:val="21"/>
          <w:highlight w:val="none"/>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cs="楷体"/>
          <w:bCs/>
          <w:color w:val="auto"/>
          <w:szCs w:val="21"/>
          <w:highlight w:val="none"/>
        </w:rPr>
        <w:t>；</w:t>
      </w:r>
      <w:r>
        <w:rPr>
          <w:rFonts w:hint="eastAsia" w:ascii="宋体" w:hAnsi="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cs="楷体"/>
          <w:bCs/>
          <w:color w:val="auto"/>
          <w:szCs w:val="21"/>
          <w:highlight w:val="none"/>
        </w:rPr>
        <w:t>⑤</w:t>
      </w:r>
      <w:r>
        <w:rPr>
          <w:rFonts w:hint="eastAsia" w:ascii="宋体" w:hAnsi="宋体"/>
          <w:color w:val="auto"/>
          <w:szCs w:val="21"/>
          <w:highlight w:val="none"/>
        </w:rPr>
        <w:t>投标人在“中国执行信息公开网”（http://zxgk.court.gov.cn/shixin/）的网页截图或</w:t>
      </w:r>
      <w:r>
        <w:rPr>
          <w:rFonts w:hint="eastAsia" w:ascii="宋体" w:hAnsi="宋体" w:cs="宋体"/>
          <w:color w:val="auto"/>
          <w:kern w:val="0"/>
          <w:szCs w:val="21"/>
          <w:highlight w:val="none"/>
        </w:rPr>
        <w:t>网页打印件；⑥投标人开户许可证或银行出具基本账户证明。</w:t>
      </w:r>
    </w:p>
    <w:p>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bCs/>
          <w:color w:val="auto"/>
          <w:sz w:val="32"/>
          <w:highlight w:val="none"/>
        </w:rPr>
        <w:t>四、拟投入本工程项目班子人员简介</w:t>
      </w:r>
    </w:p>
    <w:p>
      <w:pPr>
        <w:spacing w:line="360" w:lineRule="auto"/>
        <w:rPr>
          <w:rFonts w:ascii="宋体" w:hAnsi="宋体"/>
          <w:b/>
          <w:color w:val="auto"/>
          <w:szCs w:val="21"/>
          <w:highlight w:val="none"/>
        </w:rPr>
      </w:pPr>
    </w:p>
    <w:tbl>
      <w:tblPr>
        <w:tblStyle w:val="49"/>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251"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129"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职称级别</w:t>
            </w:r>
          </w:p>
        </w:tc>
        <w:tc>
          <w:tcPr>
            <w:tcW w:w="1161"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p>
            <w:pPr>
              <w:spacing w:line="360" w:lineRule="auto"/>
              <w:jc w:val="center"/>
              <w:rPr>
                <w:rFonts w:ascii="宋体" w:hAnsi="宋体"/>
                <w:color w:val="auto"/>
                <w:szCs w:val="21"/>
                <w:highlight w:val="none"/>
              </w:rPr>
            </w:pPr>
            <w:r>
              <w:rPr>
                <w:rFonts w:hint="eastAsia" w:ascii="宋体" w:hAnsi="宋体"/>
                <w:color w:val="auto"/>
                <w:szCs w:val="21"/>
                <w:highlight w:val="none"/>
              </w:rPr>
              <w:t>证号</w:t>
            </w:r>
          </w:p>
        </w:tc>
        <w:tc>
          <w:tcPr>
            <w:tcW w:w="3527" w:type="dxa"/>
            <w:gridSpan w:val="3"/>
            <w:vAlign w:val="center"/>
          </w:tcPr>
          <w:p>
            <w:pPr>
              <w:spacing w:line="360" w:lineRule="auto"/>
              <w:ind w:firstLine="480"/>
              <w:jc w:val="center"/>
              <w:rPr>
                <w:rFonts w:ascii="宋体" w:hAnsi="宋体"/>
                <w:color w:val="auto"/>
                <w:szCs w:val="21"/>
                <w:highlight w:val="none"/>
              </w:rPr>
            </w:pPr>
            <w:r>
              <w:rPr>
                <w:rFonts w:hint="eastAsia" w:ascii="宋体" w:hAnsi="宋体"/>
                <w:color w:val="auto"/>
                <w:szCs w:val="21"/>
                <w:highlight w:val="none"/>
              </w:rPr>
              <w:t>执业或职业资格证明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pPr>
              <w:spacing w:line="360" w:lineRule="auto"/>
              <w:ind w:firstLine="480"/>
              <w:jc w:val="center"/>
              <w:rPr>
                <w:rFonts w:ascii="宋体" w:hAnsi="宋体"/>
                <w:color w:val="auto"/>
                <w:szCs w:val="21"/>
                <w:highlight w:val="none"/>
              </w:rPr>
            </w:pPr>
          </w:p>
        </w:tc>
        <w:tc>
          <w:tcPr>
            <w:tcW w:w="1251" w:type="dxa"/>
            <w:vMerge w:val="continue"/>
            <w:vAlign w:val="center"/>
          </w:tcPr>
          <w:p>
            <w:pPr>
              <w:spacing w:line="360" w:lineRule="auto"/>
              <w:ind w:firstLine="480"/>
              <w:jc w:val="center"/>
              <w:rPr>
                <w:rFonts w:ascii="宋体" w:hAnsi="宋体"/>
                <w:color w:val="auto"/>
                <w:szCs w:val="21"/>
                <w:highlight w:val="none"/>
              </w:rPr>
            </w:pPr>
          </w:p>
        </w:tc>
        <w:tc>
          <w:tcPr>
            <w:tcW w:w="1129" w:type="dxa"/>
            <w:vMerge w:val="continue"/>
            <w:vAlign w:val="center"/>
          </w:tcPr>
          <w:p>
            <w:pPr>
              <w:spacing w:line="360" w:lineRule="auto"/>
              <w:ind w:firstLine="480"/>
              <w:jc w:val="center"/>
              <w:rPr>
                <w:rFonts w:ascii="宋体" w:hAnsi="宋体"/>
                <w:color w:val="auto"/>
                <w:szCs w:val="21"/>
                <w:highlight w:val="none"/>
              </w:rPr>
            </w:pPr>
          </w:p>
        </w:tc>
        <w:tc>
          <w:tcPr>
            <w:tcW w:w="1161" w:type="dxa"/>
            <w:vMerge w:val="continue"/>
            <w:vAlign w:val="center"/>
          </w:tcPr>
          <w:p>
            <w:pPr>
              <w:spacing w:line="360" w:lineRule="auto"/>
              <w:ind w:firstLine="480"/>
              <w:jc w:val="center"/>
              <w:rPr>
                <w:rFonts w:ascii="宋体" w:hAnsi="宋体"/>
                <w:color w:val="auto"/>
                <w:szCs w:val="21"/>
                <w:highlight w:val="none"/>
              </w:rPr>
            </w:pPr>
          </w:p>
        </w:tc>
        <w:tc>
          <w:tcPr>
            <w:tcW w:w="14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94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证号</w:t>
            </w:r>
          </w:p>
        </w:tc>
        <w:tc>
          <w:tcPr>
            <w:tcW w:w="113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pPr>
              <w:spacing w:line="360" w:lineRule="auto"/>
              <w:jc w:val="center"/>
              <w:rPr>
                <w:rFonts w:ascii="宋体" w:hAnsi="宋体"/>
                <w:color w:val="auto"/>
                <w:szCs w:val="21"/>
                <w:highlight w:val="none"/>
              </w:rPr>
            </w:pPr>
          </w:p>
        </w:tc>
        <w:tc>
          <w:tcPr>
            <w:tcW w:w="1251" w:type="dxa"/>
            <w:vAlign w:val="center"/>
          </w:tcPr>
          <w:p>
            <w:pPr>
              <w:spacing w:line="360" w:lineRule="auto"/>
              <w:jc w:val="center"/>
              <w:rPr>
                <w:rFonts w:ascii="宋体" w:hAnsi="宋体"/>
                <w:color w:val="auto"/>
                <w:szCs w:val="21"/>
                <w:highlight w:val="none"/>
              </w:rPr>
            </w:pPr>
          </w:p>
        </w:tc>
        <w:tc>
          <w:tcPr>
            <w:tcW w:w="1129"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451" w:type="dxa"/>
            <w:vAlign w:val="center"/>
          </w:tcPr>
          <w:p>
            <w:pPr>
              <w:spacing w:line="360" w:lineRule="auto"/>
              <w:jc w:val="center"/>
              <w:rPr>
                <w:rFonts w:ascii="宋体" w:hAnsi="宋体"/>
                <w:color w:val="auto"/>
                <w:szCs w:val="21"/>
                <w:highlight w:val="none"/>
              </w:rPr>
            </w:pPr>
          </w:p>
        </w:tc>
        <w:tc>
          <w:tcPr>
            <w:tcW w:w="94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pPr>
              <w:spacing w:line="360" w:lineRule="auto"/>
              <w:jc w:val="center"/>
              <w:rPr>
                <w:rFonts w:ascii="宋体" w:hAnsi="宋体"/>
                <w:color w:val="auto"/>
                <w:szCs w:val="21"/>
                <w:highlight w:val="none"/>
              </w:rPr>
            </w:pPr>
          </w:p>
        </w:tc>
        <w:tc>
          <w:tcPr>
            <w:tcW w:w="1251" w:type="dxa"/>
            <w:vAlign w:val="center"/>
          </w:tcPr>
          <w:p>
            <w:pPr>
              <w:spacing w:line="360" w:lineRule="auto"/>
              <w:jc w:val="center"/>
              <w:rPr>
                <w:rFonts w:ascii="宋体" w:hAnsi="宋体"/>
                <w:color w:val="auto"/>
                <w:szCs w:val="21"/>
                <w:highlight w:val="none"/>
              </w:rPr>
            </w:pPr>
          </w:p>
        </w:tc>
        <w:tc>
          <w:tcPr>
            <w:tcW w:w="1129"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451" w:type="dxa"/>
            <w:vAlign w:val="center"/>
          </w:tcPr>
          <w:p>
            <w:pPr>
              <w:spacing w:line="360" w:lineRule="auto"/>
              <w:jc w:val="center"/>
              <w:rPr>
                <w:rFonts w:ascii="宋体" w:hAnsi="宋体"/>
                <w:color w:val="auto"/>
                <w:szCs w:val="21"/>
                <w:highlight w:val="none"/>
              </w:rPr>
            </w:pPr>
          </w:p>
        </w:tc>
        <w:tc>
          <w:tcPr>
            <w:tcW w:w="94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pPr>
              <w:spacing w:line="360" w:lineRule="auto"/>
              <w:jc w:val="center"/>
              <w:rPr>
                <w:rFonts w:ascii="宋体" w:hAnsi="宋体"/>
                <w:color w:val="auto"/>
                <w:szCs w:val="21"/>
                <w:highlight w:val="none"/>
              </w:rPr>
            </w:pPr>
          </w:p>
        </w:tc>
        <w:tc>
          <w:tcPr>
            <w:tcW w:w="1251" w:type="dxa"/>
            <w:vAlign w:val="center"/>
          </w:tcPr>
          <w:p>
            <w:pPr>
              <w:spacing w:line="360" w:lineRule="auto"/>
              <w:jc w:val="center"/>
              <w:rPr>
                <w:rFonts w:ascii="宋体" w:hAnsi="宋体"/>
                <w:color w:val="auto"/>
                <w:szCs w:val="21"/>
                <w:highlight w:val="none"/>
              </w:rPr>
            </w:pPr>
          </w:p>
        </w:tc>
        <w:tc>
          <w:tcPr>
            <w:tcW w:w="1129"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451" w:type="dxa"/>
            <w:vAlign w:val="center"/>
          </w:tcPr>
          <w:p>
            <w:pPr>
              <w:spacing w:line="360" w:lineRule="auto"/>
              <w:jc w:val="center"/>
              <w:rPr>
                <w:rFonts w:ascii="宋体" w:hAnsi="宋体"/>
                <w:color w:val="auto"/>
                <w:szCs w:val="21"/>
                <w:highlight w:val="none"/>
              </w:rPr>
            </w:pPr>
          </w:p>
        </w:tc>
        <w:tc>
          <w:tcPr>
            <w:tcW w:w="94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pPr>
              <w:spacing w:line="360" w:lineRule="auto"/>
              <w:ind w:firstLine="561"/>
              <w:jc w:val="left"/>
              <w:rPr>
                <w:rFonts w:ascii="宋体" w:hAnsi="宋体"/>
                <w:color w:val="auto"/>
                <w:szCs w:val="21"/>
                <w:highlight w:val="none"/>
              </w:rPr>
            </w:pPr>
            <w:r>
              <w:rPr>
                <w:rFonts w:hint="eastAsia" w:ascii="宋体" w:hAnsi="宋体"/>
                <w:color w:val="auto"/>
                <w:szCs w:val="21"/>
                <w:highlight w:val="none"/>
              </w:rPr>
              <w:t>一旦我单位中标,我方保证上述填报内容真实，若不真实，愿按有关规定接受处理并承担违约责任。</w:t>
            </w:r>
          </w:p>
        </w:tc>
      </w:tr>
    </w:tbl>
    <w:p>
      <w:pPr>
        <w:pStyle w:val="61"/>
        <w:ind w:firstLine="420"/>
        <w:rPr>
          <w:iCs w:val="0"/>
          <w:color w:val="auto"/>
          <w:sz w:val="21"/>
          <w:szCs w:val="21"/>
          <w:highlight w:val="none"/>
          <w:u w:val="none"/>
        </w:rPr>
      </w:pPr>
    </w:p>
    <w:p>
      <w:pPr>
        <w:autoSpaceDE w:val="0"/>
        <w:autoSpaceDN w:val="0"/>
        <w:adjustRightInd w:val="0"/>
        <w:spacing w:line="480" w:lineRule="auto"/>
        <w:jc w:val="left"/>
        <w:rPr>
          <w:rFonts w:ascii="宋体" w:hAnsi="宋体" w:cs="宋体"/>
          <w:color w:val="auto"/>
          <w:kern w:val="0"/>
          <w:szCs w:val="21"/>
          <w:highlight w:val="none"/>
        </w:rPr>
      </w:pPr>
    </w:p>
    <w:p>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480" w:lineRule="auto"/>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after="120" w:afterLines="50" w:line="480" w:lineRule="auto"/>
        <w:jc w:val="left"/>
        <w:rPr>
          <w:rFonts w:ascii="宋体" w:hAnsi="宋体"/>
          <w:color w:val="auto"/>
          <w:szCs w:val="21"/>
          <w:highlight w:val="none"/>
        </w:rPr>
      </w:pPr>
    </w:p>
    <w:p>
      <w:pPr>
        <w:spacing w:line="360" w:lineRule="auto"/>
        <w:jc w:val="left"/>
        <w:rPr>
          <w:rFonts w:ascii="宋体" w:hAnsi="宋体"/>
          <w:color w:val="auto"/>
          <w:szCs w:val="21"/>
          <w:highlight w:val="none"/>
        </w:rPr>
      </w:pPr>
      <w:r>
        <w:rPr>
          <w:rFonts w:hint="eastAsia" w:ascii="宋体" w:hAnsi="宋体"/>
          <w:color w:val="auto"/>
          <w:szCs w:val="21"/>
          <w:highlight w:val="none"/>
        </w:rPr>
        <w:t>说明：投标人根据自己单位的实际情况对</w:t>
      </w:r>
      <w:r>
        <w:rPr>
          <w:rFonts w:hint="eastAsia" w:ascii="宋体" w:hAnsi="宋体"/>
          <w:bCs/>
          <w:color w:val="auto"/>
          <w:szCs w:val="21"/>
          <w:highlight w:val="none"/>
        </w:rPr>
        <w:t>上述表格进行调整</w:t>
      </w:r>
      <w:r>
        <w:rPr>
          <w:rFonts w:hint="eastAsia" w:ascii="宋体" w:hAnsi="宋体"/>
          <w:color w:val="auto"/>
          <w:szCs w:val="21"/>
          <w:highlight w:val="none"/>
        </w:rPr>
        <w:t>，并于本表后附所配备的人员【含其他专业负责人（如有）】须提供的相关证明资料。</w:t>
      </w:r>
    </w:p>
    <w:p>
      <w:pPr>
        <w:spacing w:line="360" w:lineRule="auto"/>
        <w:jc w:val="center"/>
        <w:rPr>
          <w:rFonts w:ascii="宋体" w:hAnsi="宋体"/>
          <w:b/>
          <w:bCs/>
          <w:color w:val="auto"/>
          <w:sz w:val="28"/>
          <w:szCs w:val="28"/>
          <w:highlight w:val="none"/>
        </w:rPr>
      </w:pPr>
      <w:r>
        <w:rPr>
          <w:rFonts w:ascii="宋体" w:hAnsi="宋体"/>
          <w:color w:val="auto"/>
          <w:szCs w:val="21"/>
          <w:highlight w:val="none"/>
        </w:rPr>
        <w:br w:type="page"/>
      </w:r>
      <w:r>
        <w:rPr>
          <w:rFonts w:hint="eastAsia" w:ascii="宋体" w:hAnsi="宋体"/>
          <w:b/>
          <w:bCs/>
          <w:color w:val="auto"/>
          <w:sz w:val="28"/>
          <w:szCs w:val="28"/>
          <w:highlight w:val="none"/>
          <w:lang w:val="en-US" w:eastAsia="zh-CN"/>
        </w:rPr>
        <w:t>设计</w:t>
      </w:r>
      <w:r>
        <w:rPr>
          <w:rFonts w:hint="eastAsia" w:ascii="宋体" w:hAnsi="宋体"/>
          <w:b/>
          <w:bCs/>
          <w:color w:val="auto"/>
          <w:sz w:val="28"/>
          <w:szCs w:val="28"/>
          <w:highlight w:val="none"/>
        </w:rPr>
        <w:t>负责人签名确认表</w:t>
      </w:r>
    </w:p>
    <w:p>
      <w:pPr>
        <w:spacing w:line="360" w:lineRule="auto"/>
        <w:rPr>
          <w:rFonts w:ascii="宋体" w:hAnsi="宋体"/>
          <w:b/>
          <w:color w:val="auto"/>
          <w:sz w:val="24"/>
          <w:highlight w:val="none"/>
        </w:rPr>
      </w:pPr>
    </w:p>
    <w:p>
      <w:pPr>
        <w:spacing w:line="480" w:lineRule="auto"/>
        <w:rPr>
          <w:rFonts w:ascii="宋体" w:hAnsi="宋体"/>
          <w:color w:val="auto"/>
          <w:szCs w:val="21"/>
          <w:highlight w:val="none"/>
        </w:rPr>
      </w:pP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s="宋体"/>
          <w:b/>
          <w:color w:val="auto"/>
          <w:kern w:val="0"/>
          <w:szCs w:val="21"/>
          <w:highlight w:val="none"/>
          <w:u w:val="single"/>
          <w:lang w:eastAsia="zh-CN"/>
        </w:rPr>
        <w:t>云浮市儿童福利院及室外配套设施建设项目（方案设计）</w:t>
      </w:r>
      <w:r>
        <w:rPr>
          <w:rFonts w:hint="eastAsia" w:ascii="宋体" w:hAnsi="宋体"/>
          <w:color w:val="auto"/>
          <w:szCs w:val="21"/>
          <w:highlight w:val="none"/>
        </w:rPr>
        <w:t>的招标文件中的投标须知、合同条款、工程建设标准及其他有关文件，愿意在合法合规的前提下，担任</w:t>
      </w:r>
      <w:r>
        <w:rPr>
          <w:rFonts w:hint="eastAsia" w:ascii="宋体" w:hAnsi="宋体"/>
          <w:b/>
          <w:color w:val="auto"/>
          <w:szCs w:val="21"/>
          <w:highlight w:val="none"/>
          <w:u w:val="single"/>
          <w:lang w:val="en-US" w:eastAsia="zh-CN"/>
        </w:rPr>
        <w:t>设计</w:t>
      </w:r>
      <w:r>
        <w:rPr>
          <w:rFonts w:hint="eastAsia" w:ascii="宋体" w:hAnsi="宋体"/>
          <w:b/>
          <w:color w:val="auto"/>
          <w:szCs w:val="21"/>
          <w:highlight w:val="none"/>
          <w:u w:val="single"/>
        </w:rPr>
        <w:t>负责人</w:t>
      </w:r>
      <w:r>
        <w:rPr>
          <w:rFonts w:hint="eastAsia" w:ascii="宋体" w:hAnsi="宋体"/>
          <w:color w:val="auto"/>
          <w:szCs w:val="21"/>
          <w:highlight w:val="none"/>
        </w:rPr>
        <w:t>一职，并承担相应的责任。</w:t>
      </w:r>
    </w:p>
    <w:p>
      <w:pPr>
        <w:spacing w:line="480" w:lineRule="auto"/>
        <w:ind w:firstLine="420" w:firstLineChars="200"/>
        <w:rPr>
          <w:rFonts w:ascii="宋体" w:hAnsi="宋体"/>
          <w:color w:val="auto"/>
          <w:szCs w:val="21"/>
          <w:highlight w:val="none"/>
        </w:rPr>
      </w:pPr>
    </w:p>
    <w:p>
      <w:pPr>
        <w:pStyle w:val="25"/>
        <w:spacing w:line="480" w:lineRule="auto"/>
        <w:ind w:firstLine="420"/>
        <w:rPr>
          <w:rFonts w:hAnsi="宋体"/>
          <w:color w:val="auto"/>
          <w:highlight w:val="none"/>
        </w:rPr>
      </w:pPr>
    </w:p>
    <w:p>
      <w:pPr>
        <w:autoSpaceDE w:val="0"/>
        <w:autoSpaceDN w:val="0"/>
        <w:adjustRightInd w:val="0"/>
        <w:spacing w:line="480" w:lineRule="auto"/>
        <w:ind w:firstLine="3780" w:firstLineChars="1800"/>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480" w:lineRule="auto"/>
        <w:ind w:firstLine="3826" w:firstLineChars="1822"/>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设计</w:t>
      </w:r>
      <w:r>
        <w:rPr>
          <w:rFonts w:hint="eastAsia" w:ascii="宋体" w:hAnsi="宋体" w:cs="宋体"/>
          <w:color w:val="auto"/>
          <w:kern w:val="0"/>
          <w:szCs w:val="21"/>
          <w:highlight w:val="none"/>
        </w:rPr>
        <w:t>负责人：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（签字）</w:t>
      </w:r>
    </w:p>
    <w:p>
      <w:pPr>
        <w:spacing w:line="480" w:lineRule="auto"/>
        <w:ind w:firstLine="3826" w:firstLineChars="1822"/>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ind w:firstLine="4960" w:firstLineChars="2362"/>
        <w:rPr>
          <w:rFonts w:ascii="宋体" w:hAnsi="宋体"/>
          <w:color w:val="auto"/>
          <w:szCs w:val="21"/>
          <w:highlight w:val="none"/>
        </w:rPr>
      </w:pPr>
    </w:p>
    <w:p>
      <w:pPr>
        <w:spacing w:line="480" w:lineRule="auto"/>
        <w:jc w:val="left"/>
        <w:rPr>
          <w:rFonts w:ascii="宋体" w:hAnsi="宋体"/>
          <w:color w:val="auto"/>
          <w:kern w:val="0"/>
          <w:highlight w:val="none"/>
        </w:rPr>
      </w:pPr>
      <w:r>
        <w:rPr>
          <w:rFonts w:hint="eastAsia" w:ascii="宋体" w:hAnsi="宋体"/>
          <w:b/>
          <w:color w:val="auto"/>
          <w:szCs w:val="21"/>
          <w:highlight w:val="none"/>
        </w:rPr>
        <w:t>注：</w:t>
      </w:r>
      <w:r>
        <w:rPr>
          <w:rFonts w:hint="eastAsia" w:ascii="宋体" w:hAnsi="宋体"/>
          <w:b/>
          <w:bCs/>
          <w:color w:val="auto"/>
          <w:szCs w:val="21"/>
          <w:highlight w:val="none"/>
        </w:rPr>
        <w:t>后附相关人员的二代身份证复印件或扫描件。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pPr>
        <w:spacing w:line="360" w:lineRule="auto"/>
        <w:jc w:val="center"/>
        <w:rPr>
          <w:rFonts w:ascii="宋体" w:hAnsi="宋体"/>
          <w:b/>
          <w:bCs/>
          <w:color w:val="auto"/>
          <w:sz w:val="32"/>
          <w:highlight w:val="none"/>
        </w:rPr>
      </w:pPr>
    </w:p>
    <w:p>
      <w:pPr>
        <w:pStyle w:val="25"/>
        <w:spacing w:line="360" w:lineRule="auto"/>
        <w:jc w:val="center"/>
        <w:rPr>
          <w:rFonts w:hAnsi="宋体"/>
          <w:b/>
          <w:bCs/>
          <w:color w:val="auto"/>
          <w:sz w:val="32"/>
          <w:highlight w:val="none"/>
        </w:rPr>
      </w:pPr>
      <w:r>
        <w:rPr>
          <w:rFonts w:hAnsi="宋体"/>
          <w:b/>
          <w:bCs/>
          <w:color w:val="auto"/>
          <w:sz w:val="32"/>
          <w:highlight w:val="none"/>
        </w:rPr>
        <w:br w:type="page"/>
      </w:r>
      <w:r>
        <w:rPr>
          <w:rFonts w:hint="eastAsia" w:hAnsi="宋体"/>
          <w:b/>
          <w:bCs/>
          <w:color w:val="auto"/>
          <w:sz w:val="32"/>
          <w:highlight w:val="none"/>
        </w:rPr>
        <w:t>五、投标人的其他评审情况表</w:t>
      </w:r>
    </w:p>
    <w:p>
      <w:pPr>
        <w:autoSpaceDE w:val="0"/>
        <w:autoSpaceDN w:val="0"/>
        <w:adjustRightInd w:val="0"/>
        <w:spacing w:line="480" w:lineRule="auto"/>
        <w:jc w:val="left"/>
        <w:rPr>
          <w:rFonts w:ascii="宋体" w:hAnsi="宋体" w:cs="宋体"/>
          <w:color w:val="auto"/>
          <w:kern w:val="0"/>
          <w:szCs w:val="21"/>
          <w:highlight w:val="none"/>
        </w:rPr>
      </w:pPr>
    </w:p>
    <w:p>
      <w:pPr>
        <w:autoSpaceDE w:val="0"/>
        <w:autoSpaceDN w:val="0"/>
        <w:adjustRightInd w:val="0"/>
        <w:spacing w:line="480" w:lineRule="auto"/>
        <w:jc w:val="left"/>
        <w:rPr>
          <w:rFonts w:ascii="宋体" w:hAnsi="宋体" w:cs="宋体"/>
          <w:color w:val="auto"/>
          <w:kern w:val="0"/>
          <w:szCs w:val="21"/>
          <w:highlight w:val="none"/>
        </w:rPr>
      </w:pPr>
    </w:p>
    <w:p>
      <w:pPr>
        <w:autoSpaceDE w:val="0"/>
        <w:autoSpaceDN w:val="0"/>
        <w:adjustRightInd w:val="0"/>
        <w:spacing w:line="480" w:lineRule="auto"/>
        <w:jc w:val="left"/>
        <w:rPr>
          <w:rFonts w:ascii="宋体" w:hAnsi="宋体" w:cs="宋体"/>
          <w:color w:val="auto"/>
          <w:kern w:val="0"/>
          <w:szCs w:val="21"/>
          <w:highlight w:val="none"/>
        </w:rPr>
      </w:pPr>
    </w:p>
    <w:p>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本节内容由</w:t>
      </w:r>
      <w:r>
        <w:rPr>
          <w:rFonts w:hint="eastAsia" w:ascii="宋体" w:hAnsi="宋体"/>
          <w:color w:val="auto"/>
          <w:szCs w:val="21"/>
          <w:highlight w:val="none"/>
        </w:rPr>
        <w:t>投标人根据自己单位的实际情况自行编制</w:t>
      </w:r>
      <w:r>
        <w:rPr>
          <w:rFonts w:hint="eastAsia" w:ascii="宋体" w:hAnsi="宋体"/>
          <w:bCs/>
          <w:color w:val="auto"/>
          <w:szCs w:val="21"/>
          <w:highlight w:val="none"/>
        </w:rPr>
        <w:t>，</w:t>
      </w:r>
      <w:r>
        <w:rPr>
          <w:rFonts w:hint="eastAsia" w:ascii="宋体" w:hAnsi="宋体"/>
          <w:color w:val="auto"/>
          <w:szCs w:val="21"/>
          <w:highlight w:val="none"/>
        </w:rPr>
        <w:t>并于本表后附相关证明资料。</w:t>
      </w:r>
    </w:p>
    <w:p>
      <w:pPr>
        <w:autoSpaceDE w:val="0"/>
        <w:autoSpaceDN w:val="0"/>
        <w:adjustRightInd w:val="0"/>
        <w:spacing w:line="480" w:lineRule="auto"/>
        <w:jc w:val="left"/>
        <w:rPr>
          <w:rFonts w:ascii="宋体" w:hAnsi="宋体" w:cs="宋体"/>
          <w:color w:val="auto"/>
          <w:kern w:val="0"/>
          <w:szCs w:val="21"/>
          <w:highlight w:val="none"/>
        </w:rPr>
      </w:pPr>
    </w:p>
    <w:p>
      <w:pPr>
        <w:pStyle w:val="19"/>
        <w:rPr>
          <w:rFonts w:ascii="宋体" w:hAnsi="宋体"/>
          <w:color w:val="auto"/>
          <w:highlight w:val="none"/>
        </w:rPr>
      </w:pPr>
    </w:p>
    <w:p>
      <w:pPr>
        <w:pStyle w:val="19"/>
        <w:rPr>
          <w:rFonts w:ascii="宋体" w:hAnsi="宋体"/>
          <w:color w:val="auto"/>
          <w:highlight w:val="none"/>
        </w:rPr>
      </w:pPr>
    </w:p>
    <w:p>
      <w:pPr>
        <w:pStyle w:val="19"/>
        <w:rPr>
          <w:rFonts w:ascii="宋体" w:hAnsi="宋体"/>
          <w:color w:val="auto"/>
          <w:highlight w:val="none"/>
        </w:rPr>
      </w:pPr>
    </w:p>
    <w:p>
      <w:pPr>
        <w:pStyle w:val="19"/>
        <w:rPr>
          <w:rFonts w:ascii="宋体" w:hAnsi="宋体"/>
          <w:color w:val="auto"/>
          <w:highlight w:val="none"/>
        </w:rPr>
      </w:pPr>
    </w:p>
    <w:p>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480" w:lineRule="auto"/>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19"/>
        <w:rPr>
          <w:rFonts w:ascii="宋体" w:hAnsi="宋体"/>
          <w:color w:val="auto"/>
          <w:highlight w:val="none"/>
        </w:rPr>
      </w:pPr>
    </w:p>
    <w:p>
      <w:pPr>
        <w:spacing w:line="360" w:lineRule="auto"/>
        <w:jc w:val="left"/>
        <w:rPr>
          <w:rFonts w:ascii="宋体" w:hAnsi="宋体" w:cs="宋体"/>
          <w:color w:val="auto"/>
          <w:kern w:val="0"/>
          <w:szCs w:val="21"/>
          <w:highlight w:val="none"/>
        </w:rPr>
      </w:pPr>
    </w:p>
    <w:p>
      <w:pPr>
        <w:pStyle w:val="47"/>
        <w:spacing w:line="360" w:lineRule="auto"/>
        <w:ind w:firstLine="482" w:firstLineChars="200"/>
        <w:rPr>
          <w:rFonts w:ascii="宋体" w:hAnsi="宋体"/>
          <w:b/>
          <w:color w:val="auto"/>
          <w:szCs w:val="21"/>
          <w:highlight w:val="none"/>
          <w:lang w:eastAsia="zh-CN"/>
        </w:rPr>
      </w:pPr>
    </w:p>
    <w:p>
      <w:pPr>
        <w:pStyle w:val="25"/>
        <w:spacing w:line="360" w:lineRule="auto"/>
        <w:jc w:val="center"/>
        <w:rPr>
          <w:rFonts w:hAnsi="宋体"/>
          <w:b/>
          <w:bCs/>
          <w:color w:val="auto"/>
          <w:sz w:val="32"/>
          <w:highlight w:val="none"/>
        </w:rPr>
      </w:pPr>
      <w:r>
        <w:rPr>
          <w:rFonts w:hAnsi="宋体"/>
          <w:color w:val="auto"/>
          <w:highlight w:val="none"/>
        </w:rPr>
        <w:br w:type="page"/>
      </w:r>
      <w:r>
        <w:rPr>
          <w:rFonts w:hint="eastAsia" w:hAnsi="宋体"/>
          <w:b/>
          <w:bCs/>
          <w:color w:val="auto"/>
          <w:sz w:val="32"/>
          <w:highlight w:val="none"/>
        </w:rPr>
        <w:t>六、投标人声明函</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u w:val="single"/>
          <w:lang w:eastAsia="zh-CN"/>
        </w:rPr>
        <w:t>（</w:t>
      </w:r>
      <w:r>
        <w:rPr>
          <w:rFonts w:hint="eastAsia" w:ascii="宋体" w:hAnsi="宋体" w:cs="宋体"/>
          <w:b/>
          <w:color w:val="auto"/>
          <w:kern w:val="0"/>
          <w:szCs w:val="21"/>
          <w:highlight w:val="none"/>
          <w:u w:val="single"/>
          <w:lang w:val="en-US" w:eastAsia="zh-CN"/>
        </w:rPr>
        <w:t>招标人</w:t>
      </w:r>
      <w:r>
        <w:rPr>
          <w:rFonts w:hint="eastAsia" w:ascii="宋体" w:hAnsi="宋体" w:cs="宋体"/>
          <w:b/>
          <w:color w:val="auto"/>
          <w:kern w:val="0"/>
          <w:szCs w:val="21"/>
          <w:highlight w:val="none"/>
          <w:u w:val="single"/>
          <w:lang w:eastAsia="zh-CN"/>
        </w:rPr>
        <w:t>）</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cs="宋体"/>
          <w:b/>
          <w:color w:val="auto"/>
          <w:kern w:val="0"/>
          <w:szCs w:val="21"/>
          <w:highlight w:val="none"/>
          <w:u w:val="single"/>
          <w:lang w:eastAsia="zh-CN"/>
        </w:rPr>
        <w:t>云浮市儿童福利院及室外配套设施建设项目（方案设计）</w:t>
      </w:r>
      <w:r>
        <w:rPr>
          <w:rFonts w:hint="eastAsia" w:ascii="宋体" w:hAnsi="宋体" w:cs="宋体"/>
          <w:color w:val="auto"/>
          <w:kern w:val="0"/>
          <w:szCs w:val="21"/>
          <w:highlight w:val="none"/>
        </w:rPr>
        <w:t>的招标的投标人，郑重作出以下承诺：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s="Calibri"/>
          <w:color w:val="auto"/>
          <w:szCs w:val="21"/>
          <w:highlight w:val="none"/>
        </w:rPr>
        <w:t>一、</w:t>
      </w:r>
      <w:r>
        <w:rPr>
          <w:rFonts w:hint="eastAsia" w:ascii="宋体" w:hAnsi="宋体"/>
          <w:color w:val="auto"/>
          <w:szCs w:val="21"/>
          <w:highlight w:val="none"/>
        </w:rPr>
        <w:t>我</w:t>
      </w:r>
      <w:r>
        <w:rPr>
          <w:rFonts w:hint="eastAsia" w:ascii="宋体" w:hAnsi="宋体" w:cs="Calibri"/>
          <w:color w:val="auto"/>
          <w:szCs w:val="21"/>
          <w:highlight w:val="none"/>
        </w:rPr>
        <w:t>公司</w:t>
      </w:r>
      <w:r>
        <w:rPr>
          <w:rFonts w:hint="eastAsia" w:ascii="宋体" w:hAnsi="宋体"/>
          <w:color w:val="auto"/>
          <w:szCs w:val="21"/>
          <w:highlight w:val="none"/>
        </w:rPr>
        <w:t>保证投标材料及其后提供的一切材料都是真实的，包括但不仅限于营业执照、资质、业绩（如有）、获奖（如有）、人员、财务（如有）、社保（如有）、纳税（如有）、各类证书等，</w:t>
      </w:r>
      <w:r>
        <w:rPr>
          <w:rFonts w:hint="eastAsia" w:ascii="宋体" w:hAnsi="宋体" w:cs="Calibri"/>
          <w:color w:val="auto"/>
          <w:szCs w:val="21"/>
          <w:highlight w:val="none"/>
        </w:rPr>
        <w:t>我公司</w:t>
      </w:r>
      <w:r>
        <w:rPr>
          <w:rFonts w:hint="eastAsia" w:ascii="宋体" w:hAnsi="宋体"/>
          <w:color w:val="auto"/>
          <w:szCs w:val="21"/>
          <w:highlight w:val="none"/>
        </w:rPr>
        <w:t>同意投标材料及其后提供的一切材料均可对社会公开，接受社会监督。</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二、我</w:t>
      </w:r>
      <w:r>
        <w:rPr>
          <w:rFonts w:hint="eastAsia" w:ascii="宋体" w:hAnsi="宋体" w:cs="Calibri"/>
          <w:color w:val="auto"/>
          <w:szCs w:val="21"/>
          <w:highlight w:val="none"/>
        </w:rPr>
        <w:t>公司</w:t>
      </w:r>
      <w:r>
        <w:rPr>
          <w:rFonts w:hint="eastAsia" w:ascii="宋体" w:hAnsi="宋体"/>
          <w:color w:val="auto"/>
          <w:szCs w:val="21"/>
          <w:highlight w:val="none"/>
        </w:rPr>
        <w:t>保证在本项目投标中不与其他单位围标、串标，不出让投标资格，不向招标人或评标委员会成员行贿。</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三、我</w:t>
      </w:r>
      <w:r>
        <w:rPr>
          <w:rFonts w:hint="eastAsia" w:ascii="宋体" w:hAnsi="宋体" w:cs="Calibri"/>
          <w:color w:val="auto"/>
          <w:szCs w:val="21"/>
          <w:highlight w:val="none"/>
        </w:rPr>
        <w:t>公司</w:t>
      </w:r>
      <w:r>
        <w:rPr>
          <w:rFonts w:hint="eastAsia" w:ascii="宋体" w:hAnsi="宋体" w:cs="宋体"/>
          <w:color w:val="auto"/>
          <w:szCs w:val="21"/>
          <w:highlight w:val="none"/>
        </w:rPr>
        <w:t>近三年没有下列情形之一：</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w:t>
      </w:r>
      <w:r>
        <w:rPr>
          <w:rFonts w:hint="eastAsia" w:ascii="宋体" w:hAnsi="宋体"/>
          <w:color w:val="auto"/>
          <w:szCs w:val="21"/>
          <w:highlight w:val="none"/>
        </w:rPr>
        <w:t>我</w:t>
      </w:r>
      <w:r>
        <w:rPr>
          <w:rFonts w:hint="eastAsia" w:ascii="宋体" w:hAnsi="宋体" w:cs="Calibri"/>
          <w:color w:val="auto"/>
          <w:szCs w:val="21"/>
          <w:highlight w:val="none"/>
        </w:rPr>
        <w:t>公司</w:t>
      </w:r>
      <w:r>
        <w:rPr>
          <w:rFonts w:ascii="宋体" w:hAnsi="宋体" w:cs="宋体"/>
          <w:color w:val="auto"/>
          <w:szCs w:val="21"/>
          <w:highlight w:val="none"/>
        </w:rPr>
        <w:t>资质等级许可的业务范围承揽工程</w:t>
      </w:r>
      <w:r>
        <w:rPr>
          <w:rFonts w:hint="eastAsia" w:ascii="宋体" w:hAnsi="宋体" w:cs="宋体"/>
          <w:color w:val="auto"/>
          <w:szCs w:val="21"/>
          <w:highlight w:val="none"/>
        </w:rPr>
        <w:t>，或</w:t>
      </w:r>
      <w:r>
        <w:rPr>
          <w:rFonts w:ascii="宋体" w:hAnsi="宋体" w:cs="宋体"/>
          <w:color w:val="auto"/>
          <w:szCs w:val="21"/>
          <w:highlight w:val="none"/>
        </w:rPr>
        <w:t>违法转包、分包工程</w:t>
      </w:r>
      <w:r>
        <w:rPr>
          <w:rFonts w:hint="eastAsia" w:ascii="宋体" w:hAnsi="宋体" w:cs="宋体"/>
          <w:color w:val="auto"/>
          <w:szCs w:val="21"/>
          <w:highlight w:val="none"/>
        </w:rPr>
        <w:t>，或</w:t>
      </w:r>
      <w:r>
        <w:rPr>
          <w:rFonts w:ascii="宋体" w:hAnsi="宋体" w:cs="宋体"/>
          <w:color w:val="auto"/>
          <w:szCs w:val="21"/>
          <w:highlight w:val="none"/>
        </w:rPr>
        <w:t>允许其他单位或个人以</w:t>
      </w:r>
      <w:r>
        <w:rPr>
          <w:rFonts w:hint="eastAsia" w:ascii="宋体" w:hAnsi="宋体"/>
          <w:color w:val="auto"/>
          <w:szCs w:val="21"/>
          <w:highlight w:val="none"/>
        </w:rPr>
        <w:t>我</w:t>
      </w:r>
      <w:r>
        <w:rPr>
          <w:rFonts w:hint="eastAsia" w:ascii="宋体" w:hAnsi="宋体" w:cs="Calibri"/>
          <w:color w:val="auto"/>
          <w:szCs w:val="21"/>
          <w:highlight w:val="none"/>
        </w:rPr>
        <w:t>公司</w:t>
      </w:r>
      <w:r>
        <w:rPr>
          <w:rFonts w:ascii="宋体" w:hAnsi="宋体" w:cs="宋体"/>
          <w:color w:val="auto"/>
          <w:szCs w:val="21"/>
          <w:highlight w:val="none"/>
        </w:rPr>
        <w:t>名义承揽工程（违规转让资质证书）；</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.由于</w:t>
      </w:r>
      <w:r>
        <w:rPr>
          <w:rFonts w:hint="eastAsia" w:ascii="宋体" w:hAnsi="宋体"/>
          <w:color w:val="auto"/>
          <w:szCs w:val="21"/>
          <w:highlight w:val="none"/>
        </w:rPr>
        <w:t>我</w:t>
      </w:r>
      <w:r>
        <w:rPr>
          <w:rFonts w:hint="eastAsia" w:ascii="宋体" w:hAnsi="宋体" w:cs="Calibri"/>
          <w:color w:val="auto"/>
          <w:szCs w:val="21"/>
          <w:highlight w:val="none"/>
        </w:rPr>
        <w:t>公司</w:t>
      </w:r>
      <w:r>
        <w:rPr>
          <w:rFonts w:ascii="宋体" w:hAnsi="宋体" w:cs="宋体"/>
          <w:color w:val="auto"/>
          <w:szCs w:val="21"/>
          <w:highlight w:val="none"/>
        </w:rPr>
        <w:t>原因，拖欠分包单位</w:t>
      </w:r>
      <w:r>
        <w:rPr>
          <w:rFonts w:hint="eastAsia" w:ascii="宋体" w:hAnsi="宋体" w:cs="宋体"/>
          <w:color w:val="auto"/>
          <w:szCs w:val="21"/>
          <w:highlight w:val="none"/>
        </w:rPr>
        <w:t>款项而</w:t>
      </w:r>
      <w:r>
        <w:rPr>
          <w:rFonts w:ascii="宋体" w:hAnsi="宋体" w:cs="宋体"/>
          <w:color w:val="auto"/>
          <w:szCs w:val="21"/>
          <w:highlight w:val="none"/>
        </w:rPr>
        <w:t>引发集体上访或聚众闹事；拖欠和克扣劳务人员工资，发生拖欠农民工工资，引发农民工集体上访或聚众闹事；</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olor w:val="auto"/>
          <w:szCs w:val="21"/>
          <w:highlight w:val="none"/>
        </w:rPr>
        <w:t>我</w:t>
      </w:r>
      <w:r>
        <w:rPr>
          <w:rFonts w:hint="eastAsia" w:ascii="宋体" w:hAnsi="宋体" w:cs="Calibri"/>
          <w:color w:val="auto"/>
          <w:szCs w:val="21"/>
          <w:highlight w:val="none"/>
        </w:rPr>
        <w:t>公司</w:t>
      </w:r>
      <w:r>
        <w:rPr>
          <w:rFonts w:hint="eastAsia" w:ascii="宋体" w:hAnsi="宋体" w:cs="宋体"/>
          <w:color w:val="auto"/>
          <w:szCs w:val="21"/>
          <w:highlight w:val="none"/>
        </w:rPr>
        <w:t>与招标人不存在利害关系可能影响招标公正性的法人、其他组织或者个人；</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olor w:val="auto"/>
          <w:szCs w:val="21"/>
          <w:highlight w:val="none"/>
        </w:rPr>
        <w:t>我</w:t>
      </w:r>
      <w:r>
        <w:rPr>
          <w:rFonts w:hint="eastAsia" w:ascii="宋体" w:hAnsi="宋体" w:cs="Calibri"/>
          <w:color w:val="auto"/>
          <w:szCs w:val="21"/>
          <w:highlight w:val="none"/>
        </w:rPr>
        <w:t>公司</w:t>
      </w:r>
      <w:r>
        <w:rPr>
          <w:rFonts w:hint="eastAsia" w:ascii="宋体" w:hAnsi="宋体" w:cs="宋体"/>
          <w:color w:val="auto"/>
          <w:szCs w:val="21"/>
          <w:highlight w:val="none"/>
        </w:rPr>
        <w:t>不存在第二章“投标人须知”第1.4.3项、第1.4.4项规定的任何一种情形；</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autoSpaceDE w:val="0"/>
        <w:autoSpaceDN w:val="0"/>
        <w:adjustRightInd w:val="0"/>
        <w:spacing w:line="360" w:lineRule="auto"/>
        <w:ind w:firstLine="422" w:firstLineChars="200"/>
        <w:jc w:val="left"/>
        <w:rPr>
          <w:rFonts w:ascii="宋体" w:hAnsi="宋体" w:cs="宋体"/>
          <w:b/>
          <w:color w:val="auto"/>
          <w:szCs w:val="21"/>
          <w:highlight w:val="none"/>
        </w:rPr>
      </w:pPr>
    </w:p>
    <w:p>
      <w:pPr>
        <w:autoSpaceDE w:val="0"/>
        <w:autoSpaceDN w:val="0"/>
        <w:adjustRightInd w:val="0"/>
        <w:spacing w:line="360" w:lineRule="auto"/>
        <w:ind w:firstLine="2100" w:firstLineChars="1000"/>
        <w:jc w:val="left"/>
        <w:rPr>
          <w:rFonts w:ascii="宋体" w:hAnsi="宋体" w:cs="宋体"/>
          <w:color w:val="auto"/>
          <w:kern w:val="0"/>
          <w:szCs w:val="21"/>
          <w:highlight w:val="none"/>
        </w:rPr>
      </w:pPr>
    </w:p>
    <w:p>
      <w:pPr>
        <w:autoSpaceDE w:val="0"/>
        <w:autoSpaceDN w:val="0"/>
        <w:adjustRightInd w:val="0"/>
        <w:spacing w:line="480" w:lineRule="auto"/>
        <w:ind w:firstLine="3685" w:firstLineChars="1755"/>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autoSpaceDE w:val="0"/>
        <w:autoSpaceDN w:val="0"/>
        <w:adjustRightInd w:val="0"/>
        <w:spacing w:line="480" w:lineRule="auto"/>
        <w:ind w:firstLine="3685" w:firstLineChars="1755"/>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480" w:lineRule="auto"/>
        <w:ind w:firstLine="3685" w:firstLineChars="1755"/>
        <w:jc w:val="left"/>
        <w:rPr>
          <w:rFonts w:ascii="宋体" w:hAnsi="宋体" w:cs="宋体"/>
          <w:color w:val="auto"/>
          <w:kern w:val="0"/>
          <w:szCs w:val="21"/>
          <w:highlight w:val="none"/>
        </w:rPr>
      </w:pPr>
    </w:p>
    <w:p>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bCs/>
          <w:color w:val="auto"/>
          <w:sz w:val="32"/>
          <w:highlight w:val="none"/>
        </w:rPr>
        <w:t>七、投标人承诺书</w:t>
      </w:r>
    </w:p>
    <w:p>
      <w:pPr>
        <w:pStyle w:val="25"/>
        <w:ind w:firstLine="420"/>
        <w:rPr>
          <w:rFonts w:hAnsi="宋体"/>
          <w:color w:val="auto"/>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u w:val="single"/>
          <w:lang w:eastAsia="zh-CN"/>
        </w:rPr>
        <w:t>（</w:t>
      </w:r>
      <w:r>
        <w:rPr>
          <w:rFonts w:hint="eastAsia" w:ascii="宋体" w:hAnsi="宋体" w:cs="宋体"/>
          <w:b/>
          <w:color w:val="auto"/>
          <w:kern w:val="0"/>
          <w:szCs w:val="21"/>
          <w:highlight w:val="none"/>
          <w:u w:val="single"/>
          <w:lang w:val="en-US" w:eastAsia="zh-CN"/>
        </w:rPr>
        <w:t>招标人</w:t>
      </w:r>
      <w:r>
        <w:rPr>
          <w:rFonts w:hint="eastAsia" w:ascii="宋体" w:hAnsi="宋体" w:cs="宋体"/>
          <w:b/>
          <w:color w:val="auto"/>
          <w:kern w:val="0"/>
          <w:szCs w:val="21"/>
          <w:highlight w:val="none"/>
          <w:u w:val="single"/>
          <w:lang w:eastAsia="zh-CN"/>
        </w:rPr>
        <w:t>）</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    我公司作为参与</w:t>
      </w:r>
      <w:r>
        <w:rPr>
          <w:rFonts w:hint="eastAsia" w:ascii="宋体" w:hAnsi="宋体"/>
          <w:b/>
          <w:color w:val="auto"/>
          <w:szCs w:val="21"/>
          <w:highlight w:val="none"/>
          <w:u w:val="single"/>
          <w:lang w:eastAsia="zh-CN"/>
        </w:rPr>
        <w:t>云浮市儿童福利院及室外配套设施建设项目（方案设计）</w:t>
      </w:r>
      <w:r>
        <w:rPr>
          <w:rFonts w:hint="eastAsia" w:ascii="宋体" w:hAnsi="宋体"/>
          <w:color w:val="auto"/>
          <w:szCs w:val="21"/>
          <w:highlight w:val="none"/>
        </w:rPr>
        <w:t>的招标投标活动的投标人，郑重作出以下承诺：</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    一、在本次招标投标活动中提供的证明材料，包括但不限于营业执照、资质、业绩（如有）、获奖（如有）、人员、财务（如有）、社保（如有）、纳税（如有）、各类证书等，都是真实、有效的。</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    三、基本信息</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    1、承诺人类别：法人</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rPr>
        <w:t xml:space="preserve">    2、承诺人代码：</w:t>
      </w:r>
      <w:r>
        <w:rPr>
          <w:rFonts w:hint="eastAsia" w:ascii="宋体" w:hAnsi="宋体"/>
          <w:color w:val="auto"/>
          <w:szCs w:val="21"/>
          <w:highlight w:val="none"/>
          <w:u w:val="single"/>
        </w:rPr>
        <w:t xml:space="preserve">                    （统一社会信用代码）。</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    四、承诺类型：主动型</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    五、承诺事由：参与</w:t>
      </w:r>
      <w:r>
        <w:rPr>
          <w:rFonts w:hint="eastAsia" w:ascii="宋体" w:hAnsi="宋体" w:cs="宋体"/>
          <w:b/>
          <w:color w:val="auto"/>
          <w:kern w:val="0"/>
          <w:szCs w:val="21"/>
          <w:highlight w:val="none"/>
          <w:u w:val="single"/>
          <w:lang w:eastAsia="zh-CN"/>
        </w:rPr>
        <w:t>云浮市儿童福利院及室外配套设施建设项目（方案设计）</w:t>
      </w:r>
      <w:r>
        <w:rPr>
          <w:rFonts w:hint="eastAsia" w:ascii="宋体" w:hAnsi="宋体"/>
          <w:color w:val="auto"/>
          <w:szCs w:val="21"/>
          <w:highlight w:val="none"/>
        </w:rPr>
        <w:t>的招标投标活动。</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    六、承诺有效期：同投标有效期。</w:t>
      </w:r>
    </w:p>
    <w:p>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七、公开类型：向社会公开。</w:t>
      </w:r>
    </w:p>
    <w:p>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pPr>
        <w:spacing w:line="360" w:lineRule="auto"/>
        <w:rPr>
          <w:rFonts w:ascii="宋体" w:hAnsi="宋体"/>
          <w:color w:val="auto"/>
          <w:szCs w:val="21"/>
          <w:highlight w:val="none"/>
        </w:rPr>
      </w:pPr>
    </w:p>
    <w:p>
      <w:pPr>
        <w:spacing w:line="360" w:lineRule="auto"/>
        <w:jc w:val="right"/>
        <w:rPr>
          <w:rFonts w:ascii="宋体" w:hAnsi="宋体"/>
          <w:color w:val="auto"/>
          <w:szCs w:val="21"/>
          <w:highlight w:val="none"/>
        </w:rPr>
      </w:pPr>
      <w:r>
        <w:rPr>
          <w:rFonts w:hint="eastAsia" w:ascii="宋体" w:hAnsi="宋体"/>
          <w:color w:val="auto"/>
          <w:szCs w:val="21"/>
          <w:highlight w:val="none"/>
        </w:rPr>
        <w:t xml:space="preserve">                      承诺人：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（投标人单位名称）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pPr>
        <w:spacing w:line="360" w:lineRule="auto"/>
        <w:jc w:val="right"/>
        <w:rPr>
          <w:rFonts w:ascii="宋体" w:hAnsi="宋体"/>
          <w:color w:val="auto"/>
          <w:szCs w:val="21"/>
          <w:highlight w:val="none"/>
        </w:rPr>
      </w:pPr>
      <w:r>
        <w:rPr>
          <w:rFonts w:hint="eastAsia" w:ascii="宋体" w:hAnsi="宋体"/>
          <w:color w:val="auto"/>
          <w:szCs w:val="21"/>
          <w:highlight w:val="none"/>
        </w:rPr>
        <w:t xml:space="preserve">                    法定代表人（或授权代理人）：</w:t>
      </w:r>
      <w:r>
        <w:rPr>
          <w:rFonts w:hint="eastAsia" w:ascii="宋体" w:hAnsi="宋体"/>
          <w:color w:val="auto"/>
          <w:szCs w:val="21"/>
          <w:highlight w:val="none"/>
          <w:u w:val="single"/>
        </w:rPr>
        <w:t xml:space="preserve">              （签名或盖章）</w:t>
      </w:r>
    </w:p>
    <w:p>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bookmarkStart w:id="8" w:name="OLE_LINK5"/>
      <w:r>
        <w:rPr>
          <w:rFonts w:hint="eastAsia" w:ascii="宋体" w:hAnsi="宋体"/>
          <w:color w:val="auto"/>
          <w:szCs w:val="21"/>
          <w:highlight w:val="none"/>
          <w:u w:val="single"/>
        </w:rPr>
        <w:t xml:space="preserve">   </w:t>
      </w:r>
      <w:bookmarkEnd w:id="8"/>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19"/>
        <w:rPr>
          <w:rFonts w:ascii="宋体" w:hAnsi="宋体"/>
          <w:color w:val="auto"/>
          <w:highlight w:val="none"/>
        </w:rPr>
      </w:pPr>
    </w:p>
    <w:p>
      <w:pPr>
        <w:spacing w:line="360" w:lineRule="auto"/>
        <w:ind w:firstLine="5638" w:firstLineChars="1755"/>
        <w:jc w:val="center"/>
        <w:rPr>
          <w:rFonts w:ascii="宋体" w:hAnsi="宋体"/>
          <w:b/>
          <w:bCs/>
          <w:color w:val="auto"/>
          <w:sz w:val="32"/>
          <w:highlight w:val="none"/>
        </w:rPr>
      </w:pPr>
    </w:p>
    <w:p>
      <w:pPr>
        <w:spacing w:line="48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八、</w:t>
      </w:r>
      <w:r>
        <w:rPr>
          <w:rFonts w:ascii="宋体" w:hAnsi="宋体"/>
          <w:b/>
          <w:bCs/>
          <w:color w:val="auto"/>
          <w:sz w:val="32"/>
          <w:highlight w:val="none"/>
        </w:rPr>
        <w:t>其他材料</w:t>
      </w:r>
    </w:p>
    <w:p>
      <w:pPr>
        <w:spacing w:line="480" w:lineRule="auto"/>
        <w:jc w:val="center"/>
        <w:rPr>
          <w:rFonts w:ascii="宋体" w:hAnsi="宋体"/>
          <w:b/>
          <w:bCs/>
          <w:color w:val="auto"/>
          <w:sz w:val="30"/>
          <w:szCs w:val="30"/>
          <w:highlight w:val="none"/>
        </w:rPr>
      </w:pPr>
    </w:p>
    <w:p>
      <w:pPr>
        <w:spacing w:line="600" w:lineRule="auto"/>
        <w:jc w:val="left"/>
        <w:rPr>
          <w:rFonts w:ascii="宋体" w:hAnsi="宋体"/>
          <w:color w:val="auto"/>
          <w:sz w:val="24"/>
          <w:highlight w:val="none"/>
        </w:rPr>
      </w:pPr>
      <w:r>
        <w:rPr>
          <w:rFonts w:hint="eastAsia" w:ascii="宋体" w:hAnsi="宋体"/>
          <w:color w:val="auto"/>
          <w:sz w:val="24"/>
          <w:highlight w:val="none"/>
        </w:rPr>
        <w:t>以下资料提供复印件（须每页加盖公章）：</w:t>
      </w:r>
    </w:p>
    <w:p>
      <w:pPr>
        <w:spacing w:line="600" w:lineRule="auto"/>
        <w:jc w:val="left"/>
        <w:rPr>
          <w:rFonts w:ascii="宋体" w:hAnsi="宋体"/>
          <w:color w:val="auto"/>
          <w:sz w:val="24"/>
          <w:highlight w:val="none"/>
        </w:rPr>
      </w:pPr>
      <w:r>
        <w:rPr>
          <w:rFonts w:hint="eastAsia" w:ascii="宋体" w:hAnsi="宋体"/>
          <w:color w:val="auto"/>
          <w:sz w:val="24"/>
          <w:highlight w:val="none"/>
        </w:rPr>
        <w:t>（1）投标保证金的相关凭证；</w:t>
      </w:r>
    </w:p>
    <w:p>
      <w:pPr>
        <w:spacing w:line="600" w:lineRule="auto"/>
        <w:jc w:val="left"/>
        <w:rPr>
          <w:rFonts w:ascii="宋体" w:hAnsi="宋体"/>
          <w:color w:val="auto"/>
          <w:sz w:val="24"/>
          <w:highlight w:val="none"/>
        </w:rPr>
      </w:pPr>
      <w:r>
        <w:rPr>
          <w:rFonts w:hint="eastAsia" w:ascii="宋体" w:hAnsi="宋体"/>
          <w:color w:val="auto"/>
          <w:sz w:val="24"/>
          <w:highlight w:val="none"/>
        </w:rPr>
        <w:t>（2）投标人根据自己情况提供的其他证明材料（如有）。</w:t>
      </w:r>
    </w:p>
    <w:p>
      <w:pPr>
        <w:rPr>
          <w:rFonts w:ascii="宋体" w:hAnsi="宋体"/>
          <w:b/>
          <w:color w:val="auto"/>
          <w:sz w:val="32"/>
          <w:highlight w:val="none"/>
        </w:rPr>
      </w:pPr>
      <w:r>
        <w:rPr>
          <w:rFonts w:ascii="宋体" w:hAnsi="宋体"/>
          <w:color w:val="auto"/>
          <w:sz w:val="24"/>
          <w:highlight w:val="none"/>
        </w:rPr>
        <w:br w:type="page"/>
      </w:r>
      <w:r>
        <w:rPr>
          <w:rFonts w:hint="eastAsia" w:ascii="宋体" w:hAnsi="宋体"/>
          <w:b/>
          <w:color w:val="auto"/>
          <w:sz w:val="32"/>
          <w:highlight w:val="none"/>
        </w:rPr>
        <w:t xml:space="preserve"> </w:t>
      </w:r>
    </w:p>
    <w:p>
      <w:pPr>
        <w:shd w:val="clear" w:color="auto" w:fill="auto"/>
        <w:snapToGrid w:val="0"/>
        <w:spacing w:line="360" w:lineRule="auto"/>
        <w:ind w:firstLine="0" w:firstLineChars="0"/>
        <w:jc w:val="center"/>
        <w:rPr>
          <w:rFonts w:hint="eastAsia" w:ascii="宋体" w:hAnsi="宋体" w:eastAsia="宋体" w:cs="宋体"/>
          <w:b/>
          <w:bCs/>
          <w:color w:val="auto"/>
          <w:sz w:val="28"/>
          <w:szCs w:val="28"/>
          <w:highlight w:val="none"/>
        </w:rPr>
      </w:pPr>
      <w:bookmarkStart w:id="9" w:name="OLE_LINK7"/>
      <w:r>
        <w:rPr>
          <w:rFonts w:hint="eastAsia" w:ascii="宋体" w:hAnsi="宋体" w:eastAsia="宋体" w:cs="宋体"/>
          <w:b/>
          <w:bCs/>
          <w:color w:val="auto"/>
          <w:kern w:val="2"/>
          <w:sz w:val="28"/>
          <w:szCs w:val="28"/>
          <w:highlight w:val="none"/>
          <w:lang w:val="en-US" w:eastAsia="zh-CN"/>
        </w:rPr>
        <w:t>九</w:t>
      </w:r>
      <w:r>
        <w:rPr>
          <w:rFonts w:hint="eastAsia" w:ascii="宋体" w:hAnsi="宋体" w:eastAsia="宋体" w:cs="宋体"/>
          <w:b/>
          <w:bCs/>
          <w:color w:val="auto"/>
          <w:kern w:val="2"/>
          <w:sz w:val="28"/>
          <w:szCs w:val="28"/>
          <w:highlight w:val="none"/>
          <w:lang w:eastAsia="zh-CN"/>
        </w:rPr>
        <w:t>、</w:t>
      </w:r>
      <w:r>
        <w:rPr>
          <w:rFonts w:hint="eastAsia" w:ascii="宋体" w:hAnsi="宋体" w:eastAsia="宋体" w:cs="宋体"/>
          <w:b/>
          <w:bCs/>
          <w:color w:val="auto"/>
          <w:kern w:val="2"/>
          <w:sz w:val="28"/>
          <w:szCs w:val="28"/>
          <w:highlight w:val="none"/>
          <w:lang w:val="en-US" w:eastAsia="zh-CN"/>
        </w:rPr>
        <w:t>支付</w:t>
      </w:r>
      <w:r>
        <w:rPr>
          <w:rFonts w:hint="eastAsia" w:ascii="宋体" w:hAnsi="宋体" w:eastAsia="宋体" w:cs="宋体"/>
          <w:b/>
          <w:bCs/>
          <w:color w:val="auto"/>
          <w:kern w:val="2"/>
          <w:sz w:val="28"/>
          <w:szCs w:val="28"/>
          <w:highlight w:val="none"/>
        </w:rPr>
        <w:t>招标代理服务费的承诺书</w:t>
      </w:r>
      <w:bookmarkEnd w:id="9"/>
    </w:p>
    <w:p>
      <w:pPr>
        <w:shd w:val="clear" w:color="auto" w:fill="auto"/>
        <w:tabs>
          <w:tab w:val="left" w:pos="2379"/>
        </w:tabs>
        <w:spacing w:line="360" w:lineRule="auto"/>
        <w:rPr>
          <w:rFonts w:hint="eastAsia" w:ascii="宋体" w:hAnsi="宋体" w:eastAsia="宋体" w:cs="宋体"/>
          <w:color w:val="auto"/>
          <w:sz w:val="24"/>
          <w:szCs w:val="24"/>
          <w:highlight w:val="none"/>
        </w:rPr>
      </w:pPr>
    </w:p>
    <w:p>
      <w:pPr>
        <w:shd w:val="clear" w:color="auto" w:fill="auto"/>
        <w:tabs>
          <w:tab w:val="left" w:pos="2379"/>
        </w:tabs>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eastAsia="zh-CN"/>
        </w:rPr>
        <w:t xml:space="preserve">    （招标人）</w:t>
      </w:r>
    </w:p>
    <w:p>
      <w:pPr>
        <w:pStyle w:val="19"/>
        <w:shd w:val="clear" w:color="auto" w:fill="auto"/>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（招标代理</w:t>
      </w:r>
      <w:r>
        <w:rPr>
          <w:rFonts w:hint="eastAsia" w:ascii="宋体" w:hAnsi="宋体" w:eastAsia="宋体" w:cs="宋体"/>
          <w:color w:val="auto"/>
          <w:sz w:val="21"/>
          <w:szCs w:val="21"/>
          <w:highlight w:val="none"/>
          <w:lang w:val="en-US" w:eastAsia="zh-CN"/>
        </w:rPr>
        <w:t>）</w:t>
      </w:r>
    </w:p>
    <w:p>
      <w:pPr>
        <w:pStyle w:val="19"/>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我司在投标前已经自行考虑风险、所需费用和自身利润，按招标文件规定及招标代理费的约定，承诺如下：</w:t>
      </w:r>
    </w:p>
    <w:p>
      <w:pPr>
        <w:pStyle w:val="19"/>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w:t>
      </w:r>
      <w:r>
        <w:rPr>
          <w:rFonts w:hint="eastAsia" w:cs="宋体"/>
          <w:b/>
          <w:bCs/>
          <w:color w:val="auto"/>
          <w:sz w:val="21"/>
          <w:szCs w:val="21"/>
          <w:highlight w:val="none"/>
          <w:u w:val="single"/>
          <w:lang w:val="en-US" w:eastAsia="zh-CN"/>
        </w:rPr>
        <w:t>云浮市儿童福利院及室外配套设施建设项目（方案设计）</w:t>
      </w:r>
      <w:r>
        <w:rPr>
          <w:rFonts w:hint="eastAsia" w:ascii="宋体" w:hAnsi="宋体" w:eastAsia="宋体" w:cs="宋体"/>
          <w:b w:val="0"/>
          <w:bCs w:val="0"/>
          <w:color w:val="auto"/>
          <w:sz w:val="21"/>
          <w:szCs w:val="21"/>
          <w:highlight w:val="none"/>
          <w:u w:val="none"/>
          <w:lang w:val="en-US" w:eastAsia="zh-CN"/>
        </w:rPr>
        <w:t>招标投标活动</w:t>
      </w:r>
      <w:r>
        <w:rPr>
          <w:rFonts w:hint="eastAsia" w:ascii="宋体" w:hAnsi="宋体" w:eastAsia="宋体" w:cs="宋体"/>
          <w:color w:val="auto"/>
          <w:sz w:val="21"/>
          <w:szCs w:val="21"/>
          <w:highlight w:val="none"/>
        </w:rPr>
        <w:t>中成为中标人，我方承诺在收到《中标通知书》</w:t>
      </w:r>
      <w:r>
        <w:rPr>
          <w:rFonts w:hint="eastAsia" w:ascii="宋体" w:hAnsi="宋体" w:eastAsia="宋体" w:cs="宋体"/>
          <w:color w:val="auto"/>
          <w:sz w:val="21"/>
          <w:szCs w:val="21"/>
          <w:highlight w:val="none"/>
          <w:lang w:val="en-US"/>
        </w:rPr>
        <w:t>五个日历天内</w:t>
      </w:r>
      <w:r>
        <w:rPr>
          <w:rFonts w:hint="eastAsia" w:ascii="宋体" w:hAnsi="宋体" w:eastAsia="宋体" w:cs="宋体"/>
          <w:color w:val="auto"/>
          <w:sz w:val="21"/>
          <w:szCs w:val="21"/>
          <w:highlight w:val="none"/>
        </w:rPr>
        <w:t>，按招标文件规定向</w:t>
      </w:r>
      <w:r>
        <w:rPr>
          <w:rFonts w:hint="eastAsia" w:ascii="宋体" w:hAnsi="宋体" w:eastAsia="宋体" w:cs="宋体"/>
          <w:color w:val="auto"/>
          <w:sz w:val="21"/>
          <w:szCs w:val="21"/>
          <w:highlight w:val="none"/>
          <w:lang w:val="en-US" w:eastAsia="zh-CN"/>
        </w:rPr>
        <w:t>招标代理机构</w:t>
      </w:r>
      <w:r>
        <w:rPr>
          <w:rFonts w:hint="eastAsia" w:ascii="宋体" w:hAnsi="宋体" w:eastAsia="宋体" w:cs="宋体"/>
          <w:color w:val="auto"/>
          <w:sz w:val="21"/>
          <w:szCs w:val="21"/>
          <w:highlight w:val="none"/>
        </w:rPr>
        <w:t>支付招标代理</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val="en-US" w:eastAsia="zh-CN"/>
        </w:rPr>
        <w:t>用</w:t>
      </w:r>
      <w:r>
        <w:rPr>
          <w:rFonts w:hint="eastAsia" w:ascii="宋体" w:hAnsi="宋体" w:eastAsia="宋体" w:cs="宋体"/>
          <w:color w:val="auto"/>
          <w:sz w:val="21"/>
          <w:szCs w:val="21"/>
          <w:highlight w:val="none"/>
        </w:rPr>
        <w:t>。</w:t>
      </w:r>
    </w:p>
    <w:p>
      <w:pPr>
        <w:pStyle w:val="19"/>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如本公司违反上述承诺，由此带来的一切法律责任由我方承担。</w:t>
      </w:r>
    </w:p>
    <w:p>
      <w:pPr>
        <w:pStyle w:val="19"/>
        <w:shd w:val="clear" w:color="auto" w:fill="auto"/>
        <w:spacing w:before="3"/>
        <w:rPr>
          <w:rFonts w:hint="eastAsia"/>
          <w:color w:val="auto"/>
          <w:sz w:val="22"/>
          <w:szCs w:val="22"/>
          <w:highlight w:val="none"/>
        </w:rPr>
      </w:pPr>
    </w:p>
    <w:p>
      <w:pPr>
        <w:pStyle w:val="48"/>
        <w:shd w:val="clear" w:color="auto" w:fill="auto"/>
        <w:ind w:left="440"/>
        <w:rPr>
          <w:rFonts w:hint="eastAsia"/>
          <w:color w:val="auto"/>
          <w:sz w:val="22"/>
          <w:szCs w:val="22"/>
          <w:highlight w:val="none"/>
        </w:rPr>
      </w:pPr>
    </w:p>
    <w:p>
      <w:pPr>
        <w:pStyle w:val="48"/>
        <w:shd w:val="clear" w:color="auto" w:fill="auto"/>
        <w:ind w:left="440"/>
        <w:rPr>
          <w:rFonts w:hint="eastAsia"/>
          <w:color w:val="auto"/>
          <w:sz w:val="22"/>
          <w:szCs w:val="22"/>
          <w:highlight w:val="none"/>
        </w:rPr>
      </w:pPr>
    </w:p>
    <w:p>
      <w:pPr>
        <w:pStyle w:val="48"/>
        <w:shd w:val="clear" w:color="auto" w:fill="auto"/>
        <w:ind w:left="440"/>
        <w:rPr>
          <w:rFonts w:hint="eastAsia"/>
          <w:color w:val="auto"/>
          <w:sz w:val="22"/>
          <w:szCs w:val="22"/>
          <w:highlight w:val="none"/>
        </w:rPr>
      </w:pPr>
    </w:p>
    <w:p>
      <w:pPr>
        <w:pStyle w:val="48"/>
        <w:shd w:val="clear" w:color="auto" w:fill="auto"/>
        <w:ind w:left="440"/>
        <w:rPr>
          <w:rFonts w:hint="eastAsia"/>
          <w:color w:val="auto"/>
          <w:sz w:val="22"/>
          <w:szCs w:val="22"/>
          <w:highlight w:val="none"/>
        </w:rPr>
      </w:pPr>
    </w:p>
    <w:p>
      <w:pPr>
        <w:pStyle w:val="48"/>
        <w:shd w:val="clear" w:color="auto" w:fill="auto"/>
        <w:ind w:left="440"/>
        <w:rPr>
          <w:rFonts w:hint="eastAsia"/>
          <w:color w:val="auto"/>
          <w:sz w:val="22"/>
          <w:szCs w:val="22"/>
          <w:highlight w:val="none"/>
        </w:rPr>
      </w:pPr>
    </w:p>
    <w:p>
      <w:pPr>
        <w:pStyle w:val="48"/>
        <w:shd w:val="clear" w:color="auto" w:fill="auto"/>
        <w:ind w:left="440"/>
        <w:rPr>
          <w:rFonts w:hint="eastAsia"/>
          <w:color w:val="auto"/>
          <w:sz w:val="22"/>
          <w:szCs w:val="22"/>
          <w:highlight w:val="none"/>
        </w:rPr>
      </w:pPr>
    </w:p>
    <w:p>
      <w:pPr>
        <w:pStyle w:val="48"/>
        <w:shd w:val="clear" w:color="auto" w:fill="auto"/>
        <w:ind w:left="440"/>
        <w:rPr>
          <w:rFonts w:hint="eastAsia"/>
          <w:color w:val="auto"/>
          <w:sz w:val="22"/>
          <w:szCs w:val="22"/>
          <w:highlight w:val="none"/>
        </w:rPr>
      </w:pPr>
    </w:p>
    <w:p>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投标承诺人：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p>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（签名或盖章）</w:t>
      </w:r>
    </w:p>
    <w:p>
      <w:pPr>
        <w:shd w:val="clear" w:color="auto" w:fill="auto"/>
        <w:snapToGrid w:val="0"/>
        <w:spacing w:line="48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月____日</w:t>
      </w:r>
    </w:p>
    <w:p>
      <w:pPr>
        <w:pageBreakBefore w:val="0"/>
        <w:shd w:val="clear" w:color="auto" w:fill="auto"/>
        <w:kinsoku/>
        <w:wordWrap/>
        <w:topLinePunct w:val="0"/>
        <w:bidi w:val="0"/>
        <w:spacing w:line="600" w:lineRule="exact"/>
        <w:jc w:val="center"/>
        <w:rPr>
          <w:rFonts w:hint="eastAsia" w:ascii="宋体" w:hAnsi="宋体"/>
          <w:b/>
          <w:color w:val="auto"/>
          <w:sz w:val="32"/>
          <w:szCs w:val="32"/>
          <w:highlight w:val="none"/>
          <w:lang w:val="en-US" w:eastAsia="zh-CN"/>
        </w:rPr>
      </w:pPr>
    </w:p>
    <w:p>
      <w:pPr>
        <w:pStyle w:val="25"/>
        <w:spacing w:line="360" w:lineRule="auto"/>
        <w:jc w:val="center"/>
        <w:rPr>
          <w:rFonts w:hint="eastAsia" w:hAnsi="宋体"/>
          <w:b/>
          <w:bCs/>
          <w:color w:val="auto"/>
          <w:sz w:val="32"/>
          <w:highlight w:val="none"/>
        </w:rPr>
        <w:sectPr>
          <w:footerReference r:id="rId7" w:type="default"/>
          <w:type w:val="nextColumn"/>
          <w:pgSz w:w="11906" w:h="16838"/>
          <w:pgMar w:top="1134" w:right="1191" w:bottom="1134" w:left="1191" w:header="720" w:footer="850" w:gutter="0"/>
          <w:pgNumType w:fmt="decimal"/>
          <w:cols w:space="720" w:num="1"/>
          <w:docGrid w:linePitch="326" w:charSpace="0"/>
        </w:sectPr>
      </w:pPr>
    </w:p>
    <w:p>
      <w:pPr>
        <w:pStyle w:val="25"/>
        <w:spacing w:line="360" w:lineRule="auto"/>
        <w:jc w:val="center"/>
        <w:rPr>
          <w:rFonts w:hAnsi="宋体"/>
          <w:b/>
          <w:bCs/>
          <w:color w:val="auto"/>
          <w:sz w:val="32"/>
          <w:highlight w:val="none"/>
        </w:rPr>
      </w:pPr>
      <w:r>
        <w:rPr>
          <w:rFonts w:hint="eastAsia" w:hAnsi="宋体"/>
          <w:b/>
          <w:bCs/>
          <w:color w:val="auto"/>
          <w:sz w:val="32"/>
          <w:highlight w:val="none"/>
          <w:lang w:val="en-US" w:eastAsia="zh-CN"/>
        </w:rPr>
        <w:t>十</w:t>
      </w:r>
      <w:r>
        <w:rPr>
          <w:rFonts w:hint="eastAsia" w:hAnsi="宋体"/>
          <w:b/>
          <w:bCs/>
          <w:color w:val="auto"/>
          <w:sz w:val="32"/>
          <w:highlight w:val="none"/>
        </w:rPr>
        <w:t>、设计方案</w:t>
      </w:r>
    </w:p>
    <w:p>
      <w:pPr>
        <w:spacing w:line="360" w:lineRule="auto"/>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由投标人根据本项目方案评分条件自行编制设计方案，要求编制目录。</w:t>
      </w:r>
    </w:p>
    <w:p>
      <w:pPr>
        <w:spacing w:line="360" w:lineRule="auto"/>
        <w:rPr>
          <w:rFonts w:ascii="宋体" w:hAnsi="宋体"/>
          <w:color w:val="auto"/>
          <w:sz w:val="24"/>
          <w:highlight w:val="none"/>
        </w:rPr>
      </w:pPr>
    </w:p>
    <w:p>
      <w:pPr>
        <w:spacing w:line="420" w:lineRule="exact"/>
        <w:ind w:left="1" w:firstLine="315" w:firstLineChars="150"/>
        <w:jc w:val="center"/>
        <w:rPr>
          <w:rFonts w:ascii="宋体" w:hAnsi="宋体"/>
          <w:color w:val="auto"/>
          <w:highlight w:val="none"/>
        </w:rPr>
      </w:pPr>
    </w:p>
    <w:p>
      <w:pPr>
        <w:spacing w:line="360" w:lineRule="auto"/>
        <w:jc w:val="center"/>
        <w:rPr>
          <w:rFonts w:ascii="宋体" w:hAnsi="宋体"/>
          <w:color w:val="auto"/>
          <w:highlight w:val="none"/>
        </w:rPr>
      </w:pPr>
      <w:r>
        <w:rPr>
          <w:rFonts w:hint="eastAsia" w:ascii="宋体" w:hAnsi="宋体"/>
          <w:color w:val="auto"/>
          <w:highlight w:val="none"/>
        </w:rPr>
        <w:t xml:space="preserve"> </w:t>
      </w:r>
    </w:p>
    <w:p>
      <w:pPr>
        <w:rPr>
          <w:rFonts w:ascii="宋体" w:hAnsi="宋体"/>
          <w:color w:val="auto"/>
          <w:highlight w:val="none"/>
        </w:rPr>
      </w:pPr>
    </w:p>
    <w:p>
      <w:pPr>
        <w:spacing w:line="360" w:lineRule="auto"/>
        <w:ind w:firstLine="424" w:firstLineChars="202"/>
        <w:jc w:val="left"/>
        <w:rPr>
          <w:rFonts w:ascii="宋体" w:hAnsi="宋体"/>
          <w:color w:val="auto"/>
          <w:highlight w:val="none"/>
        </w:rPr>
      </w:pPr>
    </w:p>
    <w:sectPr>
      <w:pgSz w:w="11906" w:h="16838"/>
      <w:pgMar w:top="1134" w:right="1191" w:bottom="1134" w:left="1191" w:header="720" w:footer="85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G Times">
    <w:altName w:val="Segoe Print"/>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Calisto MT">
    <w:altName w:val="Segoe Print"/>
    <w:panose1 w:val="02040603050505030304"/>
    <w:charset w:val="00"/>
    <w:family w:val="roman"/>
    <w:pitch w:val="default"/>
    <w:sig w:usb0="00000000"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monospace">
    <w:altName w:val="微软雅黑"/>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95"/>
      <w:lvlText w:val="第%1条"/>
      <w:lvlJc w:val="left"/>
      <w:pPr>
        <w:ind w:left="0" w:firstLine="0"/>
      </w:pPr>
    </w:lvl>
    <w:lvl w:ilvl="1" w:tentative="0">
      <w:start w:val="1"/>
      <w:numFmt w:val="decimal"/>
      <w:pStyle w:val="287"/>
      <w:lvlText w:val="%1.%2"/>
      <w:lvlJc w:val="left"/>
      <w:pPr>
        <w:ind w:left="1843" w:firstLine="0"/>
      </w:pPr>
    </w:lvl>
    <w:lvl w:ilvl="2" w:tentative="0">
      <w:start w:val="1"/>
      <w:numFmt w:val="decimal"/>
      <w:pStyle w:val="315"/>
      <w:lvlText w:val="%1.%2.%3"/>
      <w:lvlJc w:val="left"/>
      <w:pPr>
        <w:ind w:left="2126" w:firstLine="0"/>
      </w:pPr>
    </w:lvl>
    <w:lvl w:ilvl="3" w:tentative="0">
      <w:start w:val="1"/>
      <w:numFmt w:val="decimal"/>
      <w:pStyle w:val="205"/>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0000000B"/>
    <w:multiLevelType w:val="multilevel"/>
    <w:tmpl w:val="0000000B"/>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238"/>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0000000D"/>
    <w:multiLevelType w:val="multilevel"/>
    <w:tmpl w:val="0000000D"/>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279"/>
      <w:lvlText w:val=""/>
      <w:lvlJc w:val="left"/>
      <w:pPr>
        <w:tabs>
          <w:tab w:val="left" w:pos="840"/>
        </w:tabs>
        <w:ind w:left="840" w:hanging="420"/>
      </w:pPr>
      <w:rPr>
        <w:rFonts w:hint="default" w:ascii="Wingdings" w:hAnsi="Wingdings"/>
      </w:rPr>
    </w:lvl>
    <w:lvl w:ilvl="2" w:tentative="0">
      <w:start w:val="1"/>
      <w:numFmt w:val="bullet"/>
      <w:pStyle w:val="273"/>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252"/>
      <w:suff w:val="nothing"/>
      <w:lvlText w:val="%1、"/>
      <w:lvlJc w:val="left"/>
      <w:pPr>
        <w:ind w:left="840" w:hanging="420"/>
      </w:pPr>
      <w:rPr>
        <w:rFonts w:hint="default"/>
      </w:rPr>
    </w:lvl>
    <w:lvl w:ilvl="1" w:tentative="0">
      <w:start w:val="1"/>
      <w:numFmt w:val="lowerLetter"/>
      <w:pStyle w:val="245"/>
      <w:lvlText w:val="%2)"/>
      <w:lvlJc w:val="left"/>
      <w:pPr>
        <w:ind w:left="1260" w:hanging="420"/>
      </w:pPr>
    </w:lvl>
    <w:lvl w:ilvl="2" w:tentative="0">
      <w:start w:val="1"/>
      <w:numFmt w:val="lowerRoman"/>
      <w:pStyle w:val="274"/>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F"/>
    <w:multiLevelType w:val="multilevel"/>
    <w:tmpl w:val="0000000F"/>
    <w:lvl w:ilvl="0" w:tentative="0">
      <w:start w:val="1"/>
      <w:numFmt w:val="decimal"/>
      <w:pStyle w:val="30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86"/>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00000010"/>
    <w:multiLevelType w:val="multilevel"/>
    <w:tmpl w:val="00000010"/>
    <w:lvl w:ilvl="0" w:tentative="0">
      <w:start w:val="1"/>
      <w:numFmt w:val="decimal"/>
      <w:pStyle w:val="23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pStyle w:val="236"/>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7">
    <w:nsid w:val="301F5202"/>
    <w:multiLevelType w:val="multilevel"/>
    <w:tmpl w:val="301F5202"/>
    <w:lvl w:ilvl="0" w:tentative="0">
      <w:start w:val="1"/>
      <w:numFmt w:val="decimal"/>
      <w:pStyle w:val="244"/>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8">
    <w:nsid w:val="61BD6C99"/>
    <w:multiLevelType w:val="multilevel"/>
    <w:tmpl w:val="61BD6C99"/>
    <w:lvl w:ilvl="0" w:tentative="0">
      <w:start w:val="1"/>
      <w:numFmt w:val="lowerRoman"/>
      <w:pStyle w:val="220"/>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8"/>
  </w:num>
  <w:num w:numId="3">
    <w:abstractNumId w:val="5"/>
  </w:num>
  <w:num w:numId="4">
    <w:abstractNumId w:val="6"/>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NTU5M2UxZmU5YmY3OWFjOThjMjM3OWJmOGEwNjEifQ=="/>
    <w:docVar w:name="KSO_WPS_MARK_KEY" w:val="c26c3338-842f-4850-a24a-6a4e22e8c88c"/>
  </w:docVars>
  <w:rsids>
    <w:rsidRoot w:val="000E6963"/>
    <w:rsid w:val="00000E76"/>
    <w:rsid w:val="00003049"/>
    <w:rsid w:val="000048AD"/>
    <w:rsid w:val="000066E8"/>
    <w:rsid w:val="00006E5E"/>
    <w:rsid w:val="00007403"/>
    <w:rsid w:val="00007A92"/>
    <w:rsid w:val="000108F4"/>
    <w:rsid w:val="00014066"/>
    <w:rsid w:val="00015A3A"/>
    <w:rsid w:val="000218CE"/>
    <w:rsid w:val="00021A25"/>
    <w:rsid w:val="0002240F"/>
    <w:rsid w:val="00024BB1"/>
    <w:rsid w:val="000356D2"/>
    <w:rsid w:val="00037DF6"/>
    <w:rsid w:val="00042803"/>
    <w:rsid w:val="000435E2"/>
    <w:rsid w:val="00043CB2"/>
    <w:rsid w:val="0004579D"/>
    <w:rsid w:val="00046023"/>
    <w:rsid w:val="00047B7D"/>
    <w:rsid w:val="000559B9"/>
    <w:rsid w:val="00060BF5"/>
    <w:rsid w:val="0007472B"/>
    <w:rsid w:val="00076BDA"/>
    <w:rsid w:val="00082850"/>
    <w:rsid w:val="00084693"/>
    <w:rsid w:val="00085994"/>
    <w:rsid w:val="00086DF0"/>
    <w:rsid w:val="00090631"/>
    <w:rsid w:val="00093180"/>
    <w:rsid w:val="000957D0"/>
    <w:rsid w:val="000978D1"/>
    <w:rsid w:val="000A033C"/>
    <w:rsid w:val="000A3771"/>
    <w:rsid w:val="000A54B4"/>
    <w:rsid w:val="000A7880"/>
    <w:rsid w:val="000B26D7"/>
    <w:rsid w:val="000B285D"/>
    <w:rsid w:val="000B4C37"/>
    <w:rsid w:val="000C50E1"/>
    <w:rsid w:val="000C5E69"/>
    <w:rsid w:val="000C76DD"/>
    <w:rsid w:val="000D0162"/>
    <w:rsid w:val="000D4ABC"/>
    <w:rsid w:val="000D6474"/>
    <w:rsid w:val="000D6DE0"/>
    <w:rsid w:val="000E0943"/>
    <w:rsid w:val="000E0BD5"/>
    <w:rsid w:val="000E0C98"/>
    <w:rsid w:val="000E149A"/>
    <w:rsid w:val="000E2930"/>
    <w:rsid w:val="000E6963"/>
    <w:rsid w:val="000E6D95"/>
    <w:rsid w:val="000F3E5C"/>
    <w:rsid w:val="000F4AF9"/>
    <w:rsid w:val="00101DC8"/>
    <w:rsid w:val="00104D21"/>
    <w:rsid w:val="00105A1B"/>
    <w:rsid w:val="00106F43"/>
    <w:rsid w:val="00111C2D"/>
    <w:rsid w:val="00123E14"/>
    <w:rsid w:val="00127D0E"/>
    <w:rsid w:val="0013205B"/>
    <w:rsid w:val="00134466"/>
    <w:rsid w:val="00135F39"/>
    <w:rsid w:val="00136016"/>
    <w:rsid w:val="001364EA"/>
    <w:rsid w:val="001409EA"/>
    <w:rsid w:val="00144834"/>
    <w:rsid w:val="00144ACA"/>
    <w:rsid w:val="001453EC"/>
    <w:rsid w:val="001474A7"/>
    <w:rsid w:val="001500A5"/>
    <w:rsid w:val="001519A0"/>
    <w:rsid w:val="001614AE"/>
    <w:rsid w:val="001614DB"/>
    <w:rsid w:val="00165916"/>
    <w:rsid w:val="00167927"/>
    <w:rsid w:val="00167A9D"/>
    <w:rsid w:val="001752E8"/>
    <w:rsid w:val="001843AF"/>
    <w:rsid w:val="0018537C"/>
    <w:rsid w:val="00187963"/>
    <w:rsid w:val="00197265"/>
    <w:rsid w:val="001A1EDD"/>
    <w:rsid w:val="001A5053"/>
    <w:rsid w:val="001A642D"/>
    <w:rsid w:val="001B3090"/>
    <w:rsid w:val="001B3849"/>
    <w:rsid w:val="001B6E55"/>
    <w:rsid w:val="001C054C"/>
    <w:rsid w:val="001C09AB"/>
    <w:rsid w:val="001C3C26"/>
    <w:rsid w:val="001D028A"/>
    <w:rsid w:val="001D50DD"/>
    <w:rsid w:val="001D56EE"/>
    <w:rsid w:val="001D7239"/>
    <w:rsid w:val="001D7A78"/>
    <w:rsid w:val="001E182A"/>
    <w:rsid w:val="001E1F43"/>
    <w:rsid w:val="001E227C"/>
    <w:rsid w:val="001E2724"/>
    <w:rsid w:val="001E6A08"/>
    <w:rsid w:val="001E74B9"/>
    <w:rsid w:val="001F1E0A"/>
    <w:rsid w:val="001F605A"/>
    <w:rsid w:val="00204946"/>
    <w:rsid w:val="00205EAD"/>
    <w:rsid w:val="0021058D"/>
    <w:rsid w:val="002108CC"/>
    <w:rsid w:val="00210F34"/>
    <w:rsid w:val="00212B5D"/>
    <w:rsid w:val="002134FA"/>
    <w:rsid w:val="00213CB3"/>
    <w:rsid w:val="0021599D"/>
    <w:rsid w:val="00216837"/>
    <w:rsid w:val="00222221"/>
    <w:rsid w:val="0022296C"/>
    <w:rsid w:val="002261C6"/>
    <w:rsid w:val="00227976"/>
    <w:rsid w:val="00227AE6"/>
    <w:rsid w:val="002467D6"/>
    <w:rsid w:val="00246E14"/>
    <w:rsid w:val="0024705B"/>
    <w:rsid w:val="00250751"/>
    <w:rsid w:val="00252226"/>
    <w:rsid w:val="00256FAF"/>
    <w:rsid w:val="00257952"/>
    <w:rsid w:val="00260517"/>
    <w:rsid w:val="00260DE9"/>
    <w:rsid w:val="002610BC"/>
    <w:rsid w:val="00261759"/>
    <w:rsid w:val="00263979"/>
    <w:rsid w:val="0026425B"/>
    <w:rsid w:val="00271E20"/>
    <w:rsid w:val="00272771"/>
    <w:rsid w:val="00281F8D"/>
    <w:rsid w:val="00285CEB"/>
    <w:rsid w:val="00285E36"/>
    <w:rsid w:val="002916D4"/>
    <w:rsid w:val="00292F58"/>
    <w:rsid w:val="00295986"/>
    <w:rsid w:val="00296B09"/>
    <w:rsid w:val="00297251"/>
    <w:rsid w:val="002A4ADB"/>
    <w:rsid w:val="002A71BD"/>
    <w:rsid w:val="002B3B57"/>
    <w:rsid w:val="002B43AA"/>
    <w:rsid w:val="002B589F"/>
    <w:rsid w:val="002C01C8"/>
    <w:rsid w:val="002C0C12"/>
    <w:rsid w:val="002C1DC7"/>
    <w:rsid w:val="002C4427"/>
    <w:rsid w:val="002C5875"/>
    <w:rsid w:val="002C6C55"/>
    <w:rsid w:val="002D3ECD"/>
    <w:rsid w:val="002D5336"/>
    <w:rsid w:val="002E18EF"/>
    <w:rsid w:val="002E3259"/>
    <w:rsid w:val="002E363F"/>
    <w:rsid w:val="002E4CBA"/>
    <w:rsid w:val="002E4D38"/>
    <w:rsid w:val="002F332F"/>
    <w:rsid w:val="002F74C3"/>
    <w:rsid w:val="0030418C"/>
    <w:rsid w:val="00310132"/>
    <w:rsid w:val="003110CF"/>
    <w:rsid w:val="00317106"/>
    <w:rsid w:val="003206C3"/>
    <w:rsid w:val="003218B6"/>
    <w:rsid w:val="003236D9"/>
    <w:rsid w:val="003260F2"/>
    <w:rsid w:val="0032625F"/>
    <w:rsid w:val="00331FB4"/>
    <w:rsid w:val="003321C7"/>
    <w:rsid w:val="00332E98"/>
    <w:rsid w:val="00333D69"/>
    <w:rsid w:val="00334502"/>
    <w:rsid w:val="00334CFE"/>
    <w:rsid w:val="00335F49"/>
    <w:rsid w:val="00336A57"/>
    <w:rsid w:val="00337604"/>
    <w:rsid w:val="00340008"/>
    <w:rsid w:val="003416F6"/>
    <w:rsid w:val="00341CC1"/>
    <w:rsid w:val="00346192"/>
    <w:rsid w:val="00346385"/>
    <w:rsid w:val="00347A85"/>
    <w:rsid w:val="00350E81"/>
    <w:rsid w:val="0035370A"/>
    <w:rsid w:val="00354B23"/>
    <w:rsid w:val="00356FA1"/>
    <w:rsid w:val="003607F6"/>
    <w:rsid w:val="00360826"/>
    <w:rsid w:val="00360B51"/>
    <w:rsid w:val="003611C9"/>
    <w:rsid w:val="0036122B"/>
    <w:rsid w:val="003634F3"/>
    <w:rsid w:val="00365B0E"/>
    <w:rsid w:val="00365C91"/>
    <w:rsid w:val="00370B61"/>
    <w:rsid w:val="00372918"/>
    <w:rsid w:val="00372A9A"/>
    <w:rsid w:val="0037482A"/>
    <w:rsid w:val="00374938"/>
    <w:rsid w:val="003779DA"/>
    <w:rsid w:val="003802F2"/>
    <w:rsid w:val="00392431"/>
    <w:rsid w:val="003924E5"/>
    <w:rsid w:val="00393EFA"/>
    <w:rsid w:val="00394AA0"/>
    <w:rsid w:val="0039610B"/>
    <w:rsid w:val="00396C58"/>
    <w:rsid w:val="003A2BAB"/>
    <w:rsid w:val="003A3FF5"/>
    <w:rsid w:val="003A4169"/>
    <w:rsid w:val="003A68D0"/>
    <w:rsid w:val="003A7238"/>
    <w:rsid w:val="003A799F"/>
    <w:rsid w:val="003B026D"/>
    <w:rsid w:val="003B4B28"/>
    <w:rsid w:val="003B6A30"/>
    <w:rsid w:val="003C0420"/>
    <w:rsid w:val="003C49D4"/>
    <w:rsid w:val="003C7ED0"/>
    <w:rsid w:val="003D1EAA"/>
    <w:rsid w:val="003D381A"/>
    <w:rsid w:val="003D4AD5"/>
    <w:rsid w:val="003D4E51"/>
    <w:rsid w:val="003D67D1"/>
    <w:rsid w:val="003E16F9"/>
    <w:rsid w:val="003E1AF0"/>
    <w:rsid w:val="003E217E"/>
    <w:rsid w:val="003E2B6D"/>
    <w:rsid w:val="003E3275"/>
    <w:rsid w:val="003E771A"/>
    <w:rsid w:val="003F0964"/>
    <w:rsid w:val="003F0BC1"/>
    <w:rsid w:val="003F1669"/>
    <w:rsid w:val="003F4325"/>
    <w:rsid w:val="003F6D1F"/>
    <w:rsid w:val="003F7431"/>
    <w:rsid w:val="003F7BC0"/>
    <w:rsid w:val="00401A8A"/>
    <w:rsid w:val="00406432"/>
    <w:rsid w:val="004134E1"/>
    <w:rsid w:val="00413A8E"/>
    <w:rsid w:val="00413FDE"/>
    <w:rsid w:val="00414BF6"/>
    <w:rsid w:val="00417B83"/>
    <w:rsid w:val="00423D8E"/>
    <w:rsid w:val="00427571"/>
    <w:rsid w:val="00432D9F"/>
    <w:rsid w:val="004358B0"/>
    <w:rsid w:val="00436DB1"/>
    <w:rsid w:val="00440B4A"/>
    <w:rsid w:val="0044261F"/>
    <w:rsid w:val="00443A12"/>
    <w:rsid w:val="004453C1"/>
    <w:rsid w:val="004464A1"/>
    <w:rsid w:val="004555BF"/>
    <w:rsid w:val="004561AE"/>
    <w:rsid w:val="00456683"/>
    <w:rsid w:val="00456DE3"/>
    <w:rsid w:val="004615F0"/>
    <w:rsid w:val="004617EB"/>
    <w:rsid w:val="00462F93"/>
    <w:rsid w:val="0046470F"/>
    <w:rsid w:val="00464932"/>
    <w:rsid w:val="0046740A"/>
    <w:rsid w:val="004678E2"/>
    <w:rsid w:val="00471444"/>
    <w:rsid w:val="004809DF"/>
    <w:rsid w:val="00480A83"/>
    <w:rsid w:val="00481BD9"/>
    <w:rsid w:val="004826D2"/>
    <w:rsid w:val="00483FF2"/>
    <w:rsid w:val="00490C07"/>
    <w:rsid w:val="00494120"/>
    <w:rsid w:val="00494985"/>
    <w:rsid w:val="004969BC"/>
    <w:rsid w:val="00497A3D"/>
    <w:rsid w:val="004A0555"/>
    <w:rsid w:val="004A2587"/>
    <w:rsid w:val="004A2BA0"/>
    <w:rsid w:val="004A348D"/>
    <w:rsid w:val="004A3EE2"/>
    <w:rsid w:val="004B377F"/>
    <w:rsid w:val="004B4378"/>
    <w:rsid w:val="004B521A"/>
    <w:rsid w:val="004B561D"/>
    <w:rsid w:val="004B78E2"/>
    <w:rsid w:val="004C0B88"/>
    <w:rsid w:val="004C4865"/>
    <w:rsid w:val="004C4F86"/>
    <w:rsid w:val="004C5364"/>
    <w:rsid w:val="004C56A7"/>
    <w:rsid w:val="004D1342"/>
    <w:rsid w:val="004D1887"/>
    <w:rsid w:val="004E0872"/>
    <w:rsid w:val="004E55B1"/>
    <w:rsid w:val="004F066E"/>
    <w:rsid w:val="004F070C"/>
    <w:rsid w:val="004F0794"/>
    <w:rsid w:val="004F1A68"/>
    <w:rsid w:val="004F5A31"/>
    <w:rsid w:val="004F6961"/>
    <w:rsid w:val="004F795B"/>
    <w:rsid w:val="0050045F"/>
    <w:rsid w:val="00501291"/>
    <w:rsid w:val="00501A19"/>
    <w:rsid w:val="00505A5D"/>
    <w:rsid w:val="00507040"/>
    <w:rsid w:val="00510C31"/>
    <w:rsid w:val="00511BF9"/>
    <w:rsid w:val="00513753"/>
    <w:rsid w:val="005151EF"/>
    <w:rsid w:val="00515477"/>
    <w:rsid w:val="00522763"/>
    <w:rsid w:val="00522CA6"/>
    <w:rsid w:val="005244A9"/>
    <w:rsid w:val="00525591"/>
    <w:rsid w:val="00525610"/>
    <w:rsid w:val="0053070A"/>
    <w:rsid w:val="00532234"/>
    <w:rsid w:val="00533AED"/>
    <w:rsid w:val="0053547A"/>
    <w:rsid w:val="00536560"/>
    <w:rsid w:val="00537880"/>
    <w:rsid w:val="00540666"/>
    <w:rsid w:val="00543B40"/>
    <w:rsid w:val="00545C70"/>
    <w:rsid w:val="00547835"/>
    <w:rsid w:val="005508C7"/>
    <w:rsid w:val="005516C1"/>
    <w:rsid w:val="00552826"/>
    <w:rsid w:val="005538BF"/>
    <w:rsid w:val="00554F00"/>
    <w:rsid w:val="00570B37"/>
    <w:rsid w:val="00572635"/>
    <w:rsid w:val="00573B99"/>
    <w:rsid w:val="00590FA4"/>
    <w:rsid w:val="00591F17"/>
    <w:rsid w:val="00592D99"/>
    <w:rsid w:val="0059614A"/>
    <w:rsid w:val="00596EB0"/>
    <w:rsid w:val="005A069E"/>
    <w:rsid w:val="005A7A14"/>
    <w:rsid w:val="005B0267"/>
    <w:rsid w:val="005B2507"/>
    <w:rsid w:val="005B5738"/>
    <w:rsid w:val="005B6BA5"/>
    <w:rsid w:val="005B725F"/>
    <w:rsid w:val="005C47E3"/>
    <w:rsid w:val="005D12F5"/>
    <w:rsid w:val="005D32DA"/>
    <w:rsid w:val="005D347A"/>
    <w:rsid w:val="005D7B79"/>
    <w:rsid w:val="005E0536"/>
    <w:rsid w:val="005E46EC"/>
    <w:rsid w:val="005E7336"/>
    <w:rsid w:val="005F2D18"/>
    <w:rsid w:val="005F7C3C"/>
    <w:rsid w:val="00600125"/>
    <w:rsid w:val="006042C2"/>
    <w:rsid w:val="00604370"/>
    <w:rsid w:val="0060447B"/>
    <w:rsid w:val="0061050A"/>
    <w:rsid w:val="00610E1B"/>
    <w:rsid w:val="00611AFB"/>
    <w:rsid w:val="00611DAF"/>
    <w:rsid w:val="00621AA3"/>
    <w:rsid w:val="00626B42"/>
    <w:rsid w:val="006314F0"/>
    <w:rsid w:val="006324D0"/>
    <w:rsid w:val="00634208"/>
    <w:rsid w:val="00635698"/>
    <w:rsid w:val="006369BF"/>
    <w:rsid w:val="00636DD0"/>
    <w:rsid w:val="00643497"/>
    <w:rsid w:val="00645AD4"/>
    <w:rsid w:val="00647F01"/>
    <w:rsid w:val="006509E7"/>
    <w:rsid w:val="006517E1"/>
    <w:rsid w:val="00654051"/>
    <w:rsid w:val="006562BB"/>
    <w:rsid w:val="006575F6"/>
    <w:rsid w:val="00660456"/>
    <w:rsid w:val="006608AC"/>
    <w:rsid w:val="00666613"/>
    <w:rsid w:val="00673CD2"/>
    <w:rsid w:val="006747A5"/>
    <w:rsid w:val="0067589D"/>
    <w:rsid w:val="006834A7"/>
    <w:rsid w:val="00683B7D"/>
    <w:rsid w:val="00685671"/>
    <w:rsid w:val="00691252"/>
    <w:rsid w:val="0069393F"/>
    <w:rsid w:val="006940FF"/>
    <w:rsid w:val="006958D3"/>
    <w:rsid w:val="006964D2"/>
    <w:rsid w:val="00696593"/>
    <w:rsid w:val="006971FE"/>
    <w:rsid w:val="006A0AFC"/>
    <w:rsid w:val="006A2D87"/>
    <w:rsid w:val="006A4FC8"/>
    <w:rsid w:val="006B4ADB"/>
    <w:rsid w:val="006C0142"/>
    <w:rsid w:val="006C4550"/>
    <w:rsid w:val="006C53C5"/>
    <w:rsid w:val="006D000D"/>
    <w:rsid w:val="006D21FF"/>
    <w:rsid w:val="006D7036"/>
    <w:rsid w:val="006D727A"/>
    <w:rsid w:val="006D7721"/>
    <w:rsid w:val="006E2DBD"/>
    <w:rsid w:val="006E2DED"/>
    <w:rsid w:val="006E54DC"/>
    <w:rsid w:val="006E55A1"/>
    <w:rsid w:val="006F0E14"/>
    <w:rsid w:val="006F1996"/>
    <w:rsid w:val="006F48FA"/>
    <w:rsid w:val="00701A30"/>
    <w:rsid w:val="00702321"/>
    <w:rsid w:val="007119FF"/>
    <w:rsid w:val="00720A7F"/>
    <w:rsid w:val="0072184A"/>
    <w:rsid w:val="00723499"/>
    <w:rsid w:val="00724996"/>
    <w:rsid w:val="007249E8"/>
    <w:rsid w:val="00725366"/>
    <w:rsid w:val="00726481"/>
    <w:rsid w:val="00730936"/>
    <w:rsid w:val="00732918"/>
    <w:rsid w:val="00732C31"/>
    <w:rsid w:val="00734F26"/>
    <w:rsid w:val="007417D7"/>
    <w:rsid w:val="00743C38"/>
    <w:rsid w:val="00744834"/>
    <w:rsid w:val="00744983"/>
    <w:rsid w:val="00746504"/>
    <w:rsid w:val="00751C90"/>
    <w:rsid w:val="00753C8B"/>
    <w:rsid w:val="00755ACD"/>
    <w:rsid w:val="00757CED"/>
    <w:rsid w:val="0076000B"/>
    <w:rsid w:val="00760226"/>
    <w:rsid w:val="007615BA"/>
    <w:rsid w:val="007625E2"/>
    <w:rsid w:val="00763770"/>
    <w:rsid w:val="00764383"/>
    <w:rsid w:val="00764438"/>
    <w:rsid w:val="00784F65"/>
    <w:rsid w:val="007851D8"/>
    <w:rsid w:val="00785EBF"/>
    <w:rsid w:val="00792F17"/>
    <w:rsid w:val="00794ED5"/>
    <w:rsid w:val="007A177C"/>
    <w:rsid w:val="007A2E7A"/>
    <w:rsid w:val="007A5AEC"/>
    <w:rsid w:val="007A5CD0"/>
    <w:rsid w:val="007A6B07"/>
    <w:rsid w:val="007A79C8"/>
    <w:rsid w:val="007B2A94"/>
    <w:rsid w:val="007B6008"/>
    <w:rsid w:val="007B66AA"/>
    <w:rsid w:val="007B6F84"/>
    <w:rsid w:val="007C159D"/>
    <w:rsid w:val="007C1899"/>
    <w:rsid w:val="007C20A8"/>
    <w:rsid w:val="007C4C5B"/>
    <w:rsid w:val="007C4F2C"/>
    <w:rsid w:val="007C6A2F"/>
    <w:rsid w:val="007D3200"/>
    <w:rsid w:val="007D43F6"/>
    <w:rsid w:val="007E0FE2"/>
    <w:rsid w:val="007E123E"/>
    <w:rsid w:val="007E1C34"/>
    <w:rsid w:val="007F1168"/>
    <w:rsid w:val="007F14EE"/>
    <w:rsid w:val="007F260A"/>
    <w:rsid w:val="007F303E"/>
    <w:rsid w:val="007F5995"/>
    <w:rsid w:val="007F7EDA"/>
    <w:rsid w:val="00806F5F"/>
    <w:rsid w:val="00810EA5"/>
    <w:rsid w:val="00814DA4"/>
    <w:rsid w:val="00820051"/>
    <w:rsid w:val="00821C70"/>
    <w:rsid w:val="00825CEE"/>
    <w:rsid w:val="00826C78"/>
    <w:rsid w:val="00827079"/>
    <w:rsid w:val="00830420"/>
    <w:rsid w:val="0083043C"/>
    <w:rsid w:val="00832A3E"/>
    <w:rsid w:val="00834127"/>
    <w:rsid w:val="0083537B"/>
    <w:rsid w:val="008357FA"/>
    <w:rsid w:val="0084053C"/>
    <w:rsid w:val="00840A76"/>
    <w:rsid w:val="00840C20"/>
    <w:rsid w:val="008416C5"/>
    <w:rsid w:val="00842B96"/>
    <w:rsid w:val="008452B5"/>
    <w:rsid w:val="00845CA1"/>
    <w:rsid w:val="008470D1"/>
    <w:rsid w:val="00853FB6"/>
    <w:rsid w:val="00856A33"/>
    <w:rsid w:val="00857EC4"/>
    <w:rsid w:val="00861B06"/>
    <w:rsid w:val="00865621"/>
    <w:rsid w:val="00865805"/>
    <w:rsid w:val="0086740A"/>
    <w:rsid w:val="008700C9"/>
    <w:rsid w:val="00870B16"/>
    <w:rsid w:val="00871CAF"/>
    <w:rsid w:val="008736C8"/>
    <w:rsid w:val="00875C80"/>
    <w:rsid w:val="008763C0"/>
    <w:rsid w:val="00881234"/>
    <w:rsid w:val="00882457"/>
    <w:rsid w:val="00884623"/>
    <w:rsid w:val="0088557C"/>
    <w:rsid w:val="00885724"/>
    <w:rsid w:val="00885EE8"/>
    <w:rsid w:val="008867D2"/>
    <w:rsid w:val="00886C02"/>
    <w:rsid w:val="00886D94"/>
    <w:rsid w:val="00887B6E"/>
    <w:rsid w:val="008902BC"/>
    <w:rsid w:val="00892A8A"/>
    <w:rsid w:val="008939C8"/>
    <w:rsid w:val="0089493B"/>
    <w:rsid w:val="00896144"/>
    <w:rsid w:val="00897539"/>
    <w:rsid w:val="0089788B"/>
    <w:rsid w:val="008A1972"/>
    <w:rsid w:val="008A20AE"/>
    <w:rsid w:val="008A504E"/>
    <w:rsid w:val="008A5775"/>
    <w:rsid w:val="008A63BB"/>
    <w:rsid w:val="008A6629"/>
    <w:rsid w:val="008A74F3"/>
    <w:rsid w:val="008B08C8"/>
    <w:rsid w:val="008B1300"/>
    <w:rsid w:val="008B2CEE"/>
    <w:rsid w:val="008C04A8"/>
    <w:rsid w:val="008C11D6"/>
    <w:rsid w:val="008C3054"/>
    <w:rsid w:val="008C6CDA"/>
    <w:rsid w:val="008C6FA8"/>
    <w:rsid w:val="008D1BAE"/>
    <w:rsid w:val="008E01B1"/>
    <w:rsid w:val="008E3150"/>
    <w:rsid w:val="008E3FD3"/>
    <w:rsid w:val="008E5498"/>
    <w:rsid w:val="008F0577"/>
    <w:rsid w:val="008F3A67"/>
    <w:rsid w:val="008F4349"/>
    <w:rsid w:val="008F5438"/>
    <w:rsid w:val="008F559D"/>
    <w:rsid w:val="008F72CA"/>
    <w:rsid w:val="00901CAA"/>
    <w:rsid w:val="00902204"/>
    <w:rsid w:val="00904454"/>
    <w:rsid w:val="00905EF3"/>
    <w:rsid w:val="009060DF"/>
    <w:rsid w:val="009202F2"/>
    <w:rsid w:val="009232AC"/>
    <w:rsid w:val="00923C0D"/>
    <w:rsid w:val="00924BCE"/>
    <w:rsid w:val="00927F78"/>
    <w:rsid w:val="009304D2"/>
    <w:rsid w:val="00934B0D"/>
    <w:rsid w:val="00935D21"/>
    <w:rsid w:val="00936790"/>
    <w:rsid w:val="00937591"/>
    <w:rsid w:val="00943BC4"/>
    <w:rsid w:val="00945D09"/>
    <w:rsid w:val="00947038"/>
    <w:rsid w:val="009504CF"/>
    <w:rsid w:val="00953E98"/>
    <w:rsid w:val="009567F9"/>
    <w:rsid w:val="00957A4C"/>
    <w:rsid w:val="00960E1C"/>
    <w:rsid w:val="009637A8"/>
    <w:rsid w:val="0096460C"/>
    <w:rsid w:val="00964933"/>
    <w:rsid w:val="00967020"/>
    <w:rsid w:val="00970DE9"/>
    <w:rsid w:val="0097263F"/>
    <w:rsid w:val="00972A9A"/>
    <w:rsid w:val="00972DB5"/>
    <w:rsid w:val="00974C41"/>
    <w:rsid w:val="009756BA"/>
    <w:rsid w:val="009800EB"/>
    <w:rsid w:val="00985E4D"/>
    <w:rsid w:val="00987061"/>
    <w:rsid w:val="009A1C29"/>
    <w:rsid w:val="009A3C88"/>
    <w:rsid w:val="009A47EF"/>
    <w:rsid w:val="009A4E2A"/>
    <w:rsid w:val="009A5449"/>
    <w:rsid w:val="009A67B2"/>
    <w:rsid w:val="009B1318"/>
    <w:rsid w:val="009B2A71"/>
    <w:rsid w:val="009C085D"/>
    <w:rsid w:val="009C3362"/>
    <w:rsid w:val="009C687A"/>
    <w:rsid w:val="009C72AD"/>
    <w:rsid w:val="009D0E06"/>
    <w:rsid w:val="009D281F"/>
    <w:rsid w:val="009D4768"/>
    <w:rsid w:val="009D5A1F"/>
    <w:rsid w:val="009D6E9C"/>
    <w:rsid w:val="009D7323"/>
    <w:rsid w:val="009D7E6B"/>
    <w:rsid w:val="009E110D"/>
    <w:rsid w:val="009E5508"/>
    <w:rsid w:val="009F0722"/>
    <w:rsid w:val="009F1FB2"/>
    <w:rsid w:val="009F3B55"/>
    <w:rsid w:val="009F46BA"/>
    <w:rsid w:val="009F5AFD"/>
    <w:rsid w:val="00A01080"/>
    <w:rsid w:val="00A12429"/>
    <w:rsid w:val="00A14298"/>
    <w:rsid w:val="00A148D0"/>
    <w:rsid w:val="00A14F0F"/>
    <w:rsid w:val="00A16596"/>
    <w:rsid w:val="00A21589"/>
    <w:rsid w:val="00A217C7"/>
    <w:rsid w:val="00A245BC"/>
    <w:rsid w:val="00A256A3"/>
    <w:rsid w:val="00A26BD1"/>
    <w:rsid w:val="00A272D6"/>
    <w:rsid w:val="00A321E8"/>
    <w:rsid w:val="00A3324F"/>
    <w:rsid w:val="00A4699A"/>
    <w:rsid w:val="00A470B9"/>
    <w:rsid w:val="00A4797C"/>
    <w:rsid w:val="00A5069D"/>
    <w:rsid w:val="00A51279"/>
    <w:rsid w:val="00A5309C"/>
    <w:rsid w:val="00A565FC"/>
    <w:rsid w:val="00A56DF9"/>
    <w:rsid w:val="00A578FF"/>
    <w:rsid w:val="00A63A9C"/>
    <w:rsid w:val="00A7359F"/>
    <w:rsid w:val="00A759ED"/>
    <w:rsid w:val="00A858E3"/>
    <w:rsid w:val="00A8631B"/>
    <w:rsid w:val="00A8744A"/>
    <w:rsid w:val="00A91F1F"/>
    <w:rsid w:val="00A9325D"/>
    <w:rsid w:val="00A945F1"/>
    <w:rsid w:val="00A95B77"/>
    <w:rsid w:val="00A973CE"/>
    <w:rsid w:val="00A97886"/>
    <w:rsid w:val="00AA1ED4"/>
    <w:rsid w:val="00AA3D8A"/>
    <w:rsid w:val="00AC387C"/>
    <w:rsid w:val="00AC6CFB"/>
    <w:rsid w:val="00AD35BF"/>
    <w:rsid w:val="00AD3E97"/>
    <w:rsid w:val="00AE798F"/>
    <w:rsid w:val="00AE7E3D"/>
    <w:rsid w:val="00AE7EFB"/>
    <w:rsid w:val="00AF1CB8"/>
    <w:rsid w:val="00AF3E80"/>
    <w:rsid w:val="00AF44E6"/>
    <w:rsid w:val="00AF6BBE"/>
    <w:rsid w:val="00AF6E64"/>
    <w:rsid w:val="00AF7569"/>
    <w:rsid w:val="00AF76E5"/>
    <w:rsid w:val="00B02D53"/>
    <w:rsid w:val="00B03CD3"/>
    <w:rsid w:val="00B044F1"/>
    <w:rsid w:val="00B116DA"/>
    <w:rsid w:val="00B12043"/>
    <w:rsid w:val="00B1466A"/>
    <w:rsid w:val="00B15E1D"/>
    <w:rsid w:val="00B2696C"/>
    <w:rsid w:val="00B354FE"/>
    <w:rsid w:val="00B376D9"/>
    <w:rsid w:val="00B4079D"/>
    <w:rsid w:val="00B425DF"/>
    <w:rsid w:val="00B4299E"/>
    <w:rsid w:val="00B452FE"/>
    <w:rsid w:val="00B4546E"/>
    <w:rsid w:val="00B47267"/>
    <w:rsid w:val="00B54915"/>
    <w:rsid w:val="00B54BFD"/>
    <w:rsid w:val="00B55880"/>
    <w:rsid w:val="00B64823"/>
    <w:rsid w:val="00B64F6D"/>
    <w:rsid w:val="00B66385"/>
    <w:rsid w:val="00B71CCB"/>
    <w:rsid w:val="00B726DA"/>
    <w:rsid w:val="00B7468D"/>
    <w:rsid w:val="00B76AF6"/>
    <w:rsid w:val="00B801C1"/>
    <w:rsid w:val="00B84391"/>
    <w:rsid w:val="00B8637D"/>
    <w:rsid w:val="00B8723B"/>
    <w:rsid w:val="00B87782"/>
    <w:rsid w:val="00B87F1B"/>
    <w:rsid w:val="00B92F4C"/>
    <w:rsid w:val="00B94217"/>
    <w:rsid w:val="00B956EC"/>
    <w:rsid w:val="00B96E43"/>
    <w:rsid w:val="00BA562C"/>
    <w:rsid w:val="00BA7176"/>
    <w:rsid w:val="00BB2D19"/>
    <w:rsid w:val="00BB4D99"/>
    <w:rsid w:val="00BB7B81"/>
    <w:rsid w:val="00BC45F4"/>
    <w:rsid w:val="00BC4C3A"/>
    <w:rsid w:val="00BD190F"/>
    <w:rsid w:val="00BD2DC6"/>
    <w:rsid w:val="00BD5C72"/>
    <w:rsid w:val="00BE6813"/>
    <w:rsid w:val="00BE73E8"/>
    <w:rsid w:val="00BF3536"/>
    <w:rsid w:val="00BF6AE1"/>
    <w:rsid w:val="00BF76A8"/>
    <w:rsid w:val="00C0144B"/>
    <w:rsid w:val="00C0185F"/>
    <w:rsid w:val="00C07EAF"/>
    <w:rsid w:val="00C106A6"/>
    <w:rsid w:val="00C13472"/>
    <w:rsid w:val="00C15F8A"/>
    <w:rsid w:val="00C24740"/>
    <w:rsid w:val="00C327E0"/>
    <w:rsid w:val="00C36737"/>
    <w:rsid w:val="00C40CF6"/>
    <w:rsid w:val="00C444B4"/>
    <w:rsid w:val="00C50D7B"/>
    <w:rsid w:val="00C517DC"/>
    <w:rsid w:val="00C53CFD"/>
    <w:rsid w:val="00C53F6B"/>
    <w:rsid w:val="00C57612"/>
    <w:rsid w:val="00C702C1"/>
    <w:rsid w:val="00C70696"/>
    <w:rsid w:val="00C7073A"/>
    <w:rsid w:val="00C80D22"/>
    <w:rsid w:val="00C80DA3"/>
    <w:rsid w:val="00C84942"/>
    <w:rsid w:val="00C85B88"/>
    <w:rsid w:val="00C85CE7"/>
    <w:rsid w:val="00C947A4"/>
    <w:rsid w:val="00C950DF"/>
    <w:rsid w:val="00C96238"/>
    <w:rsid w:val="00CA077F"/>
    <w:rsid w:val="00CA0E6B"/>
    <w:rsid w:val="00CA40C5"/>
    <w:rsid w:val="00CA542B"/>
    <w:rsid w:val="00CA7570"/>
    <w:rsid w:val="00CA77A1"/>
    <w:rsid w:val="00CA7E2F"/>
    <w:rsid w:val="00CB30D2"/>
    <w:rsid w:val="00CB4B1A"/>
    <w:rsid w:val="00CB5230"/>
    <w:rsid w:val="00CC1615"/>
    <w:rsid w:val="00CC41F9"/>
    <w:rsid w:val="00CC62EE"/>
    <w:rsid w:val="00CC63AF"/>
    <w:rsid w:val="00CD078E"/>
    <w:rsid w:val="00CD3FAF"/>
    <w:rsid w:val="00CE032E"/>
    <w:rsid w:val="00CE2B08"/>
    <w:rsid w:val="00CF2027"/>
    <w:rsid w:val="00CF5C93"/>
    <w:rsid w:val="00D01AD8"/>
    <w:rsid w:val="00D0440A"/>
    <w:rsid w:val="00D07EC0"/>
    <w:rsid w:val="00D125A4"/>
    <w:rsid w:val="00D12881"/>
    <w:rsid w:val="00D13B7E"/>
    <w:rsid w:val="00D13E44"/>
    <w:rsid w:val="00D14775"/>
    <w:rsid w:val="00D17BC4"/>
    <w:rsid w:val="00D20497"/>
    <w:rsid w:val="00D2356A"/>
    <w:rsid w:val="00D25227"/>
    <w:rsid w:val="00D25427"/>
    <w:rsid w:val="00D25EBD"/>
    <w:rsid w:val="00D2727E"/>
    <w:rsid w:val="00D376E0"/>
    <w:rsid w:val="00D42A97"/>
    <w:rsid w:val="00D42CEC"/>
    <w:rsid w:val="00D46619"/>
    <w:rsid w:val="00D471C9"/>
    <w:rsid w:val="00D47CD7"/>
    <w:rsid w:val="00D47FC6"/>
    <w:rsid w:val="00D51C10"/>
    <w:rsid w:val="00D524ED"/>
    <w:rsid w:val="00D57181"/>
    <w:rsid w:val="00D57C1E"/>
    <w:rsid w:val="00D6042B"/>
    <w:rsid w:val="00D61E87"/>
    <w:rsid w:val="00D622D1"/>
    <w:rsid w:val="00D65E39"/>
    <w:rsid w:val="00D672EE"/>
    <w:rsid w:val="00D67D8B"/>
    <w:rsid w:val="00D71C8A"/>
    <w:rsid w:val="00D75A92"/>
    <w:rsid w:val="00D80E07"/>
    <w:rsid w:val="00D81CA4"/>
    <w:rsid w:val="00D856D4"/>
    <w:rsid w:val="00D86EED"/>
    <w:rsid w:val="00D90087"/>
    <w:rsid w:val="00D91675"/>
    <w:rsid w:val="00D9205C"/>
    <w:rsid w:val="00D95B4B"/>
    <w:rsid w:val="00D96D5A"/>
    <w:rsid w:val="00DA05B0"/>
    <w:rsid w:val="00DA0A3E"/>
    <w:rsid w:val="00DA1FB2"/>
    <w:rsid w:val="00DA24A4"/>
    <w:rsid w:val="00DA31BF"/>
    <w:rsid w:val="00DA389F"/>
    <w:rsid w:val="00DA3A55"/>
    <w:rsid w:val="00DA54E3"/>
    <w:rsid w:val="00DA5FF0"/>
    <w:rsid w:val="00DB01BA"/>
    <w:rsid w:val="00DB0F72"/>
    <w:rsid w:val="00DB6211"/>
    <w:rsid w:val="00DB729B"/>
    <w:rsid w:val="00DB738A"/>
    <w:rsid w:val="00DC036D"/>
    <w:rsid w:val="00DC07FA"/>
    <w:rsid w:val="00DC1EF8"/>
    <w:rsid w:val="00DC1F03"/>
    <w:rsid w:val="00DC37F6"/>
    <w:rsid w:val="00DC3E4F"/>
    <w:rsid w:val="00DC3ECC"/>
    <w:rsid w:val="00DC785A"/>
    <w:rsid w:val="00DD5864"/>
    <w:rsid w:val="00DD6887"/>
    <w:rsid w:val="00DE47C6"/>
    <w:rsid w:val="00DE50FD"/>
    <w:rsid w:val="00E021D1"/>
    <w:rsid w:val="00E02D8B"/>
    <w:rsid w:val="00E03752"/>
    <w:rsid w:val="00E0535A"/>
    <w:rsid w:val="00E05939"/>
    <w:rsid w:val="00E10437"/>
    <w:rsid w:val="00E10F3B"/>
    <w:rsid w:val="00E131FE"/>
    <w:rsid w:val="00E158AF"/>
    <w:rsid w:val="00E209DD"/>
    <w:rsid w:val="00E20CF1"/>
    <w:rsid w:val="00E21CCC"/>
    <w:rsid w:val="00E25736"/>
    <w:rsid w:val="00E30581"/>
    <w:rsid w:val="00E32695"/>
    <w:rsid w:val="00E332AF"/>
    <w:rsid w:val="00E33852"/>
    <w:rsid w:val="00E35A8E"/>
    <w:rsid w:val="00E36EF8"/>
    <w:rsid w:val="00E405BA"/>
    <w:rsid w:val="00E40844"/>
    <w:rsid w:val="00E42A21"/>
    <w:rsid w:val="00E44940"/>
    <w:rsid w:val="00E4641D"/>
    <w:rsid w:val="00E50C95"/>
    <w:rsid w:val="00E52349"/>
    <w:rsid w:val="00E53BEE"/>
    <w:rsid w:val="00E53C4F"/>
    <w:rsid w:val="00E55AF9"/>
    <w:rsid w:val="00E601F6"/>
    <w:rsid w:val="00E637D0"/>
    <w:rsid w:val="00E6420D"/>
    <w:rsid w:val="00E66DC6"/>
    <w:rsid w:val="00E6734F"/>
    <w:rsid w:val="00E7007B"/>
    <w:rsid w:val="00E701AC"/>
    <w:rsid w:val="00E7059B"/>
    <w:rsid w:val="00E729D2"/>
    <w:rsid w:val="00E72F76"/>
    <w:rsid w:val="00E814B5"/>
    <w:rsid w:val="00E81DFD"/>
    <w:rsid w:val="00E825D5"/>
    <w:rsid w:val="00E85854"/>
    <w:rsid w:val="00E9131E"/>
    <w:rsid w:val="00E92102"/>
    <w:rsid w:val="00E93231"/>
    <w:rsid w:val="00E96046"/>
    <w:rsid w:val="00E97F1B"/>
    <w:rsid w:val="00EA18AD"/>
    <w:rsid w:val="00EA4244"/>
    <w:rsid w:val="00EB0F54"/>
    <w:rsid w:val="00EB22B6"/>
    <w:rsid w:val="00EB5037"/>
    <w:rsid w:val="00EB57DB"/>
    <w:rsid w:val="00EC05C2"/>
    <w:rsid w:val="00EC2773"/>
    <w:rsid w:val="00EC39A6"/>
    <w:rsid w:val="00ED0BE8"/>
    <w:rsid w:val="00ED2C62"/>
    <w:rsid w:val="00ED2D0A"/>
    <w:rsid w:val="00ED3C75"/>
    <w:rsid w:val="00ED59FC"/>
    <w:rsid w:val="00EE030B"/>
    <w:rsid w:val="00EE29A0"/>
    <w:rsid w:val="00EE2F96"/>
    <w:rsid w:val="00EF2795"/>
    <w:rsid w:val="00EF465D"/>
    <w:rsid w:val="00F00036"/>
    <w:rsid w:val="00F00823"/>
    <w:rsid w:val="00F00F1D"/>
    <w:rsid w:val="00F030CB"/>
    <w:rsid w:val="00F047A9"/>
    <w:rsid w:val="00F0647F"/>
    <w:rsid w:val="00F075CB"/>
    <w:rsid w:val="00F10DB1"/>
    <w:rsid w:val="00F15876"/>
    <w:rsid w:val="00F1694A"/>
    <w:rsid w:val="00F2331F"/>
    <w:rsid w:val="00F4316F"/>
    <w:rsid w:val="00F44BCC"/>
    <w:rsid w:val="00F45B1B"/>
    <w:rsid w:val="00F4603D"/>
    <w:rsid w:val="00F47D55"/>
    <w:rsid w:val="00F509E0"/>
    <w:rsid w:val="00F50A1B"/>
    <w:rsid w:val="00F51A26"/>
    <w:rsid w:val="00F52C67"/>
    <w:rsid w:val="00F53F30"/>
    <w:rsid w:val="00F55CC5"/>
    <w:rsid w:val="00F56D84"/>
    <w:rsid w:val="00F57291"/>
    <w:rsid w:val="00F61BE4"/>
    <w:rsid w:val="00F6311D"/>
    <w:rsid w:val="00F63F91"/>
    <w:rsid w:val="00F6744D"/>
    <w:rsid w:val="00F70D16"/>
    <w:rsid w:val="00F72805"/>
    <w:rsid w:val="00F72F8C"/>
    <w:rsid w:val="00F75BE2"/>
    <w:rsid w:val="00F767EF"/>
    <w:rsid w:val="00F81DA7"/>
    <w:rsid w:val="00F829A9"/>
    <w:rsid w:val="00F83E2A"/>
    <w:rsid w:val="00F8602B"/>
    <w:rsid w:val="00F86B74"/>
    <w:rsid w:val="00F90E5F"/>
    <w:rsid w:val="00F9219F"/>
    <w:rsid w:val="00F93DD4"/>
    <w:rsid w:val="00FA46B0"/>
    <w:rsid w:val="00FB106A"/>
    <w:rsid w:val="00FB2052"/>
    <w:rsid w:val="00FB59BA"/>
    <w:rsid w:val="00FB6016"/>
    <w:rsid w:val="00FC3F26"/>
    <w:rsid w:val="00FD0FBA"/>
    <w:rsid w:val="00FD2F5B"/>
    <w:rsid w:val="00FE25B4"/>
    <w:rsid w:val="00FF35BC"/>
    <w:rsid w:val="00FF3992"/>
    <w:rsid w:val="00FF5DEE"/>
    <w:rsid w:val="00FF6052"/>
    <w:rsid w:val="01207952"/>
    <w:rsid w:val="01266AB9"/>
    <w:rsid w:val="02785724"/>
    <w:rsid w:val="02BB4F8D"/>
    <w:rsid w:val="02E565E2"/>
    <w:rsid w:val="049C3091"/>
    <w:rsid w:val="05243941"/>
    <w:rsid w:val="0619132A"/>
    <w:rsid w:val="069C2B7B"/>
    <w:rsid w:val="0874698D"/>
    <w:rsid w:val="087A54E0"/>
    <w:rsid w:val="08BE113E"/>
    <w:rsid w:val="09FB5160"/>
    <w:rsid w:val="0A485659"/>
    <w:rsid w:val="0B8576BB"/>
    <w:rsid w:val="0B8F4121"/>
    <w:rsid w:val="0C3A0280"/>
    <w:rsid w:val="0CE86BAC"/>
    <w:rsid w:val="0D093451"/>
    <w:rsid w:val="0F8E6586"/>
    <w:rsid w:val="0FD26BE0"/>
    <w:rsid w:val="0FE55704"/>
    <w:rsid w:val="10F92125"/>
    <w:rsid w:val="1152734D"/>
    <w:rsid w:val="117C00D0"/>
    <w:rsid w:val="1183613D"/>
    <w:rsid w:val="11BD6E3E"/>
    <w:rsid w:val="13076D7C"/>
    <w:rsid w:val="14D72A6E"/>
    <w:rsid w:val="15570C3E"/>
    <w:rsid w:val="155730AD"/>
    <w:rsid w:val="157D3889"/>
    <w:rsid w:val="16D86DFB"/>
    <w:rsid w:val="179A2F69"/>
    <w:rsid w:val="17CF72FC"/>
    <w:rsid w:val="18556779"/>
    <w:rsid w:val="18C272A1"/>
    <w:rsid w:val="1B240CC8"/>
    <w:rsid w:val="1B6D1AD6"/>
    <w:rsid w:val="1BF813F4"/>
    <w:rsid w:val="1D796AC8"/>
    <w:rsid w:val="1E3817E4"/>
    <w:rsid w:val="1FE35ABF"/>
    <w:rsid w:val="2107263D"/>
    <w:rsid w:val="2197131A"/>
    <w:rsid w:val="22FC2780"/>
    <w:rsid w:val="23451DF8"/>
    <w:rsid w:val="24E94D13"/>
    <w:rsid w:val="24FF3D57"/>
    <w:rsid w:val="25AF5921"/>
    <w:rsid w:val="264812B8"/>
    <w:rsid w:val="27487A2D"/>
    <w:rsid w:val="27927E80"/>
    <w:rsid w:val="28BC6745"/>
    <w:rsid w:val="290D688F"/>
    <w:rsid w:val="29F46394"/>
    <w:rsid w:val="2A534CC5"/>
    <w:rsid w:val="2A8958C8"/>
    <w:rsid w:val="2B1B18D7"/>
    <w:rsid w:val="2B4F2E73"/>
    <w:rsid w:val="2CF96CBB"/>
    <w:rsid w:val="2D09055B"/>
    <w:rsid w:val="2D7907D7"/>
    <w:rsid w:val="2E601203"/>
    <w:rsid w:val="2F436A23"/>
    <w:rsid w:val="2F9E468E"/>
    <w:rsid w:val="307B4F77"/>
    <w:rsid w:val="31052BC2"/>
    <w:rsid w:val="31975317"/>
    <w:rsid w:val="323E3594"/>
    <w:rsid w:val="330F2288"/>
    <w:rsid w:val="344F264A"/>
    <w:rsid w:val="34917C04"/>
    <w:rsid w:val="34E667A3"/>
    <w:rsid w:val="34E81C26"/>
    <w:rsid w:val="35B56C0C"/>
    <w:rsid w:val="37D06939"/>
    <w:rsid w:val="37DB4E60"/>
    <w:rsid w:val="37E01D3F"/>
    <w:rsid w:val="38661397"/>
    <w:rsid w:val="38952033"/>
    <w:rsid w:val="3BD5458B"/>
    <w:rsid w:val="3BFF32F9"/>
    <w:rsid w:val="3C0161AE"/>
    <w:rsid w:val="3C32006A"/>
    <w:rsid w:val="3C577B7C"/>
    <w:rsid w:val="3DB65F61"/>
    <w:rsid w:val="3DCF187A"/>
    <w:rsid w:val="3E386F7F"/>
    <w:rsid w:val="3FA06B90"/>
    <w:rsid w:val="411E793B"/>
    <w:rsid w:val="422330B8"/>
    <w:rsid w:val="42500325"/>
    <w:rsid w:val="428051AB"/>
    <w:rsid w:val="42BF2B45"/>
    <w:rsid w:val="43B94602"/>
    <w:rsid w:val="43CA157C"/>
    <w:rsid w:val="445B0426"/>
    <w:rsid w:val="44EF0897"/>
    <w:rsid w:val="450003A7"/>
    <w:rsid w:val="45163349"/>
    <w:rsid w:val="45E65A95"/>
    <w:rsid w:val="45ED4455"/>
    <w:rsid w:val="460A3EB2"/>
    <w:rsid w:val="46333F90"/>
    <w:rsid w:val="46945108"/>
    <w:rsid w:val="479C322F"/>
    <w:rsid w:val="491D653D"/>
    <w:rsid w:val="4A3B6D2F"/>
    <w:rsid w:val="4ACC0B14"/>
    <w:rsid w:val="4BAA11F2"/>
    <w:rsid w:val="4BAD5AE5"/>
    <w:rsid w:val="4BEF628B"/>
    <w:rsid w:val="4C260EAE"/>
    <w:rsid w:val="4CD63358"/>
    <w:rsid w:val="4EF22746"/>
    <w:rsid w:val="50065A7E"/>
    <w:rsid w:val="515F38C4"/>
    <w:rsid w:val="51C90CD6"/>
    <w:rsid w:val="51F83758"/>
    <w:rsid w:val="52432C25"/>
    <w:rsid w:val="53F35F85"/>
    <w:rsid w:val="546106C2"/>
    <w:rsid w:val="54826A6F"/>
    <w:rsid w:val="55065893"/>
    <w:rsid w:val="552E014C"/>
    <w:rsid w:val="55D553C1"/>
    <w:rsid w:val="570649AA"/>
    <w:rsid w:val="57116ED3"/>
    <w:rsid w:val="57D15632"/>
    <w:rsid w:val="57E672B4"/>
    <w:rsid w:val="58991958"/>
    <w:rsid w:val="5993090E"/>
    <w:rsid w:val="5A207A50"/>
    <w:rsid w:val="5A734E83"/>
    <w:rsid w:val="5A9C5A5D"/>
    <w:rsid w:val="5AE437AF"/>
    <w:rsid w:val="5B59093A"/>
    <w:rsid w:val="5CB470B5"/>
    <w:rsid w:val="5D4C1E5D"/>
    <w:rsid w:val="5E8720EC"/>
    <w:rsid w:val="5E996B4B"/>
    <w:rsid w:val="5FFF7098"/>
    <w:rsid w:val="61366214"/>
    <w:rsid w:val="6379202F"/>
    <w:rsid w:val="644D112A"/>
    <w:rsid w:val="667D5BE3"/>
    <w:rsid w:val="668B02AB"/>
    <w:rsid w:val="66DD48A1"/>
    <w:rsid w:val="672B60FE"/>
    <w:rsid w:val="67C11603"/>
    <w:rsid w:val="680F08A7"/>
    <w:rsid w:val="682762C5"/>
    <w:rsid w:val="693C67F5"/>
    <w:rsid w:val="6A615EE7"/>
    <w:rsid w:val="6C5A0E3F"/>
    <w:rsid w:val="6DE201F2"/>
    <w:rsid w:val="6E1A2738"/>
    <w:rsid w:val="6F554A8F"/>
    <w:rsid w:val="6F679D80"/>
    <w:rsid w:val="6F822668"/>
    <w:rsid w:val="6F966EFB"/>
    <w:rsid w:val="70361E57"/>
    <w:rsid w:val="70534214"/>
    <w:rsid w:val="713A428B"/>
    <w:rsid w:val="718906DA"/>
    <w:rsid w:val="71AA1F21"/>
    <w:rsid w:val="71C557D1"/>
    <w:rsid w:val="724335ED"/>
    <w:rsid w:val="72A0395A"/>
    <w:rsid w:val="72A41061"/>
    <w:rsid w:val="738B41CC"/>
    <w:rsid w:val="73D653A5"/>
    <w:rsid w:val="746F7B97"/>
    <w:rsid w:val="75CF63FA"/>
    <w:rsid w:val="76191423"/>
    <w:rsid w:val="7682346D"/>
    <w:rsid w:val="777E7851"/>
    <w:rsid w:val="792F5E00"/>
    <w:rsid w:val="79E93803"/>
    <w:rsid w:val="7A063B67"/>
    <w:rsid w:val="7B660CE6"/>
    <w:rsid w:val="7B8465B9"/>
    <w:rsid w:val="7BA20B12"/>
    <w:rsid w:val="7E37C05B"/>
    <w:rsid w:val="7E531C68"/>
    <w:rsid w:val="7E7F1DE8"/>
    <w:rsid w:val="7FCD120C"/>
    <w:rsid w:val="B37B37CE"/>
    <w:rsid w:val="BA7B23C6"/>
    <w:rsid w:val="BBF92BA1"/>
    <w:rsid w:val="BFFF23A2"/>
    <w:rsid w:val="FE6E7608"/>
    <w:rsid w:val="FFBE64A7"/>
    <w:rsid w:val="FFE7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line="380" w:lineRule="exact"/>
      <w:jc w:val="center"/>
      <w:outlineLvl w:val="0"/>
    </w:pPr>
    <w:rPr>
      <w:b/>
      <w:bCs/>
      <w:kern w:val="44"/>
      <w:sz w:val="24"/>
      <w:szCs w:val="44"/>
      <w:lang w:val="zh-CN"/>
    </w:rPr>
  </w:style>
  <w:style w:type="paragraph" w:styleId="4">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line="360" w:lineRule="auto"/>
      <w:outlineLvl w:val="2"/>
    </w:pPr>
    <w:rPr>
      <w:b/>
      <w:bCs/>
      <w:sz w:val="24"/>
      <w:szCs w:val="32"/>
      <w:lang w:val="zh-CN"/>
    </w:rPr>
  </w:style>
  <w:style w:type="paragraph" w:styleId="6">
    <w:name w:val="heading 4"/>
    <w:basedOn w:val="1"/>
    <w:next w:val="1"/>
    <w:link w:val="66"/>
    <w:qFormat/>
    <w:uiPriority w:val="0"/>
    <w:pPr>
      <w:keepNext/>
      <w:keepLines/>
      <w:spacing w:before="40" w:after="40"/>
      <w:outlineLvl w:val="3"/>
    </w:pPr>
    <w:rPr>
      <w:rFonts w:ascii="Arial" w:hAnsi="Arial" w:eastAsia="黑体"/>
      <w:b/>
      <w:bCs/>
      <w:sz w:val="28"/>
      <w:szCs w:val="28"/>
      <w:lang w:val="zh-CN"/>
    </w:rPr>
  </w:style>
  <w:style w:type="paragraph" w:styleId="7">
    <w:name w:val="heading 5"/>
    <w:basedOn w:val="1"/>
    <w:next w:val="1"/>
    <w:link w:val="67"/>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68"/>
    <w:qFormat/>
    <w:uiPriority w:val="0"/>
    <w:pPr>
      <w:keepNext/>
      <w:keepLines/>
      <w:spacing w:before="240" w:after="64" w:line="317" w:lineRule="auto"/>
      <w:outlineLvl w:val="5"/>
    </w:pPr>
    <w:rPr>
      <w:rFonts w:ascii="Cambria" w:hAnsi="Cambria"/>
      <w:b/>
      <w:bCs/>
      <w:sz w:val="24"/>
      <w:lang w:val="zh-CN"/>
    </w:rPr>
  </w:style>
  <w:style w:type="paragraph" w:styleId="9">
    <w:name w:val="heading 7"/>
    <w:basedOn w:val="1"/>
    <w:next w:val="1"/>
    <w:link w:val="69"/>
    <w:qFormat/>
    <w:uiPriority w:val="0"/>
    <w:pPr>
      <w:keepNext/>
      <w:keepLines/>
      <w:spacing w:before="240" w:after="64" w:line="317" w:lineRule="auto"/>
      <w:outlineLvl w:val="6"/>
    </w:pPr>
    <w:rPr>
      <w:rFonts w:ascii="Calibri" w:hAnsi="Calibri"/>
      <w:b/>
      <w:bCs/>
      <w:sz w:val="24"/>
      <w:lang w:val="zh-CN"/>
    </w:rPr>
  </w:style>
  <w:style w:type="paragraph" w:styleId="10">
    <w:name w:val="heading 8"/>
    <w:basedOn w:val="1"/>
    <w:next w:val="1"/>
    <w:link w:val="70"/>
    <w:qFormat/>
    <w:uiPriority w:val="0"/>
    <w:pPr>
      <w:keepNext/>
      <w:keepLines/>
      <w:spacing w:before="240" w:after="64" w:line="317" w:lineRule="auto"/>
      <w:outlineLvl w:val="7"/>
    </w:pPr>
    <w:rPr>
      <w:rFonts w:ascii="Cambria" w:hAnsi="Cambria"/>
      <w:sz w:val="24"/>
      <w:lang w:val="zh-CN"/>
    </w:rPr>
  </w:style>
  <w:style w:type="paragraph" w:styleId="11">
    <w:name w:val="heading 9"/>
    <w:basedOn w:val="1"/>
    <w:next w:val="1"/>
    <w:link w:val="71"/>
    <w:qFormat/>
    <w:uiPriority w:val="0"/>
    <w:pPr>
      <w:keepNext/>
      <w:keepLines/>
      <w:spacing w:before="240" w:after="64" w:line="317" w:lineRule="auto"/>
      <w:outlineLvl w:val="8"/>
    </w:pPr>
    <w:rPr>
      <w:rFonts w:ascii="Cambria" w:hAnsi="Cambria"/>
      <w:szCs w:val="21"/>
      <w:lang w:val="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12">
    <w:name w:val="toc 7"/>
    <w:basedOn w:val="1"/>
    <w:next w:val="1"/>
    <w:qFormat/>
    <w:uiPriority w:val="0"/>
    <w:pPr>
      <w:ind w:left="1260"/>
      <w:jc w:val="left"/>
    </w:pPr>
    <w:rPr>
      <w:rFonts w:ascii="Calibri" w:hAnsi="Calibri" w:cs="Calibri"/>
      <w:sz w:val="20"/>
      <w:szCs w:val="20"/>
    </w:rPr>
  </w:style>
  <w:style w:type="paragraph" w:styleId="13">
    <w:name w:val="Normal Indent"/>
    <w:basedOn w:val="1"/>
    <w:link w:val="74"/>
    <w:qFormat/>
    <w:uiPriority w:val="0"/>
    <w:pPr>
      <w:ind w:firstLine="420" w:firstLineChars="200"/>
    </w:pPr>
    <w:rPr>
      <w:lang w:val="zh-CN"/>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5"/>
    <w:qFormat/>
    <w:uiPriority w:val="0"/>
    <w:pPr>
      <w:shd w:val="clear" w:color="auto" w:fill="000080"/>
    </w:pPr>
    <w:rPr>
      <w:shd w:val="clear" w:color="auto" w:fill="000080"/>
      <w:lang w:val="zh-CN"/>
    </w:rPr>
  </w:style>
  <w:style w:type="paragraph" w:styleId="16">
    <w:name w:val="annotation text"/>
    <w:basedOn w:val="1"/>
    <w:link w:val="76"/>
    <w:qFormat/>
    <w:uiPriority w:val="0"/>
    <w:pPr>
      <w:jc w:val="left"/>
    </w:pPr>
    <w:rPr>
      <w:rFonts w:ascii="宋体"/>
      <w:kern w:val="0"/>
      <w:sz w:val="28"/>
      <w:szCs w:val="20"/>
      <w:lang w:val="zh-CN"/>
    </w:rPr>
  </w:style>
  <w:style w:type="paragraph" w:styleId="17">
    <w:name w:val="Salutation"/>
    <w:basedOn w:val="1"/>
    <w:next w:val="1"/>
    <w:link w:val="77"/>
    <w:qFormat/>
    <w:uiPriority w:val="0"/>
    <w:rPr>
      <w:lang w:val="zh-CN"/>
    </w:rPr>
  </w:style>
  <w:style w:type="paragraph" w:styleId="18">
    <w:name w:val="Body Text 3"/>
    <w:basedOn w:val="1"/>
    <w:link w:val="78"/>
    <w:qFormat/>
    <w:uiPriority w:val="0"/>
    <w:rPr>
      <w:rFonts w:ascii="宋体"/>
      <w:sz w:val="24"/>
      <w:szCs w:val="20"/>
      <w:lang w:val="zh-CN"/>
    </w:rPr>
  </w:style>
  <w:style w:type="paragraph" w:styleId="19">
    <w:name w:val="Body Text"/>
    <w:basedOn w:val="1"/>
    <w:link w:val="72"/>
    <w:unhideWhenUsed/>
    <w:qFormat/>
    <w:uiPriority w:val="0"/>
    <w:pPr>
      <w:spacing w:after="120"/>
    </w:pPr>
  </w:style>
  <w:style w:type="paragraph" w:styleId="20">
    <w:name w:val="Body Text Indent"/>
    <w:basedOn w:val="1"/>
    <w:link w:val="79"/>
    <w:qFormat/>
    <w:uiPriority w:val="0"/>
    <w:pPr>
      <w:spacing w:after="120"/>
      <w:ind w:left="420" w:leftChars="200"/>
    </w:pPr>
  </w:style>
  <w:style w:type="paragraph" w:styleId="21">
    <w:name w:val="Block Text"/>
    <w:basedOn w:val="1"/>
    <w:link w:val="329"/>
    <w:qFormat/>
    <w:uiPriority w:val="0"/>
    <w:pPr>
      <w:widowControl/>
      <w:spacing w:after="120"/>
      <w:ind w:left="1440" w:leftChars="700" w:right="1440" w:rightChars="700"/>
      <w:jc w:val="left"/>
    </w:pPr>
    <w:rPr>
      <w:kern w:val="0"/>
      <w:sz w:val="20"/>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rFonts w:ascii="Calibri" w:hAnsi="Calibri" w:cs="Calibri"/>
      <w:sz w:val="20"/>
      <w:szCs w:val="20"/>
    </w:rPr>
  </w:style>
  <w:style w:type="paragraph" w:styleId="24">
    <w:name w:val="toc 3"/>
    <w:basedOn w:val="1"/>
    <w:next w:val="1"/>
    <w:qFormat/>
    <w:uiPriority w:val="39"/>
    <w:pPr>
      <w:ind w:left="420"/>
      <w:jc w:val="left"/>
    </w:pPr>
    <w:rPr>
      <w:rFonts w:ascii="Calibri" w:hAnsi="Calibri" w:cs="Calibri"/>
      <w:sz w:val="20"/>
      <w:szCs w:val="20"/>
    </w:rPr>
  </w:style>
  <w:style w:type="paragraph" w:styleId="25">
    <w:name w:val="Plain Text"/>
    <w:basedOn w:val="1"/>
    <w:link w:val="82"/>
    <w:qFormat/>
    <w:uiPriority w:val="0"/>
    <w:rPr>
      <w:rFonts w:ascii="宋体" w:hAnsi="Courier New"/>
      <w:szCs w:val="20"/>
    </w:rPr>
  </w:style>
  <w:style w:type="paragraph" w:styleId="26">
    <w:name w:val="toc 8"/>
    <w:basedOn w:val="1"/>
    <w:next w:val="1"/>
    <w:qFormat/>
    <w:uiPriority w:val="0"/>
    <w:pPr>
      <w:ind w:left="1470"/>
      <w:jc w:val="left"/>
    </w:pPr>
    <w:rPr>
      <w:rFonts w:ascii="Calibri" w:hAnsi="Calibri" w:cs="Calibri"/>
      <w:sz w:val="20"/>
      <w:szCs w:val="20"/>
    </w:rPr>
  </w:style>
  <w:style w:type="paragraph" w:styleId="27">
    <w:name w:val="Date"/>
    <w:basedOn w:val="1"/>
    <w:next w:val="1"/>
    <w:link w:val="83"/>
    <w:qFormat/>
    <w:uiPriority w:val="0"/>
    <w:rPr>
      <w:sz w:val="24"/>
      <w:szCs w:val="20"/>
      <w:lang w:val="zh-CN"/>
    </w:rPr>
  </w:style>
  <w:style w:type="paragraph" w:styleId="28">
    <w:name w:val="Body Text Indent 2"/>
    <w:basedOn w:val="1"/>
    <w:link w:val="84"/>
    <w:qFormat/>
    <w:uiPriority w:val="0"/>
    <w:pPr>
      <w:spacing w:after="120" w:line="480" w:lineRule="auto"/>
      <w:ind w:left="420" w:leftChars="200"/>
    </w:pPr>
    <w:rPr>
      <w:lang w:val="zh-CN"/>
    </w:rPr>
  </w:style>
  <w:style w:type="paragraph" w:styleId="29">
    <w:name w:val="endnote text"/>
    <w:basedOn w:val="1"/>
    <w:link w:val="85"/>
    <w:qFormat/>
    <w:uiPriority w:val="0"/>
    <w:pPr>
      <w:snapToGrid w:val="0"/>
      <w:jc w:val="left"/>
    </w:pPr>
    <w:rPr>
      <w:kern w:val="0"/>
      <w:sz w:val="20"/>
      <w:lang w:val="zh-CN"/>
    </w:rPr>
  </w:style>
  <w:style w:type="paragraph" w:styleId="30">
    <w:name w:val="Balloon Text"/>
    <w:basedOn w:val="1"/>
    <w:link w:val="86"/>
    <w:qFormat/>
    <w:uiPriority w:val="0"/>
    <w:rPr>
      <w:sz w:val="18"/>
      <w:szCs w:val="18"/>
      <w:lang w:val="zh-CN"/>
    </w:rPr>
  </w:style>
  <w:style w:type="paragraph" w:styleId="31">
    <w:name w:val="footer"/>
    <w:basedOn w:val="1"/>
    <w:link w:val="87"/>
    <w:qFormat/>
    <w:uiPriority w:val="99"/>
    <w:pPr>
      <w:tabs>
        <w:tab w:val="center" w:pos="4153"/>
        <w:tab w:val="right" w:pos="8306"/>
      </w:tabs>
      <w:snapToGrid w:val="0"/>
      <w:jc w:val="left"/>
    </w:pPr>
    <w:rPr>
      <w:sz w:val="18"/>
      <w:szCs w:val="18"/>
      <w:lang w:val="zh-CN"/>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sz w:val="18"/>
      <w:szCs w:val="18"/>
      <w:lang w:val="zh-CN"/>
    </w:rPr>
  </w:style>
  <w:style w:type="paragraph" w:styleId="33">
    <w:name w:val="toc 1"/>
    <w:basedOn w:val="1"/>
    <w:next w:val="1"/>
    <w:qFormat/>
    <w:uiPriority w:val="39"/>
    <w:pPr>
      <w:spacing w:before="240" w:after="120"/>
      <w:jc w:val="left"/>
    </w:pPr>
    <w:rPr>
      <w:rFonts w:ascii="Calibri" w:hAnsi="Calibri" w:cs="Calibri"/>
      <w:b/>
      <w:bCs/>
      <w:sz w:val="20"/>
      <w:szCs w:val="20"/>
    </w:rPr>
  </w:style>
  <w:style w:type="paragraph" w:styleId="34">
    <w:name w:val="toc 4"/>
    <w:basedOn w:val="1"/>
    <w:next w:val="1"/>
    <w:qFormat/>
    <w:uiPriority w:val="0"/>
    <w:pPr>
      <w:ind w:left="630"/>
      <w:jc w:val="left"/>
    </w:pPr>
    <w:rPr>
      <w:rFonts w:ascii="Calibri" w:hAnsi="Calibri" w:cs="Calibri"/>
      <w:sz w:val="20"/>
      <w:szCs w:val="20"/>
    </w:rPr>
  </w:style>
  <w:style w:type="paragraph" w:styleId="35">
    <w:name w:val="Subtitle"/>
    <w:basedOn w:val="1"/>
    <w:next w:val="1"/>
    <w:link w:val="89"/>
    <w:qFormat/>
    <w:uiPriority w:val="0"/>
    <w:pPr>
      <w:spacing w:before="240" w:after="60" w:line="312" w:lineRule="auto"/>
      <w:jc w:val="center"/>
      <w:outlineLvl w:val="1"/>
    </w:pPr>
    <w:rPr>
      <w:rFonts w:ascii="Cambria" w:hAnsi="Cambria"/>
      <w:b/>
      <w:bCs/>
      <w:kern w:val="28"/>
      <w:sz w:val="32"/>
      <w:szCs w:val="32"/>
      <w:lang w:val="zh-CN"/>
    </w:rPr>
  </w:style>
  <w:style w:type="paragraph" w:styleId="36">
    <w:name w:val="footnote text"/>
    <w:basedOn w:val="1"/>
    <w:link w:val="90"/>
    <w:qFormat/>
    <w:uiPriority w:val="0"/>
    <w:pPr>
      <w:snapToGrid w:val="0"/>
      <w:jc w:val="left"/>
    </w:pPr>
    <w:rPr>
      <w:kern w:val="0"/>
      <w:sz w:val="18"/>
      <w:szCs w:val="18"/>
      <w:lang w:val="zh-CN"/>
    </w:rPr>
  </w:style>
  <w:style w:type="paragraph" w:styleId="37">
    <w:name w:val="toc 6"/>
    <w:basedOn w:val="1"/>
    <w:next w:val="1"/>
    <w:qFormat/>
    <w:uiPriority w:val="0"/>
    <w:pPr>
      <w:ind w:left="1050"/>
      <w:jc w:val="left"/>
    </w:pPr>
    <w:rPr>
      <w:rFonts w:ascii="Calibri" w:hAnsi="Calibri" w:cs="Calibri"/>
      <w:sz w:val="20"/>
      <w:szCs w:val="20"/>
    </w:rPr>
  </w:style>
  <w:style w:type="paragraph" w:styleId="38">
    <w:name w:val="Body Text Indent 3"/>
    <w:basedOn w:val="1"/>
    <w:qFormat/>
    <w:uiPriority w:val="0"/>
    <w:pPr>
      <w:spacing w:after="120"/>
      <w:ind w:left="420" w:leftChars="200"/>
    </w:pPr>
    <w:rPr>
      <w:sz w:val="16"/>
      <w:szCs w:val="16"/>
      <w:lang w:val="zh-CN" w:eastAsia="zh-CN"/>
    </w:rPr>
  </w:style>
  <w:style w:type="paragraph" w:styleId="39">
    <w:name w:val="toc 2"/>
    <w:basedOn w:val="1"/>
    <w:next w:val="1"/>
    <w:qFormat/>
    <w:uiPriority w:val="39"/>
    <w:pPr>
      <w:spacing w:before="120"/>
      <w:ind w:left="210"/>
      <w:jc w:val="left"/>
    </w:pPr>
    <w:rPr>
      <w:rFonts w:ascii="Calibri" w:hAnsi="Calibri" w:cs="Calibri"/>
      <w:i/>
      <w:iCs/>
      <w:sz w:val="20"/>
      <w:szCs w:val="20"/>
    </w:rPr>
  </w:style>
  <w:style w:type="paragraph" w:styleId="40">
    <w:name w:val="toc 9"/>
    <w:basedOn w:val="1"/>
    <w:next w:val="1"/>
    <w:qFormat/>
    <w:uiPriority w:val="0"/>
    <w:pPr>
      <w:ind w:left="1680"/>
      <w:jc w:val="left"/>
    </w:pPr>
    <w:rPr>
      <w:rFonts w:ascii="Calibri" w:hAnsi="Calibri" w:cs="Calibri"/>
      <w:sz w:val="20"/>
      <w:szCs w:val="20"/>
    </w:rPr>
  </w:style>
  <w:style w:type="paragraph" w:styleId="41">
    <w:name w:val="Body Text 2"/>
    <w:basedOn w:val="1"/>
    <w:link w:val="92"/>
    <w:qFormat/>
    <w:uiPriority w:val="0"/>
    <w:pPr>
      <w:spacing w:after="120" w:line="480" w:lineRule="auto"/>
    </w:pPr>
    <w:rPr>
      <w:lang w:val="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next w:val="1"/>
    <w:link w:val="94"/>
    <w:qFormat/>
    <w:uiPriority w:val="0"/>
    <w:pPr>
      <w:spacing w:before="240" w:after="60"/>
      <w:jc w:val="center"/>
      <w:outlineLvl w:val="0"/>
    </w:pPr>
    <w:rPr>
      <w:rFonts w:ascii="Cambria" w:hAnsi="Cambria"/>
      <w:b/>
      <w:bCs/>
      <w:sz w:val="32"/>
      <w:szCs w:val="32"/>
      <w:lang w:val="zh-CN"/>
    </w:rPr>
  </w:style>
  <w:style w:type="paragraph" w:styleId="46">
    <w:name w:val="annotation subject"/>
    <w:basedOn w:val="16"/>
    <w:next w:val="16"/>
    <w:link w:val="95"/>
    <w:qFormat/>
    <w:uiPriority w:val="0"/>
    <w:rPr>
      <w:b/>
      <w:bCs/>
    </w:rPr>
  </w:style>
  <w:style w:type="paragraph" w:styleId="47">
    <w:name w:val="Body Text First Indent"/>
    <w:basedOn w:val="1"/>
    <w:link w:val="73"/>
    <w:qFormat/>
    <w:uiPriority w:val="0"/>
    <w:pPr>
      <w:widowControl/>
      <w:ind w:firstLine="420" w:firstLineChars="100"/>
      <w:jc w:val="left"/>
    </w:pPr>
    <w:rPr>
      <w:sz w:val="24"/>
      <w:lang w:val="zh-CN" w:eastAsia="en-US"/>
    </w:rPr>
  </w:style>
  <w:style w:type="paragraph" w:styleId="48">
    <w:name w:val="Body Text First Indent 2"/>
    <w:basedOn w:val="1"/>
    <w:unhideWhenUsed/>
    <w:qFormat/>
    <w:uiPriority w:val="99"/>
    <w:pPr>
      <w:ind w:firstLine="420" w:firstLineChars="200"/>
    </w:pPr>
  </w:style>
  <w:style w:type="table" w:styleId="50">
    <w:name w:val="Table Grid"/>
    <w:basedOn w:val="4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endnote reference"/>
    <w:qFormat/>
    <w:uiPriority w:val="0"/>
    <w:rPr>
      <w:rFonts w:ascii="黑体" w:hAnsi="Verdana" w:eastAsia="宋体"/>
      <w:kern w:val="2"/>
      <w:sz w:val="24"/>
      <w:szCs w:val="24"/>
      <w:vertAlign w:val="superscript"/>
      <w:lang w:val="en-US" w:eastAsia="zh-CN"/>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qFormat/>
    <w:uiPriority w:val="0"/>
    <w:rPr>
      <w:rFonts w:ascii="Courier New" w:hAnsi="Courier New"/>
      <w:sz w:val="20"/>
    </w:rPr>
  </w:style>
  <w:style w:type="character" w:styleId="59">
    <w:name w:val="annotation reference"/>
    <w:qFormat/>
    <w:uiPriority w:val="0"/>
    <w:rPr>
      <w:rFonts w:cs="Times New Roman"/>
      <w:sz w:val="21"/>
      <w:szCs w:val="21"/>
    </w:rPr>
  </w:style>
  <w:style w:type="character" w:styleId="60">
    <w:name w:val="footnote reference"/>
    <w:qFormat/>
    <w:uiPriority w:val="0"/>
    <w:rPr>
      <w:vertAlign w:val="superscript"/>
    </w:rPr>
  </w:style>
  <w:style w:type="paragraph" w:customStyle="1" w:styleId="61">
    <w:name w:val="1"/>
    <w:basedOn w:val="1"/>
    <w:next w:val="38"/>
    <w:qFormat/>
    <w:uiPriority w:val="0"/>
    <w:pPr>
      <w:spacing w:line="360" w:lineRule="auto"/>
      <w:ind w:firstLine="480" w:firstLineChars="200"/>
    </w:pPr>
    <w:rPr>
      <w:rFonts w:ascii="宋体" w:hAnsi="宋体"/>
      <w:iCs/>
      <w:color w:val="FF0000"/>
      <w:sz w:val="24"/>
      <w:szCs w:val="28"/>
      <w:u w:val="wave"/>
    </w:rPr>
  </w:style>
  <w:style w:type="paragraph" w:customStyle="1" w:styleId="62">
    <w:name w:val="Body Text Indent 31"/>
    <w:basedOn w:val="1"/>
    <w:qFormat/>
    <w:uiPriority w:val="0"/>
    <w:pPr>
      <w:spacing w:after="120"/>
      <w:ind w:left="420" w:leftChars="200"/>
    </w:pPr>
    <w:rPr>
      <w:sz w:val="16"/>
      <w:szCs w:val="16"/>
      <w:lang w:val="zh-CN"/>
    </w:rPr>
  </w:style>
  <w:style w:type="character" w:customStyle="1" w:styleId="63">
    <w:name w:val="标题 1 Char"/>
    <w:basedOn w:val="51"/>
    <w:link w:val="3"/>
    <w:qFormat/>
    <w:uiPriority w:val="0"/>
    <w:rPr>
      <w:rFonts w:ascii="Times New Roman" w:hAnsi="Times New Roman" w:eastAsia="宋体" w:cs="Times New Roman"/>
      <w:b/>
      <w:bCs/>
      <w:kern w:val="44"/>
      <w:sz w:val="24"/>
      <w:szCs w:val="44"/>
      <w:lang w:val="zh-CN" w:eastAsia="zh-CN"/>
    </w:rPr>
  </w:style>
  <w:style w:type="character" w:customStyle="1" w:styleId="64">
    <w:name w:val="标题 2 Char"/>
    <w:basedOn w:val="51"/>
    <w:link w:val="4"/>
    <w:qFormat/>
    <w:uiPriority w:val="0"/>
    <w:rPr>
      <w:rFonts w:ascii="Arial" w:hAnsi="Arial" w:eastAsia="黑体" w:cs="Times New Roman"/>
      <w:b/>
      <w:bCs/>
      <w:sz w:val="32"/>
      <w:szCs w:val="32"/>
    </w:rPr>
  </w:style>
  <w:style w:type="character" w:customStyle="1" w:styleId="65">
    <w:name w:val="标题 3 Char"/>
    <w:basedOn w:val="51"/>
    <w:link w:val="5"/>
    <w:qFormat/>
    <w:uiPriority w:val="0"/>
    <w:rPr>
      <w:rFonts w:ascii="Times New Roman" w:hAnsi="Times New Roman" w:eastAsia="宋体" w:cs="Times New Roman"/>
      <w:b/>
      <w:bCs/>
      <w:sz w:val="24"/>
      <w:szCs w:val="32"/>
      <w:lang w:val="zh-CN" w:eastAsia="zh-CN"/>
    </w:rPr>
  </w:style>
  <w:style w:type="character" w:customStyle="1" w:styleId="66">
    <w:name w:val="标题 4 Char"/>
    <w:basedOn w:val="51"/>
    <w:link w:val="6"/>
    <w:qFormat/>
    <w:uiPriority w:val="0"/>
    <w:rPr>
      <w:rFonts w:ascii="Arial" w:hAnsi="Arial" w:eastAsia="黑体" w:cs="Times New Roman"/>
      <w:b/>
      <w:bCs/>
      <w:sz w:val="28"/>
      <w:szCs w:val="28"/>
      <w:lang w:val="zh-CN" w:eastAsia="zh-CN"/>
    </w:rPr>
  </w:style>
  <w:style w:type="character" w:customStyle="1" w:styleId="67">
    <w:name w:val="标题 5 Char"/>
    <w:basedOn w:val="51"/>
    <w:link w:val="7"/>
    <w:qFormat/>
    <w:uiPriority w:val="0"/>
    <w:rPr>
      <w:rFonts w:ascii="Times New Roman" w:hAnsi="Times New Roman" w:eastAsia="宋体" w:cs="Times New Roman"/>
      <w:b/>
      <w:bCs/>
      <w:sz w:val="28"/>
      <w:szCs w:val="28"/>
      <w:lang w:val="zh-CN" w:eastAsia="zh-CN"/>
    </w:rPr>
  </w:style>
  <w:style w:type="character" w:customStyle="1" w:styleId="68">
    <w:name w:val="标题 6 Char"/>
    <w:basedOn w:val="51"/>
    <w:link w:val="8"/>
    <w:qFormat/>
    <w:uiPriority w:val="0"/>
    <w:rPr>
      <w:rFonts w:ascii="Cambria" w:hAnsi="Cambria" w:eastAsia="宋体" w:cs="Times New Roman"/>
      <w:b/>
      <w:bCs/>
      <w:sz w:val="24"/>
      <w:szCs w:val="24"/>
      <w:lang w:val="zh-CN" w:eastAsia="zh-CN"/>
    </w:rPr>
  </w:style>
  <w:style w:type="character" w:customStyle="1" w:styleId="69">
    <w:name w:val="标题 7 Char"/>
    <w:basedOn w:val="51"/>
    <w:link w:val="9"/>
    <w:qFormat/>
    <w:uiPriority w:val="0"/>
    <w:rPr>
      <w:rFonts w:ascii="Calibri" w:hAnsi="Calibri" w:eastAsia="宋体" w:cs="Times New Roman"/>
      <w:b/>
      <w:bCs/>
      <w:sz w:val="24"/>
      <w:szCs w:val="24"/>
      <w:lang w:val="zh-CN" w:eastAsia="zh-CN"/>
    </w:rPr>
  </w:style>
  <w:style w:type="character" w:customStyle="1" w:styleId="70">
    <w:name w:val="标题 8 Char"/>
    <w:basedOn w:val="51"/>
    <w:link w:val="10"/>
    <w:qFormat/>
    <w:uiPriority w:val="0"/>
    <w:rPr>
      <w:rFonts w:ascii="Cambria" w:hAnsi="Cambria" w:eastAsia="宋体" w:cs="Times New Roman"/>
      <w:sz w:val="24"/>
      <w:szCs w:val="24"/>
      <w:lang w:val="zh-CN" w:eastAsia="zh-CN"/>
    </w:rPr>
  </w:style>
  <w:style w:type="character" w:customStyle="1" w:styleId="71">
    <w:name w:val="标题 9 Char"/>
    <w:basedOn w:val="51"/>
    <w:link w:val="11"/>
    <w:qFormat/>
    <w:uiPriority w:val="0"/>
    <w:rPr>
      <w:rFonts w:ascii="Cambria" w:hAnsi="Cambria" w:eastAsia="宋体" w:cs="Times New Roman"/>
      <w:szCs w:val="21"/>
      <w:lang w:val="zh-CN" w:eastAsia="zh-CN"/>
    </w:rPr>
  </w:style>
  <w:style w:type="character" w:customStyle="1" w:styleId="72">
    <w:name w:val="正文文本 Char"/>
    <w:basedOn w:val="51"/>
    <w:link w:val="19"/>
    <w:qFormat/>
    <w:uiPriority w:val="0"/>
    <w:rPr>
      <w:rFonts w:ascii="Times New Roman" w:hAnsi="Times New Roman" w:eastAsia="宋体" w:cs="Times New Roman"/>
      <w:szCs w:val="24"/>
    </w:rPr>
  </w:style>
  <w:style w:type="character" w:customStyle="1" w:styleId="73">
    <w:name w:val="正文首行缩进 Char"/>
    <w:basedOn w:val="72"/>
    <w:link w:val="47"/>
    <w:qFormat/>
    <w:uiPriority w:val="0"/>
    <w:rPr>
      <w:rFonts w:ascii="Times New Roman" w:hAnsi="Times New Roman" w:eastAsia="宋体" w:cs="Times New Roman"/>
      <w:sz w:val="24"/>
      <w:szCs w:val="24"/>
      <w:lang w:val="zh-CN" w:eastAsia="en-US"/>
    </w:rPr>
  </w:style>
  <w:style w:type="character" w:customStyle="1" w:styleId="74">
    <w:name w:val="正文缩进 Char"/>
    <w:link w:val="13"/>
    <w:qFormat/>
    <w:uiPriority w:val="0"/>
    <w:rPr>
      <w:rFonts w:ascii="Times New Roman" w:hAnsi="Times New Roman" w:eastAsia="宋体" w:cs="Times New Roman"/>
      <w:szCs w:val="24"/>
      <w:lang w:val="zh-CN" w:eastAsia="zh-CN"/>
    </w:rPr>
  </w:style>
  <w:style w:type="character" w:customStyle="1" w:styleId="75">
    <w:name w:val="文档结构图 Char"/>
    <w:basedOn w:val="51"/>
    <w:link w:val="15"/>
    <w:qFormat/>
    <w:uiPriority w:val="0"/>
    <w:rPr>
      <w:rFonts w:ascii="Times New Roman" w:hAnsi="Times New Roman" w:eastAsia="宋体" w:cs="Times New Roman"/>
      <w:szCs w:val="24"/>
      <w:shd w:val="clear" w:color="auto" w:fill="000080"/>
      <w:lang w:val="zh-CN" w:eastAsia="zh-CN"/>
    </w:rPr>
  </w:style>
  <w:style w:type="character" w:customStyle="1" w:styleId="76">
    <w:name w:val="批注文字 Char"/>
    <w:basedOn w:val="51"/>
    <w:link w:val="16"/>
    <w:qFormat/>
    <w:uiPriority w:val="0"/>
    <w:rPr>
      <w:rFonts w:ascii="宋体" w:hAnsi="Times New Roman" w:eastAsia="宋体" w:cs="Times New Roman"/>
      <w:kern w:val="0"/>
      <w:sz w:val="28"/>
      <w:szCs w:val="20"/>
      <w:lang w:val="zh-CN" w:eastAsia="zh-CN"/>
    </w:rPr>
  </w:style>
  <w:style w:type="character" w:customStyle="1" w:styleId="77">
    <w:name w:val="称呼 Char"/>
    <w:basedOn w:val="51"/>
    <w:link w:val="17"/>
    <w:qFormat/>
    <w:uiPriority w:val="0"/>
    <w:rPr>
      <w:rFonts w:ascii="Times New Roman" w:hAnsi="Times New Roman" w:eastAsia="宋体" w:cs="Times New Roman"/>
      <w:szCs w:val="24"/>
      <w:lang w:val="zh-CN" w:eastAsia="zh-CN"/>
    </w:rPr>
  </w:style>
  <w:style w:type="character" w:customStyle="1" w:styleId="78">
    <w:name w:val="正文文本 3 Char"/>
    <w:basedOn w:val="51"/>
    <w:link w:val="18"/>
    <w:qFormat/>
    <w:uiPriority w:val="0"/>
    <w:rPr>
      <w:rFonts w:ascii="宋体" w:hAnsi="Times New Roman" w:eastAsia="宋体" w:cs="Times New Roman"/>
      <w:sz w:val="24"/>
      <w:szCs w:val="20"/>
      <w:lang w:val="zh-CN" w:eastAsia="zh-CN"/>
    </w:rPr>
  </w:style>
  <w:style w:type="character" w:customStyle="1" w:styleId="79">
    <w:name w:val="正文文本缩进 Char"/>
    <w:basedOn w:val="51"/>
    <w:link w:val="20"/>
    <w:qFormat/>
    <w:uiPriority w:val="0"/>
    <w:rPr>
      <w:rFonts w:ascii="Times New Roman" w:hAnsi="Times New Roman" w:eastAsia="宋体" w:cs="Times New Roman"/>
      <w:szCs w:val="24"/>
    </w:rPr>
  </w:style>
  <w:style w:type="character" w:customStyle="1" w:styleId="80">
    <w:name w:val="纯文本 Char"/>
    <w:basedOn w:val="51"/>
    <w:link w:val="81"/>
    <w:qFormat/>
    <w:uiPriority w:val="0"/>
    <w:rPr>
      <w:rFonts w:ascii="宋体" w:hAnsi="Courier New" w:eastAsia="宋体" w:cs="Courier New"/>
      <w:szCs w:val="21"/>
    </w:rPr>
  </w:style>
  <w:style w:type="paragraph" w:customStyle="1" w:styleId="81">
    <w:name w:val="纯文本1"/>
    <w:basedOn w:val="1"/>
    <w:link w:val="80"/>
    <w:qFormat/>
    <w:uiPriority w:val="0"/>
    <w:rPr>
      <w:rFonts w:ascii="宋体" w:hAnsi="Courier New" w:cs="Courier New"/>
      <w:szCs w:val="21"/>
    </w:rPr>
  </w:style>
  <w:style w:type="character" w:customStyle="1" w:styleId="82">
    <w:name w:val="纯文本 Char1"/>
    <w:link w:val="25"/>
    <w:qFormat/>
    <w:uiPriority w:val="0"/>
    <w:rPr>
      <w:rFonts w:ascii="宋体" w:hAnsi="Courier New" w:eastAsia="宋体" w:cs="Times New Roman"/>
      <w:szCs w:val="20"/>
    </w:rPr>
  </w:style>
  <w:style w:type="character" w:customStyle="1" w:styleId="83">
    <w:name w:val="日期 Char"/>
    <w:basedOn w:val="51"/>
    <w:link w:val="27"/>
    <w:qFormat/>
    <w:uiPriority w:val="0"/>
    <w:rPr>
      <w:rFonts w:ascii="Times New Roman" w:hAnsi="Times New Roman" w:eastAsia="宋体" w:cs="Times New Roman"/>
      <w:sz w:val="24"/>
      <w:szCs w:val="20"/>
      <w:lang w:val="zh-CN" w:eastAsia="zh-CN"/>
    </w:rPr>
  </w:style>
  <w:style w:type="character" w:customStyle="1" w:styleId="84">
    <w:name w:val="正文文本缩进 2 Char"/>
    <w:basedOn w:val="51"/>
    <w:link w:val="28"/>
    <w:qFormat/>
    <w:uiPriority w:val="0"/>
    <w:rPr>
      <w:rFonts w:ascii="Times New Roman" w:hAnsi="Times New Roman" w:eastAsia="宋体" w:cs="Times New Roman"/>
      <w:szCs w:val="24"/>
      <w:lang w:val="zh-CN" w:eastAsia="zh-CN"/>
    </w:rPr>
  </w:style>
  <w:style w:type="character" w:customStyle="1" w:styleId="85">
    <w:name w:val="尾注文本 Char"/>
    <w:basedOn w:val="51"/>
    <w:link w:val="29"/>
    <w:qFormat/>
    <w:uiPriority w:val="0"/>
    <w:rPr>
      <w:rFonts w:ascii="Times New Roman" w:hAnsi="Times New Roman" w:eastAsia="宋体" w:cs="Times New Roman"/>
      <w:kern w:val="0"/>
      <w:sz w:val="20"/>
      <w:szCs w:val="24"/>
      <w:lang w:val="zh-CN" w:eastAsia="zh-CN"/>
    </w:rPr>
  </w:style>
  <w:style w:type="character" w:customStyle="1" w:styleId="86">
    <w:name w:val="批注框文本 Char"/>
    <w:basedOn w:val="51"/>
    <w:link w:val="30"/>
    <w:qFormat/>
    <w:uiPriority w:val="0"/>
    <w:rPr>
      <w:rFonts w:ascii="Times New Roman" w:hAnsi="Times New Roman" w:eastAsia="宋体" w:cs="Times New Roman"/>
      <w:sz w:val="18"/>
      <w:szCs w:val="18"/>
      <w:lang w:val="zh-CN" w:eastAsia="zh-CN"/>
    </w:rPr>
  </w:style>
  <w:style w:type="character" w:customStyle="1" w:styleId="87">
    <w:name w:val="页脚 Char"/>
    <w:basedOn w:val="51"/>
    <w:link w:val="31"/>
    <w:qFormat/>
    <w:uiPriority w:val="99"/>
    <w:rPr>
      <w:rFonts w:ascii="Times New Roman" w:hAnsi="Times New Roman" w:eastAsia="宋体" w:cs="Times New Roman"/>
      <w:sz w:val="18"/>
      <w:szCs w:val="18"/>
      <w:lang w:val="zh-CN" w:eastAsia="zh-CN"/>
    </w:rPr>
  </w:style>
  <w:style w:type="character" w:customStyle="1" w:styleId="88">
    <w:name w:val="页眉 Char"/>
    <w:basedOn w:val="51"/>
    <w:link w:val="32"/>
    <w:qFormat/>
    <w:uiPriority w:val="99"/>
    <w:rPr>
      <w:rFonts w:ascii="Times New Roman" w:hAnsi="Times New Roman" w:eastAsia="宋体" w:cs="Times New Roman"/>
      <w:sz w:val="18"/>
      <w:szCs w:val="18"/>
      <w:lang w:val="zh-CN" w:eastAsia="zh-CN"/>
    </w:rPr>
  </w:style>
  <w:style w:type="character" w:customStyle="1" w:styleId="89">
    <w:name w:val="副标题 Char"/>
    <w:basedOn w:val="51"/>
    <w:link w:val="35"/>
    <w:qFormat/>
    <w:uiPriority w:val="0"/>
    <w:rPr>
      <w:rFonts w:ascii="Cambria" w:hAnsi="Cambria" w:eastAsia="宋体" w:cs="Times New Roman"/>
      <w:b/>
      <w:bCs/>
      <w:kern w:val="28"/>
      <w:sz w:val="32"/>
      <w:szCs w:val="32"/>
      <w:lang w:val="zh-CN" w:eastAsia="zh-CN"/>
    </w:rPr>
  </w:style>
  <w:style w:type="character" w:customStyle="1" w:styleId="90">
    <w:name w:val="脚注文本 Char"/>
    <w:basedOn w:val="51"/>
    <w:link w:val="36"/>
    <w:qFormat/>
    <w:uiPriority w:val="0"/>
    <w:rPr>
      <w:rFonts w:ascii="Times New Roman" w:hAnsi="Times New Roman" w:eastAsia="宋体" w:cs="Times New Roman"/>
      <w:kern w:val="0"/>
      <w:sz w:val="18"/>
      <w:szCs w:val="18"/>
      <w:lang w:val="zh-CN" w:eastAsia="zh-CN"/>
    </w:rPr>
  </w:style>
  <w:style w:type="character" w:customStyle="1" w:styleId="91">
    <w:name w:val="正文文本缩进 3 Char"/>
    <w:basedOn w:val="51"/>
    <w:qFormat/>
    <w:uiPriority w:val="0"/>
    <w:rPr>
      <w:rFonts w:ascii="Times New Roman" w:hAnsi="Times New Roman" w:eastAsia="宋体" w:cs="Times New Roman"/>
      <w:sz w:val="16"/>
      <w:szCs w:val="16"/>
      <w:lang w:val="zh-CN" w:eastAsia="zh-CN"/>
    </w:rPr>
  </w:style>
  <w:style w:type="character" w:customStyle="1" w:styleId="92">
    <w:name w:val="正文文本 2 Char"/>
    <w:basedOn w:val="51"/>
    <w:link w:val="41"/>
    <w:qFormat/>
    <w:uiPriority w:val="0"/>
    <w:rPr>
      <w:rFonts w:ascii="Times New Roman" w:hAnsi="Times New Roman" w:eastAsia="宋体" w:cs="Times New Roman"/>
      <w:szCs w:val="24"/>
      <w:lang w:val="zh-CN" w:eastAsia="zh-CN"/>
    </w:rPr>
  </w:style>
  <w:style w:type="character" w:customStyle="1" w:styleId="93">
    <w:name w:val="HTML 预设格式 Char"/>
    <w:basedOn w:val="51"/>
    <w:link w:val="42"/>
    <w:qFormat/>
    <w:uiPriority w:val="0"/>
    <w:rPr>
      <w:rFonts w:ascii="宋体" w:hAnsi="宋体" w:eastAsia="宋体" w:cs="Times New Roman"/>
      <w:kern w:val="0"/>
      <w:sz w:val="24"/>
      <w:szCs w:val="24"/>
      <w:lang w:val="zh-CN" w:eastAsia="zh-CN"/>
    </w:rPr>
  </w:style>
  <w:style w:type="character" w:customStyle="1" w:styleId="94">
    <w:name w:val="标题 Char"/>
    <w:basedOn w:val="51"/>
    <w:link w:val="45"/>
    <w:qFormat/>
    <w:uiPriority w:val="0"/>
    <w:rPr>
      <w:rFonts w:ascii="Cambria" w:hAnsi="Cambria" w:eastAsia="宋体" w:cs="Times New Roman"/>
      <w:b/>
      <w:bCs/>
      <w:sz w:val="32"/>
      <w:szCs w:val="32"/>
      <w:lang w:val="zh-CN" w:eastAsia="zh-CN"/>
    </w:rPr>
  </w:style>
  <w:style w:type="character" w:customStyle="1" w:styleId="95">
    <w:name w:val="批注主题 Char"/>
    <w:basedOn w:val="76"/>
    <w:link w:val="46"/>
    <w:qFormat/>
    <w:uiPriority w:val="0"/>
    <w:rPr>
      <w:rFonts w:ascii="宋体" w:hAnsi="Times New Roman" w:eastAsia="宋体" w:cs="Times New Roman"/>
      <w:b/>
      <w:bCs/>
      <w:kern w:val="0"/>
      <w:sz w:val="28"/>
      <w:szCs w:val="20"/>
      <w:lang w:val="zh-CN" w:eastAsia="zh-CN"/>
    </w:rPr>
  </w:style>
  <w:style w:type="character" w:customStyle="1" w:styleId="96">
    <w:name w:val="标题 1 字符"/>
    <w:qFormat/>
    <w:uiPriority w:val="9"/>
    <w:rPr>
      <w:b/>
      <w:kern w:val="44"/>
      <w:sz w:val="30"/>
      <w:szCs w:val="22"/>
      <w:lang w:bidi="ar-SA"/>
    </w:rPr>
  </w:style>
  <w:style w:type="character" w:customStyle="1" w:styleId="97">
    <w:name w:val="页脚 字符"/>
    <w:qFormat/>
    <w:uiPriority w:val="0"/>
    <w:rPr>
      <w:rFonts w:ascii="宋体" w:hAnsi="宋体"/>
      <w:kern w:val="2"/>
      <w:sz w:val="18"/>
      <w:szCs w:val="18"/>
      <w:lang w:val="en-US" w:eastAsia="zh-CN" w:bidi="ar-SA"/>
    </w:rPr>
  </w:style>
  <w:style w:type="character" w:customStyle="1" w:styleId="98">
    <w:name w:val="font51"/>
    <w:qFormat/>
    <w:uiPriority w:val="0"/>
    <w:rPr>
      <w:rFonts w:hint="eastAsia" w:ascii="宋体" w:hAnsi="宋体" w:eastAsia="宋体" w:cs="宋体"/>
      <w:b/>
      <w:color w:val="000000"/>
      <w:sz w:val="22"/>
      <w:szCs w:val="22"/>
      <w:u w:val="none"/>
    </w:rPr>
  </w:style>
  <w:style w:type="character" w:customStyle="1" w:styleId="99">
    <w:name w:val="批注主题 字符"/>
    <w:semiHidden/>
    <w:qFormat/>
    <w:uiPriority w:val="99"/>
    <w:rPr>
      <w:rFonts w:ascii="Calibri" w:hAnsi="Calibri" w:eastAsia="宋体" w:cs="Times New Roman"/>
      <w:b/>
      <w:bCs/>
      <w:kern w:val="2"/>
      <w:sz w:val="24"/>
      <w:szCs w:val="22"/>
    </w:rPr>
  </w:style>
  <w:style w:type="character" w:customStyle="1" w:styleId="100">
    <w:name w:val="引用 Char"/>
    <w:link w:val="101"/>
    <w:qFormat/>
    <w:uiPriority w:val="0"/>
    <w:rPr>
      <w:i/>
      <w:iCs/>
      <w:color w:val="000000"/>
    </w:rPr>
  </w:style>
  <w:style w:type="paragraph" w:styleId="101">
    <w:name w:val="Quote"/>
    <w:basedOn w:val="1"/>
    <w:next w:val="1"/>
    <w:link w:val="100"/>
    <w:qFormat/>
    <w:uiPriority w:val="0"/>
    <w:rPr>
      <w:rFonts w:asciiTheme="minorHAnsi" w:hAnsiTheme="minorHAnsi" w:eastAsiaTheme="minorEastAsia" w:cstheme="minorBidi"/>
      <w:i/>
      <w:iCs/>
      <w:color w:val="000000"/>
      <w:szCs w:val="22"/>
    </w:rPr>
  </w:style>
  <w:style w:type="character" w:customStyle="1" w:styleId="102">
    <w:name w:val="引用 Char1"/>
    <w:basedOn w:val="51"/>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03">
    <w:name w:val="正文首行缩进 Char1"/>
    <w:qFormat/>
    <w:uiPriority w:val="0"/>
    <w:rPr>
      <w:kern w:val="2"/>
      <w:sz w:val="21"/>
      <w:szCs w:val="24"/>
    </w:rPr>
  </w:style>
  <w:style w:type="paragraph" w:customStyle="1" w:styleId="104">
    <w:name w:val="正文文本缩进1"/>
    <w:basedOn w:val="1"/>
    <w:qFormat/>
    <w:uiPriority w:val="0"/>
    <w:pPr>
      <w:ind w:firstLine="630"/>
    </w:pPr>
    <w:rPr>
      <w:rFonts w:ascii="宋体"/>
      <w:kern w:val="0"/>
      <w:sz w:val="32"/>
      <w:szCs w:val="20"/>
      <w:lang w:val="zh-CN"/>
    </w:rPr>
  </w:style>
  <w:style w:type="character" w:customStyle="1" w:styleId="105">
    <w:name w:val="标题 9 字符"/>
    <w:qFormat/>
    <w:uiPriority w:val="0"/>
    <w:rPr>
      <w:rFonts w:ascii="CG Times" w:hAnsi="CG Times"/>
      <w:b/>
      <w:smallCaps/>
      <w:sz w:val="21"/>
      <w:lang w:val="en-GB"/>
    </w:rPr>
  </w:style>
  <w:style w:type="character" w:customStyle="1" w:styleId="106">
    <w:name w:val="font11"/>
    <w:qFormat/>
    <w:uiPriority w:val="0"/>
    <w:rPr>
      <w:rFonts w:hint="eastAsia" w:ascii="宋体" w:hAnsi="宋体" w:eastAsia="宋体" w:cs="宋体"/>
      <w:b/>
      <w:color w:val="000000"/>
      <w:sz w:val="22"/>
      <w:szCs w:val="22"/>
      <w:u w:val="single"/>
    </w:rPr>
  </w:style>
  <w:style w:type="character" w:customStyle="1" w:styleId="107">
    <w:name w:val="明显引用 Char1"/>
    <w:qFormat/>
    <w:uiPriority w:val="0"/>
    <w:rPr>
      <w:b/>
      <w:bCs/>
      <w:i/>
      <w:iCs/>
      <w:color w:val="4F81BD"/>
      <w:kern w:val="2"/>
      <w:sz w:val="21"/>
      <w:szCs w:val="24"/>
    </w:rPr>
  </w:style>
  <w:style w:type="character" w:customStyle="1" w:styleId="108">
    <w:name w:val="批注框文本 字符"/>
    <w:semiHidden/>
    <w:qFormat/>
    <w:uiPriority w:val="99"/>
    <w:rPr>
      <w:sz w:val="18"/>
      <w:szCs w:val="18"/>
    </w:rPr>
  </w:style>
  <w:style w:type="character" w:customStyle="1" w:styleId="109">
    <w:name w:val="标题 5 字符"/>
    <w:qFormat/>
    <w:uiPriority w:val="9"/>
    <w:rPr>
      <w:b/>
      <w:bCs/>
      <w:kern w:val="2"/>
      <w:sz w:val="28"/>
      <w:szCs w:val="28"/>
    </w:rPr>
  </w:style>
  <w:style w:type="character" w:customStyle="1" w:styleId="110">
    <w:name w:val="正文1 Char Char"/>
    <w:link w:val="111"/>
    <w:qFormat/>
    <w:uiPriority w:val="0"/>
    <w:rPr>
      <w:rFonts w:ascii="宋体"/>
      <w:spacing w:val="10"/>
      <w:sz w:val="24"/>
    </w:rPr>
  </w:style>
  <w:style w:type="paragraph" w:customStyle="1" w:styleId="111">
    <w:name w:val="正文1"/>
    <w:link w:val="110"/>
    <w:qFormat/>
    <w:uiPriority w:val="0"/>
    <w:pPr>
      <w:widowControl w:val="0"/>
      <w:adjustRightInd w:val="0"/>
      <w:snapToGrid w:val="0"/>
      <w:spacing w:after="156"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12">
    <w:name w:val="标题 3 字符"/>
    <w:qFormat/>
    <w:uiPriority w:val="0"/>
    <w:rPr>
      <w:rFonts w:ascii="宋体" w:hAnsi="Calibri" w:cs="Times New Roman"/>
      <w:b/>
      <w:kern w:val="2"/>
      <w:sz w:val="24"/>
      <w:szCs w:val="22"/>
    </w:rPr>
  </w:style>
  <w:style w:type="character" w:customStyle="1" w:styleId="113">
    <w:name w:val="标题 7 字符"/>
    <w:qFormat/>
    <w:uiPriority w:val="0"/>
    <w:rPr>
      <w:rFonts w:ascii="CG Times" w:hAnsi="CG Times"/>
      <w:sz w:val="22"/>
      <w:lang w:val="en-GB"/>
    </w:rPr>
  </w:style>
  <w:style w:type="character" w:customStyle="1" w:styleId="114">
    <w:name w:val="不明显强调1"/>
    <w:qFormat/>
    <w:uiPriority w:val="0"/>
    <w:rPr>
      <w:i/>
      <w:iCs/>
      <w:color w:val="808080"/>
    </w:rPr>
  </w:style>
  <w:style w:type="character" w:customStyle="1" w:styleId="115">
    <w:name w:val="批注文字 字符"/>
    <w:qFormat/>
    <w:uiPriority w:val="99"/>
    <w:rPr>
      <w:rFonts w:ascii="Calibri" w:hAnsi="Calibri" w:eastAsia="宋体" w:cs="Times New Roman"/>
      <w:kern w:val="2"/>
      <w:sz w:val="24"/>
      <w:szCs w:val="22"/>
    </w:rPr>
  </w:style>
  <w:style w:type="character" w:customStyle="1" w:styleId="116">
    <w:name w:val="正文一 Char Char"/>
    <w:link w:val="117"/>
    <w:qFormat/>
    <w:uiPriority w:val="0"/>
    <w:rPr>
      <w:sz w:val="24"/>
    </w:rPr>
  </w:style>
  <w:style w:type="paragraph" w:customStyle="1" w:styleId="117">
    <w:name w:val="正文一"/>
    <w:basedOn w:val="1"/>
    <w:link w:val="116"/>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18">
    <w:name w:val="明显引用 Char2"/>
    <w:qFormat/>
    <w:uiPriority w:val="0"/>
    <w:rPr>
      <w:rFonts w:ascii="Times New Roman" w:hAnsi="Times New Roman" w:eastAsia="宋体" w:cs="Times New Roman"/>
      <w:b/>
      <w:bCs/>
      <w:i/>
      <w:iCs/>
      <w:color w:val="4F81BD"/>
      <w:szCs w:val="24"/>
    </w:rPr>
  </w:style>
  <w:style w:type="character" w:customStyle="1" w:styleId="119">
    <w:name w:val="textcontents"/>
    <w:qFormat/>
    <w:uiPriority w:val="0"/>
    <w:rPr>
      <w:rFonts w:cs="Times New Roman"/>
    </w:rPr>
  </w:style>
  <w:style w:type="character" w:customStyle="1" w:styleId="120">
    <w:name w:val="副标题 Char2"/>
    <w:qFormat/>
    <w:uiPriority w:val="0"/>
    <w:rPr>
      <w:rFonts w:ascii="Cambria" w:hAnsi="Cambria" w:eastAsia="宋体" w:cs="Times New Roman"/>
      <w:b/>
      <w:bCs/>
      <w:kern w:val="28"/>
      <w:sz w:val="32"/>
      <w:szCs w:val="32"/>
    </w:rPr>
  </w:style>
  <w:style w:type="character" w:customStyle="1" w:styleId="121">
    <w:name w:val="明显参考1"/>
    <w:qFormat/>
    <w:uiPriority w:val="0"/>
    <w:rPr>
      <w:b/>
      <w:bCs/>
      <w:smallCaps/>
      <w:color w:val="C0504D"/>
      <w:spacing w:val="5"/>
      <w:u w:val="single"/>
    </w:rPr>
  </w:style>
  <w:style w:type="character" w:customStyle="1" w:styleId="122">
    <w:name w:val="正文文本 Char2"/>
    <w:qFormat/>
    <w:uiPriority w:val="0"/>
    <w:rPr>
      <w:rFonts w:ascii="Times New Roman" w:hAnsi="Times New Roman" w:eastAsia="宋体" w:cs="Times New Roman"/>
      <w:szCs w:val="24"/>
    </w:rPr>
  </w:style>
  <w:style w:type="character" w:customStyle="1" w:styleId="123">
    <w:name w:val="标题5 Char Char"/>
    <w:link w:val="124"/>
    <w:qFormat/>
    <w:uiPriority w:val="0"/>
    <w:rPr>
      <w:rFonts w:ascii="Arial" w:hAnsi="Arial"/>
      <w:b/>
      <w:bCs/>
      <w:sz w:val="24"/>
      <w:szCs w:val="32"/>
    </w:rPr>
  </w:style>
  <w:style w:type="paragraph" w:customStyle="1" w:styleId="124">
    <w:name w:val="标题5"/>
    <w:basedOn w:val="5"/>
    <w:link w:val="123"/>
    <w:qFormat/>
    <w:uiPriority w:val="0"/>
    <w:pPr>
      <w:spacing w:before="260" w:after="260" w:line="413" w:lineRule="auto"/>
    </w:pPr>
    <w:rPr>
      <w:rFonts w:ascii="Arial" w:hAnsi="Arial" w:eastAsiaTheme="minorEastAsia" w:cstheme="minorBidi"/>
      <w:lang w:val="en-US"/>
    </w:rPr>
  </w:style>
  <w:style w:type="character" w:customStyle="1" w:styleId="125">
    <w:name w:val="refer-count"/>
    <w:qFormat/>
    <w:uiPriority w:val="0"/>
  </w:style>
  <w:style w:type="character" w:customStyle="1" w:styleId="126">
    <w:name w:val="正文文本 2 字符"/>
    <w:semiHidden/>
    <w:qFormat/>
    <w:uiPriority w:val="99"/>
    <w:rPr>
      <w:rFonts w:ascii="Calibri" w:hAnsi="Calibri" w:eastAsia="宋体" w:cs="Times New Roman"/>
      <w:kern w:val="2"/>
      <w:sz w:val="24"/>
      <w:szCs w:val="22"/>
    </w:rPr>
  </w:style>
  <w:style w:type="character" w:customStyle="1" w:styleId="127">
    <w:name w:val="HTML Markup"/>
    <w:qFormat/>
    <w:uiPriority w:val="0"/>
    <w:rPr>
      <w:vanish/>
      <w:color w:val="FF0000"/>
    </w:rPr>
  </w:style>
  <w:style w:type="character" w:customStyle="1" w:styleId="128">
    <w:name w:val="未处理的提及2"/>
    <w:unhideWhenUsed/>
    <w:qFormat/>
    <w:uiPriority w:val="99"/>
    <w:rPr>
      <w:color w:val="605E5C"/>
      <w:shd w:val="clear" w:color="auto" w:fill="E1DFDD"/>
    </w:rPr>
  </w:style>
  <w:style w:type="character" w:customStyle="1" w:styleId="129">
    <w:name w:val="日期 Char2"/>
    <w:qFormat/>
    <w:uiPriority w:val="0"/>
    <w:rPr>
      <w:rFonts w:ascii="Times New Roman" w:hAnsi="Times New Roman" w:eastAsia="宋体" w:cs="Times New Roman"/>
      <w:szCs w:val="24"/>
    </w:rPr>
  </w:style>
  <w:style w:type="character" w:customStyle="1" w:styleId="130">
    <w:name w:val="文档结构图 Char1"/>
    <w:qFormat/>
    <w:uiPriority w:val="0"/>
    <w:rPr>
      <w:rFonts w:ascii="宋体"/>
      <w:kern w:val="2"/>
      <w:sz w:val="18"/>
      <w:szCs w:val="18"/>
    </w:rPr>
  </w:style>
  <w:style w:type="character" w:customStyle="1" w:styleId="131">
    <w:name w:val="明显引用 Char"/>
    <w:link w:val="132"/>
    <w:qFormat/>
    <w:uiPriority w:val="0"/>
    <w:rPr>
      <w:b/>
      <w:bCs/>
      <w:i/>
      <w:iCs/>
      <w:color w:val="4F81BD"/>
    </w:rPr>
  </w:style>
  <w:style w:type="paragraph" w:styleId="132">
    <w:name w:val="Intense Quote"/>
    <w:basedOn w:val="1"/>
    <w:next w:val="1"/>
    <w:link w:val="131"/>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3">
    <w:name w:val="明显引用 Char3"/>
    <w:basedOn w:val="51"/>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4">
    <w:name w:val="正文文本缩进 Char Char"/>
    <w:qFormat/>
    <w:uiPriority w:val="0"/>
  </w:style>
  <w:style w:type="character" w:customStyle="1" w:styleId="135">
    <w:name w:val="引用 Char2"/>
    <w:qFormat/>
    <w:uiPriority w:val="0"/>
    <w:rPr>
      <w:rFonts w:ascii="Times New Roman" w:hAnsi="Times New Roman" w:eastAsia="宋体" w:cs="Times New Roman"/>
      <w:i/>
      <w:iCs/>
      <w:color w:val="000000"/>
      <w:szCs w:val="24"/>
    </w:rPr>
  </w:style>
  <w:style w:type="character" w:customStyle="1" w:styleId="136">
    <w:name w:val="content"/>
    <w:qFormat/>
    <w:uiPriority w:val="0"/>
  </w:style>
  <w:style w:type="character" w:customStyle="1" w:styleId="137">
    <w:name w:val="正文标题 Char Char"/>
    <w:link w:val="138"/>
    <w:qFormat/>
    <w:uiPriority w:val="0"/>
    <w:rPr>
      <w:rFonts w:ascii="黑体" w:eastAsia="黑体"/>
      <w:b/>
      <w:color w:val="FF0000"/>
      <w:sz w:val="30"/>
    </w:rPr>
  </w:style>
  <w:style w:type="paragraph" w:customStyle="1" w:styleId="138">
    <w:name w:val="正文标题"/>
    <w:basedOn w:val="117"/>
    <w:link w:val="137"/>
    <w:qFormat/>
    <w:uiPriority w:val="0"/>
    <w:pPr>
      <w:spacing w:before="156" w:beforeLines="50" w:after="156" w:afterLines="50"/>
      <w:ind w:firstLine="0" w:firstLineChars="0"/>
      <w:jc w:val="center"/>
    </w:pPr>
    <w:rPr>
      <w:rFonts w:ascii="黑体" w:eastAsia="黑体"/>
      <w:b/>
      <w:color w:val="FF0000"/>
      <w:sz w:val="30"/>
    </w:rPr>
  </w:style>
  <w:style w:type="character" w:customStyle="1" w:styleId="139">
    <w:name w:val="Hyperlink.0"/>
    <w:qFormat/>
    <w:uiPriority w:val="0"/>
    <w:rPr>
      <w:color w:val="000000"/>
      <w:u w:color="000000"/>
    </w:rPr>
  </w:style>
  <w:style w:type="character" w:customStyle="1" w:styleId="140">
    <w:name w:val="law-parenthese"/>
    <w:qFormat/>
    <w:uiPriority w:val="0"/>
  </w:style>
  <w:style w:type="character" w:customStyle="1" w:styleId="141">
    <w:name w:val="正文文本 字符"/>
    <w:qFormat/>
    <w:uiPriority w:val="99"/>
    <w:rPr>
      <w:rFonts w:ascii="Calibri" w:hAnsi="Calibri" w:eastAsia="宋体" w:cs="Times New Roman"/>
      <w:kern w:val="2"/>
      <w:sz w:val="24"/>
      <w:szCs w:val="22"/>
    </w:rPr>
  </w:style>
  <w:style w:type="character" w:customStyle="1" w:styleId="142">
    <w:name w:val="纯文本 字符"/>
    <w:qFormat/>
    <w:uiPriority w:val="0"/>
    <w:rPr>
      <w:rFonts w:ascii="宋体" w:hAnsi="宋体" w:cs="宋体"/>
      <w:kern w:val="2"/>
      <w:sz w:val="24"/>
      <w:szCs w:val="24"/>
      <w:lang w:val="en-US" w:eastAsia="zh-CN" w:bidi="ar-SA"/>
    </w:rPr>
  </w:style>
  <w:style w:type="character" w:customStyle="1" w:styleId="143">
    <w:name w:val="脚注文本 Char1"/>
    <w:qFormat/>
    <w:uiPriority w:val="0"/>
    <w:rPr>
      <w:kern w:val="2"/>
      <w:sz w:val="18"/>
      <w:szCs w:val="18"/>
    </w:rPr>
  </w:style>
  <w:style w:type="character" w:customStyle="1" w:styleId="144">
    <w:name w:val="副标题 字符"/>
    <w:qFormat/>
    <w:uiPriority w:val="11"/>
    <w:rPr>
      <w:rFonts w:ascii="宋体" w:hAnsi="宋体"/>
      <w:b/>
      <w:bCs/>
      <w:kern w:val="28"/>
      <w:sz w:val="24"/>
      <w:szCs w:val="32"/>
      <w:lang w:val="en-US" w:eastAsia="zh-CN" w:bidi="ar-SA"/>
    </w:rPr>
  </w:style>
  <w:style w:type="character" w:customStyle="1" w:styleId="145">
    <w:name w:val="副标题 Char1"/>
    <w:qFormat/>
    <w:uiPriority w:val="0"/>
    <w:rPr>
      <w:rFonts w:ascii="Cambria" w:hAnsi="Cambria" w:cs="Times New Roman"/>
      <w:b/>
      <w:bCs/>
      <w:kern w:val="28"/>
      <w:sz w:val="32"/>
      <w:szCs w:val="32"/>
    </w:rPr>
  </w:style>
  <w:style w:type="character" w:customStyle="1" w:styleId="146">
    <w:name w:val="文档结构图 字符"/>
    <w:semiHidden/>
    <w:qFormat/>
    <w:uiPriority w:val="99"/>
    <w:rPr>
      <w:rFonts w:ascii="宋体" w:hAnsi="Calibri" w:cs="Times New Roman"/>
      <w:kern w:val="2"/>
      <w:sz w:val="24"/>
      <w:szCs w:val="24"/>
    </w:rPr>
  </w:style>
  <w:style w:type="character" w:customStyle="1" w:styleId="147">
    <w:name w:val="日期 字符"/>
    <w:qFormat/>
    <w:uiPriority w:val="0"/>
  </w:style>
  <w:style w:type="character" w:customStyle="1" w:styleId="148">
    <w:name w:val="search-in-page-highlight-item"/>
    <w:qFormat/>
    <w:uiPriority w:val="0"/>
  </w:style>
  <w:style w:type="character" w:styleId="149">
    <w:name w:val="Placeholder Text"/>
    <w:unhideWhenUsed/>
    <w:qFormat/>
    <w:uiPriority w:val="99"/>
    <w:rPr>
      <w:color w:val="808080"/>
    </w:rPr>
  </w:style>
  <w:style w:type="character" w:customStyle="1" w:styleId="150">
    <w:name w:val="批注框文本 Char2"/>
    <w:qFormat/>
    <w:uiPriority w:val="0"/>
    <w:rPr>
      <w:rFonts w:ascii="Times New Roman" w:hAnsi="Times New Roman" w:eastAsia="宋体" w:cs="Times New Roman"/>
      <w:sz w:val="18"/>
      <w:szCs w:val="18"/>
    </w:rPr>
  </w:style>
  <w:style w:type="character" w:customStyle="1" w:styleId="151">
    <w:name w:val="文一 Char Char"/>
    <w:link w:val="152"/>
    <w:qFormat/>
    <w:uiPriority w:val="0"/>
    <w:rPr>
      <w:snapToGrid w:val="0"/>
      <w:spacing w:val="4"/>
      <w:sz w:val="24"/>
      <w:szCs w:val="24"/>
    </w:rPr>
  </w:style>
  <w:style w:type="paragraph" w:customStyle="1" w:styleId="152">
    <w:name w:val="文一"/>
    <w:basedOn w:val="1"/>
    <w:link w:val="151"/>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53">
    <w:name w:val="页眉 字符"/>
    <w:qFormat/>
    <w:uiPriority w:val="99"/>
    <w:rPr>
      <w:rFonts w:ascii="宋体" w:hAnsi="宋体" w:cs="Times New Roman"/>
      <w:kern w:val="2"/>
      <w:sz w:val="18"/>
      <w:szCs w:val="18"/>
    </w:rPr>
  </w:style>
  <w:style w:type="character" w:customStyle="1" w:styleId="154">
    <w:name w:val="HTML 预设格式 字符"/>
    <w:semiHidden/>
    <w:qFormat/>
    <w:uiPriority w:val="99"/>
    <w:rPr>
      <w:rFonts w:ascii="宋体" w:hAnsi="宋体" w:cs="宋体"/>
      <w:sz w:val="24"/>
      <w:szCs w:val="24"/>
    </w:rPr>
  </w:style>
  <w:style w:type="character" w:customStyle="1" w:styleId="155">
    <w:name w:val="Char Char14"/>
    <w:qFormat/>
    <w:uiPriority w:val="0"/>
    <w:rPr>
      <w:rFonts w:eastAsia="宋体"/>
      <w:kern w:val="2"/>
      <w:sz w:val="21"/>
      <w:szCs w:val="24"/>
      <w:lang w:val="en-US" w:eastAsia="zh-CN" w:bidi="ar-SA"/>
    </w:rPr>
  </w:style>
  <w:style w:type="character" w:customStyle="1" w:styleId="156">
    <w:name w:val="批注文字 Char1"/>
    <w:qFormat/>
    <w:uiPriority w:val="0"/>
    <w:rPr>
      <w:kern w:val="2"/>
      <w:sz w:val="21"/>
      <w:szCs w:val="24"/>
    </w:rPr>
  </w:style>
  <w:style w:type="character" w:customStyle="1" w:styleId="157">
    <w:name w:val="书籍标题1"/>
    <w:qFormat/>
    <w:uiPriority w:val="0"/>
    <w:rPr>
      <w:b/>
      <w:bCs/>
      <w:smallCaps/>
      <w:spacing w:val="5"/>
    </w:rPr>
  </w:style>
  <w:style w:type="character" w:customStyle="1" w:styleId="158">
    <w:name w:val="apple-converted-space"/>
    <w:qFormat/>
    <w:uiPriority w:val="0"/>
  </w:style>
  <w:style w:type="character" w:customStyle="1" w:styleId="159">
    <w:name w:val="不明显参考1"/>
    <w:qFormat/>
    <w:uiPriority w:val="0"/>
    <w:rPr>
      <w:smallCaps/>
      <w:color w:val="C0504D"/>
      <w:u w:val="single"/>
    </w:rPr>
  </w:style>
  <w:style w:type="character" w:customStyle="1" w:styleId="160">
    <w:name w:val="文档结构图 Char2"/>
    <w:qFormat/>
    <w:uiPriority w:val="0"/>
    <w:rPr>
      <w:rFonts w:ascii="宋体" w:hAnsi="Times New Roman" w:eastAsia="宋体" w:cs="Times New Roman"/>
      <w:sz w:val="18"/>
      <w:szCs w:val="18"/>
    </w:rPr>
  </w:style>
  <w:style w:type="character" w:customStyle="1" w:styleId="161">
    <w:name w:val="日期 Char1"/>
    <w:qFormat/>
    <w:uiPriority w:val="0"/>
    <w:rPr>
      <w:kern w:val="2"/>
      <w:sz w:val="21"/>
      <w:szCs w:val="22"/>
    </w:rPr>
  </w:style>
  <w:style w:type="character" w:customStyle="1" w:styleId="162">
    <w:name w:val="font161"/>
    <w:qFormat/>
    <w:uiPriority w:val="0"/>
    <w:rPr>
      <w:b/>
      <w:bCs/>
      <w:sz w:val="32"/>
      <w:szCs w:val="32"/>
    </w:rPr>
  </w:style>
  <w:style w:type="character" w:customStyle="1" w:styleId="163">
    <w:name w:val="标题 6 字符"/>
    <w:semiHidden/>
    <w:qFormat/>
    <w:uiPriority w:val="9"/>
    <w:rPr>
      <w:rFonts w:ascii="Calibri Light" w:hAnsi="Calibri Light" w:eastAsia="宋体" w:cs="Times New Roman"/>
      <w:b/>
      <w:bCs/>
      <w:kern w:val="2"/>
      <w:sz w:val="24"/>
      <w:szCs w:val="24"/>
    </w:rPr>
  </w:style>
  <w:style w:type="character" w:customStyle="1" w:styleId="164">
    <w:name w:val="Char Char12"/>
    <w:qFormat/>
    <w:uiPriority w:val="0"/>
    <w:rPr>
      <w:rFonts w:eastAsia="宋体"/>
      <w:kern w:val="2"/>
      <w:sz w:val="18"/>
      <w:szCs w:val="18"/>
      <w:lang w:val="en-US" w:eastAsia="zh-CN" w:bidi="ar-SA"/>
    </w:rPr>
  </w:style>
  <w:style w:type="character" w:customStyle="1" w:styleId="165">
    <w:name w:val="标题 Char2"/>
    <w:qFormat/>
    <w:uiPriority w:val="0"/>
    <w:rPr>
      <w:rFonts w:ascii="Cambria" w:hAnsi="Cambria" w:eastAsia="宋体" w:cs="Times New Roman"/>
      <w:b/>
      <w:bCs/>
      <w:sz w:val="32"/>
      <w:szCs w:val="32"/>
    </w:rPr>
  </w:style>
  <w:style w:type="character" w:customStyle="1" w:styleId="166">
    <w:name w:val="正文文本 Char1"/>
    <w:qFormat/>
    <w:uiPriority w:val="0"/>
    <w:rPr>
      <w:kern w:val="2"/>
      <w:sz w:val="21"/>
      <w:szCs w:val="22"/>
    </w:rPr>
  </w:style>
  <w:style w:type="character" w:customStyle="1" w:styleId="167">
    <w:name w:val="标题 Char1"/>
    <w:qFormat/>
    <w:uiPriority w:val="0"/>
    <w:rPr>
      <w:rFonts w:ascii="Cambria" w:hAnsi="Cambria" w:cs="Times New Roman"/>
      <w:b/>
      <w:bCs/>
      <w:kern w:val="2"/>
      <w:sz w:val="32"/>
      <w:szCs w:val="32"/>
    </w:rPr>
  </w:style>
  <w:style w:type="character" w:customStyle="1" w:styleId="168">
    <w:name w:val="未处理的提及3"/>
    <w:unhideWhenUsed/>
    <w:qFormat/>
    <w:uiPriority w:val="99"/>
    <w:rPr>
      <w:color w:val="605E5C"/>
      <w:shd w:val="clear" w:color="auto" w:fill="E1DFDD"/>
    </w:rPr>
  </w:style>
  <w:style w:type="character" w:customStyle="1" w:styleId="169">
    <w:name w:val="op-map-singlepoint-info-right1"/>
    <w:qFormat/>
    <w:uiPriority w:val="0"/>
  </w:style>
  <w:style w:type="character" w:customStyle="1" w:styleId="170">
    <w:name w:val="批注文字 Char2"/>
    <w:qFormat/>
    <w:uiPriority w:val="0"/>
    <w:rPr>
      <w:rFonts w:ascii="Times New Roman" w:hAnsi="Times New Roman" w:eastAsia="宋体" w:cs="Times New Roman"/>
      <w:szCs w:val="24"/>
    </w:rPr>
  </w:style>
  <w:style w:type="character" w:customStyle="1" w:styleId="171">
    <w:name w:val="无间隔 Char Char"/>
    <w:qFormat/>
    <w:uiPriority w:val="0"/>
    <w:rPr>
      <w:rFonts w:ascii="Calibri" w:hAnsi="Calibri"/>
      <w:kern w:val="2"/>
      <w:sz w:val="21"/>
      <w:szCs w:val="22"/>
      <w:lang w:val="en-US" w:eastAsia="zh-CN" w:bidi="ar-SA"/>
    </w:rPr>
  </w:style>
  <w:style w:type="character" w:customStyle="1" w:styleId="172">
    <w:name w:val="正文文本缩进 Char1"/>
    <w:qFormat/>
    <w:uiPriority w:val="0"/>
    <w:rPr>
      <w:rFonts w:ascii="Times New Roman" w:hAnsi="Times New Roman" w:eastAsia="宋体" w:cs="Times New Roman"/>
      <w:szCs w:val="24"/>
    </w:rPr>
  </w:style>
  <w:style w:type="character" w:customStyle="1" w:styleId="173">
    <w:name w:val="666 Char Char"/>
    <w:link w:val="174"/>
    <w:qFormat/>
    <w:uiPriority w:val="0"/>
    <w:rPr>
      <w:sz w:val="24"/>
    </w:rPr>
  </w:style>
  <w:style w:type="paragraph" w:customStyle="1" w:styleId="174">
    <w:name w:val="666"/>
    <w:basedOn w:val="1"/>
    <w:link w:val="173"/>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75">
    <w:name w:val="批注主题 Char1"/>
    <w:qFormat/>
    <w:uiPriority w:val="0"/>
    <w:rPr>
      <w:b/>
      <w:bCs/>
      <w:kern w:val="2"/>
      <w:sz w:val="21"/>
      <w:szCs w:val="22"/>
    </w:rPr>
  </w:style>
  <w:style w:type="character" w:customStyle="1" w:styleId="176">
    <w:name w:val="尾注文本 Char2"/>
    <w:qFormat/>
    <w:uiPriority w:val="0"/>
    <w:rPr>
      <w:kern w:val="2"/>
      <w:sz w:val="21"/>
      <w:szCs w:val="24"/>
    </w:rPr>
  </w:style>
  <w:style w:type="character" w:customStyle="1" w:styleId="177">
    <w:name w:val="页眉 Char1"/>
    <w:qFormat/>
    <w:uiPriority w:val="0"/>
    <w:rPr>
      <w:rFonts w:ascii="Times New Roman" w:hAnsi="Times New Roman" w:eastAsia="宋体" w:cs="Times New Roman"/>
      <w:sz w:val="18"/>
      <w:szCs w:val="18"/>
    </w:rPr>
  </w:style>
  <w:style w:type="character" w:customStyle="1" w:styleId="178">
    <w:name w:val="样式1 字符"/>
    <w:link w:val="179"/>
    <w:qFormat/>
    <w:uiPriority w:val="0"/>
    <w:rPr>
      <w:rFonts w:ascii="宋体" w:hAnsi="宋体"/>
      <w:b/>
      <w:sz w:val="24"/>
    </w:rPr>
  </w:style>
  <w:style w:type="paragraph" w:customStyle="1" w:styleId="179">
    <w:name w:val="样式1"/>
    <w:basedOn w:val="1"/>
    <w:link w:val="178"/>
    <w:qFormat/>
    <w:uiPriority w:val="0"/>
    <w:pPr>
      <w:spacing w:before="120" w:after="120" w:line="300" w:lineRule="auto"/>
    </w:pPr>
    <w:rPr>
      <w:rFonts w:ascii="宋体" w:hAnsi="宋体" w:eastAsiaTheme="minorEastAsia" w:cstheme="minorBidi"/>
      <w:b/>
      <w:sz w:val="24"/>
      <w:szCs w:val="22"/>
    </w:rPr>
  </w:style>
  <w:style w:type="character" w:customStyle="1" w:styleId="180">
    <w:name w:val="正文文本 3 字符"/>
    <w:semiHidden/>
    <w:qFormat/>
    <w:uiPriority w:val="99"/>
    <w:rPr>
      <w:rFonts w:ascii="Calibri" w:hAnsi="Calibri" w:eastAsia="宋体" w:cs="Times New Roman"/>
      <w:kern w:val="2"/>
      <w:sz w:val="16"/>
      <w:szCs w:val="16"/>
    </w:rPr>
  </w:style>
  <w:style w:type="character" w:customStyle="1" w:styleId="181">
    <w:name w:val="批注主题 Char3"/>
    <w:qFormat/>
    <w:uiPriority w:val="0"/>
    <w:rPr>
      <w:rFonts w:ascii="Times New Roman" w:hAnsi="Times New Roman" w:eastAsia="宋体" w:cs="Times New Roman"/>
      <w:b/>
      <w:bCs/>
      <w:szCs w:val="24"/>
    </w:rPr>
  </w:style>
  <w:style w:type="character" w:customStyle="1" w:styleId="182">
    <w:name w:val="正文文本 3 Char1"/>
    <w:qFormat/>
    <w:uiPriority w:val="0"/>
    <w:rPr>
      <w:rFonts w:ascii="Times New Roman" w:hAnsi="Times New Roman" w:eastAsia="宋体" w:cs="Times New Roman"/>
      <w:sz w:val="16"/>
      <w:szCs w:val="16"/>
    </w:rPr>
  </w:style>
  <w:style w:type="character" w:customStyle="1" w:styleId="183">
    <w:name w:val="批注主题 Char2"/>
    <w:qFormat/>
    <w:uiPriority w:val="0"/>
    <w:rPr>
      <w:b/>
      <w:bCs/>
      <w:kern w:val="2"/>
      <w:sz w:val="21"/>
      <w:szCs w:val="24"/>
    </w:rPr>
  </w:style>
  <w:style w:type="character" w:customStyle="1" w:styleId="184">
    <w:name w:val="未处理的提及1"/>
    <w:unhideWhenUsed/>
    <w:qFormat/>
    <w:uiPriority w:val="99"/>
    <w:rPr>
      <w:color w:val="605E5C"/>
      <w:shd w:val="clear" w:color="auto" w:fill="E1DFDD"/>
    </w:rPr>
  </w:style>
  <w:style w:type="character" w:customStyle="1" w:styleId="185">
    <w:name w:val="明显强调1"/>
    <w:qFormat/>
    <w:uiPriority w:val="0"/>
    <w:rPr>
      <w:b/>
      <w:bCs/>
      <w:i/>
      <w:iCs/>
      <w:color w:val="4F81BD"/>
    </w:rPr>
  </w:style>
  <w:style w:type="character" w:customStyle="1" w:styleId="186">
    <w:name w:val="页脚 Char2"/>
    <w:qFormat/>
    <w:uiPriority w:val="0"/>
    <w:rPr>
      <w:rFonts w:ascii="Times New Roman" w:hAnsi="Times New Roman" w:eastAsia="宋体" w:cs="Times New Roman"/>
      <w:sz w:val="18"/>
      <w:szCs w:val="18"/>
    </w:rPr>
  </w:style>
  <w:style w:type="character" w:customStyle="1" w:styleId="187">
    <w:name w:val="标题4 Char Char"/>
    <w:link w:val="188"/>
    <w:qFormat/>
    <w:uiPriority w:val="0"/>
    <w:rPr>
      <w:rFonts w:ascii="Arial" w:hAnsi="Arial"/>
      <w:b/>
      <w:bCs/>
      <w:sz w:val="24"/>
      <w:szCs w:val="32"/>
    </w:rPr>
  </w:style>
  <w:style w:type="paragraph" w:customStyle="1" w:styleId="188">
    <w:name w:val="标题4"/>
    <w:basedOn w:val="4"/>
    <w:next w:val="22"/>
    <w:link w:val="187"/>
    <w:qFormat/>
    <w:uiPriority w:val="0"/>
    <w:pPr>
      <w:spacing w:line="413" w:lineRule="auto"/>
    </w:pPr>
    <w:rPr>
      <w:rFonts w:eastAsiaTheme="minorEastAsia" w:cstheme="minorBidi"/>
      <w:sz w:val="24"/>
    </w:rPr>
  </w:style>
  <w:style w:type="character" w:customStyle="1" w:styleId="189">
    <w:name w:val="尾注文本 Char1"/>
    <w:qFormat/>
    <w:uiPriority w:val="0"/>
    <w:rPr>
      <w:kern w:val="2"/>
      <w:sz w:val="21"/>
      <w:szCs w:val="24"/>
    </w:rPr>
  </w:style>
  <w:style w:type="character" w:customStyle="1" w:styleId="190">
    <w:name w:val="search-in-page-highlight-wrapper"/>
    <w:qFormat/>
    <w:uiPriority w:val="0"/>
  </w:style>
  <w:style w:type="character" w:customStyle="1" w:styleId="191">
    <w:name w:val="标题 8 字符"/>
    <w:qFormat/>
    <w:uiPriority w:val="0"/>
    <w:rPr>
      <w:rFonts w:ascii="CG Times" w:hAnsi="CG Times"/>
      <w:sz w:val="22"/>
      <w:lang w:val="en-GB"/>
    </w:rPr>
  </w:style>
  <w:style w:type="character" w:customStyle="1" w:styleId="192">
    <w:name w:val="批注框文本 Char1"/>
    <w:qFormat/>
    <w:uiPriority w:val="0"/>
    <w:rPr>
      <w:kern w:val="2"/>
      <w:sz w:val="18"/>
      <w:szCs w:val="18"/>
    </w:rPr>
  </w:style>
  <w:style w:type="character" w:customStyle="1" w:styleId="193">
    <w:name w:val="纯文本 Char2"/>
    <w:qFormat/>
    <w:uiPriority w:val="0"/>
    <w:rPr>
      <w:rFonts w:ascii="宋体" w:hAnsi="Courier New" w:eastAsia="宋体" w:cs="Courier New"/>
      <w:szCs w:val="21"/>
    </w:rPr>
  </w:style>
  <w:style w:type="character" w:customStyle="1" w:styleId="194">
    <w:name w:val="页脚 Char1"/>
    <w:qFormat/>
    <w:uiPriority w:val="0"/>
    <w:rPr>
      <w:sz w:val="18"/>
      <w:szCs w:val="18"/>
    </w:rPr>
  </w:style>
  <w:style w:type="paragraph" w:customStyle="1" w:styleId="19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6">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8">
    <w:name w:val="批注文字 New"/>
    <w:basedOn w:val="1"/>
    <w:qFormat/>
    <w:uiPriority w:val="0"/>
    <w:pPr>
      <w:adjustRightInd w:val="0"/>
      <w:spacing w:line="360" w:lineRule="atLeast"/>
      <w:jc w:val="left"/>
      <w:textAlignment w:val="baseline"/>
    </w:pPr>
    <w:rPr>
      <w:sz w:val="24"/>
      <w:szCs w:val="20"/>
    </w:rPr>
  </w:style>
  <w:style w:type="paragraph" w:customStyle="1" w:styleId="199">
    <w:name w:val="目录"/>
    <w:basedOn w:val="1"/>
    <w:qFormat/>
    <w:uiPriority w:val="0"/>
    <w:pPr>
      <w:widowControl/>
      <w:jc w:val="center"/>
    </w:pPr>
    <w:rPr>
      <w:rFonts w:ascii="宋体"/>
      <w:b/>
      <w:kern w:val="0"/>
      <w:sz w:val="36"/>
      <w:szCs w:val="20"/>
    </w:rPr>
  </w:style>
  <w:style w:type="paragraph" w:customStyle="1" w:styleId="200">
    <w:name w:val="Char Char Char Char Char Char Char"/>
    <w:basedOn w:val="1"/>
    <w:qFormat/>
    <w:uiPriority w:val="0"/>
    <w:pPr>
      <w:widowControl/>
      <w:spacing w:after="160" w:line="240" w:lineRule="exact"/>
      <w:jc w:val="left"/>
      <w:textAlignment w:val="baseline"/>
    </w:pPr>
    <w:rPr>
      <w:color w:val="000000"/>
      <w:kern w:val="0"/>
      <w:szCs w:val="20"/>
      <w:u w:color="000000"/>
    </w:rPr>
  </w:style>
  <w:style w:type="paragraph" w:customStyle="1" w:styleId="201">
    <w:name w:val="TOC 标题1"/>
    <w:basedOn w:val="3"/>
    <w:next w:val="1"/>
    <w:qFormat/>
    <w:uiPriority w:val="0"/>
    <w:pPr>
      <w:spacing w:before="240" w:line="259" w:lineRule="auto"/>
      <w:jc w:val="left"/>
      <w:outlineLvl w:val="9"/>
    </w:pPr>
    <w:rPr>
      <w:rFonts w:ascii="Calibri Light" w:hAnsi="Calibri Light"/>
      <w:b w:val="0"/>
      <w:color w:val="2E75B5"/>
      <w:kern w:val="0"/>
      <w:sz w:val="32"/>
      <w:szCs w:val="32"/>
    </w:rPr>
  </w:style>
  <w:style w:type="paragraph" w:customStyle="1" w:styleId="202">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03">
    <w:name w:val="菲页1"/>
    <w:basedOn w:val="4"/>
    <w:qFormat/>
    <w:uiPriority w:val="0"/>
    <w:pPr>
      <w:widowControl/>
      <w:jc w:val="center"/>
    </w:pPr>
    <w:rPr>
      <w:rFonts w:ascii="黑体" w:hAnsi="宋体"/>
      <w:b w:val="0"/>
      <w:bCs w:val="0"/>
      <w:kern w:val="0"/>
      <w:sz w:val="52"/>
      <w:szCs w:val="20"/>
    </w:rPr>
  </w:style>
  <w:style w:type="paragraph" w:customStyle="1" w:styleId="204">
    <w:name w:val="Char Char6 Char Char Char Char"/>
    <w:basedOn w:val="1"/>
    <w:qFormat/>
    <w:uiPriority w:val="0"/>
    <w:pPr>
      <w:widowControl/>
      <w:spacing w:after="160" w:line="240" w:lineRule="exact"/>
      <w:jc w:val="left"/>
    </w:pPr>
  </w:style>
  <w:style w:type="paragraph" w:customStyle="1" w:styleId="205">
    <w:name w:val="通用标题5"/>
    <w:qFormat/>
    <w:uiPriority w:val="0"/>
    <w:pPr>
      <w:widowControl w:val="0"/>
      <w:numPr>
        <w:ilvl w:val="3"/>
        <w:numId w:val="1"/>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206">
    <w:name w:val="_Style 17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8">
    <w:name w:val="xl8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09">
    <w:name w:val="表格体"/>
    <w:basedOn w:val="1"/>
    <w:qFormat/>
    <w:uiPriority w:val="0"/>
    <w:pPr>
      <w:spacing w:line="360" w:lineRule="auto"/>
      <w:jc w:val="center"/>
    </w:pPr>
    <w:rPr>
      <w:rFonts w:eastAsia="楷体_GB2312"/>
      <w:sz w:val="24"/>
      <w:szCs w:val="20"/>
    </w:rPr>
  </w:style>
  <w:style w:type="paragraph" w:customStyle="1" w:styleId="210">
    <w:name w:val="修订1"/>
    <w:qFormat/>
    <w:uiPriority w:val="0"/>
    <w:rPr>
      <w:rFonts w:ascii="Times New Roman" w:hAnsi="Times New Roman" w:eastAsia="宋体" w:cs="Times New Roman"/>
      <w:kern w:val="2"/>
      <w:sz w:val="21"/>
      <w:szCs w:val="24"/>
      <w:lang w:val="en-US" w:eastAsia="zh-CN" w:bidi="ar-SA"/>
    </w:rPr>
  </w:style>
  <w:style w:type="paragraph" w:customStyle="1" w:styleId="211">
    <w:name w:val="专用标题2"/>
    <w:next w:val="1"/>
    <w:qFormat/>
    <w:uiPriority w:val="0"/>
    <w:pPr>
      <w:tabs>
        <w:tab w:val="left" w:pos="993"/>
      </w:tabs>
      <w:spacing w:line="360" w:lineRule="auto"/>
    </w:pPr>
    <w:rPr>
      <w:rFonts w:ascii="宋体" w:hAnsi="宋体" w:eastAsia="宋体" w:cs="Times"/>
      <w:b/>
      <w:bCs/>
      <w:kern w:val="2"/>
      <w:sz w:val="21"/>
      <w:szCs w:val="32"/>
      <w:lang w:val="en-US" w:eastAsia="zh-CN" w:bidi="ar-SA"/>
    </w:rPr>
  </w:style>
  <w:style w:type="paragraph" w:customStyle="1" w:styleId="2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正文2"/>
    <w:basedOn w:val="1"/>
    <w:qFormat/>
    <w:uiPriority w:val="0"/>
    <w:pPr>
      <w:adjustRightInd w:val="0"/>
      <w:spacing w:line="420" w:lineRule="atLeast"/>
      <w:textAlignment w:val="baseline"/>
    </w:pPr>
    <w:rPr>
      <w:kern w:val="0"/>
      <w:szCs w:val="20"/>
    </w:rPr>
  </w:style>
  <w:style w:type="paragraph" w:customStyle="1" w:styleId="214">
    <w:name w:val="Char Char Char Char Char Char Char Char Char Char"/>
    <w:qFormat/>
    <w:uiPriority w:val="0"/>
    <w:pPr>
      <w:widowControl w:val="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215">
    <w:name w:val="Table Paragraph"/>
    <w:basedOn w:val="1"/>
    <w:qFormat/>
    <w:uiPriority w:val="0"/>
    <w:pPr>
      <w:jc w:val="left"/>
    </w:pPr>
    <w:rPr>
      <w:kern w:val="0"/>
      <w:sz w:val="22"/>
      <w:szCs w:val="22"/>
      <w:lang w:eastAsia="en-US"/>
    </w:rPr>
  </w:style>
  <w:style w:type="paragraph" w:customStyle="1" w:styleId="216">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7">
    <w:name w:val="修订11"/>
    <w:qFormat/>
    <w:uiPriority w:val="0"/>
    <w:rPr>
      <w:rFonts w:ascii="Times New Roman" w:hAnsi="Times New Roman" w:eastAsia="宋体" w:cs="Times New Roman"/>
      <w:kern w:val="2"/>
      <w:sz w:val="21"/>
      <w:szCs w:val="24"/>
      <w:lang w:val="en-US" w:eastAsia="zh-CN" w:bidi="ar-SA"/>
    </w:rPr>
  </w:style>
  <w:style w:type="paragraph" w:customStyle="1" w:styleId="218">
    <w:name w:val="正文 New"/>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Title 4"/>
    <w:next w:val="221"/>
    <w:qFormat/>
    <w:uiPriority w:val="0"/>
    <w:pPr>
      <w:numPr>
        <w:ilvl w:val="0"/>
        <w:numId w:val="2"/>
      </w:numPr>
      <w:ind w:left="1276" w:hanging="562"/>
      <w:jc w:val="both"/>
    </w:pPr>
    <w:rPr>
      <w:rFonts w:ascii="Times New Roman" w:hAnsi="Times New Roman" w:eastAsia="宋体" w:cs="Times New Roman"/>
      <w:kern w:val="2"/>
      <w:sz w:val="24"/>
      <w:szCs w:val="24"/>
      <w:lang w:val="en-US" w:eastAsia="zh-CN" w:bidi="ar-SA"/>
    </w:rPr>
  </w:style>
  <w:style w:type="paragraph" w:customStyle="1" w:styleId="221">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2">
    <w:name w:val="表"/>
    <w:basedOn w:val="1"/>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223">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4">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2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22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9">
    <w:name w:val="表头"/>
    <w:basedOn w:val="1"/>
    <w:link w:val="230"/>
    <w:qFormat/>
    <w:uiPriority w:val="0"/>
    <w:pPr>
      <w:adjustRightInd w:val="0"/>
      <w:spacing w:before="120" w:after="60" w:line="420" w:lineRule="atLeast"/>
      <w:textAlignment w:val="baseline"/>
    </w:pPr>
    <w:rPr>
      <w:rFonts w:ascii="黑体" w:eastAsia="黑体"/>
      <w:b/>
      <w:kern w:val="0"/>
      <w:sz w:val="20"/>
      <w:szCs w:val="20"/>
      <w:lang w:val="zh-CN"/>
    </w:rPr>
  </w:style>
  <w:style w:type="character" w:customStyle="1" w:styleId="230">
    <w:name w:val="表头 Char"/>
    <w:link w:val="229"/>
    <w:qFormat/>
    <w:uiPriority w:val="0"/>
    <w:rPr>
      <w:rFonts w:ascii="黑体" w:hAnsi="Times New Roman" w:eastAsia="黑体" w:cs="Times New Roman"/>
      <w:b/>
      <w:kern w:val="0"/>
      <w:sz w:val="20"/>
      <w:szCs w:val="20"/>
      <w:lang w:val="zh-CN" w:eastAsia="zh-CN"/>
    </w:rPr>
  </w:style>
  <w:style w:type="paragraph" w:customStyle="1" w:styleId="231">
    <w:name w:val="附件标题"/>
    <w:next w:val="1"/>
    <w:link w:val="232"/>
    <w:qFormat/>
    <w:uiPriority w:val="0"/>
    <w:pPr>
      <w:numPr>
        <w:ilvl w:val="0"/>
        <w:numId w:val="3"/>
      </w:numPr>
      <w:tabs>
        <w:tab w:val="left" w:pos="1134"/>
      </w:tabs>
      <w:spacing w:line="360" w:lineRule="auto"/>
      <w:ind w:firstLine="0"/>
      <w:jc w:val="center"/>
    </w:pPr>
    <w:rPr>
      <w:rFonts w:ascii="黑体" w:hAnsi="黑体" w:eastAsia="宋体" w:cs="Times New Roman"/>
      <w:sz w:val="21"/>
      <w:szCs w:val="30"/>
      <w:lang w:val="en-US" w:eastAsia="zh-CN" w:bidi="ar-SA"/>
    </w:rPr>
  </w:style>
  <w:style w:type="character" w:customStyle="1" w:styleId="232">
    <w:name w:val="附件标题 Char"/>
    <w:link w:val="231"/>
    <w:qFormat/>
    <w:uiPriority w:val="0"/>
    <w:rPr>
      <w:rFonts w:ascii="黑体" w:hAnsi="黑体" w:eastAsia="宋体" w:cs="Times New Roman"/>
      <w:kern w:val="0"/>
      <w:szCs w:val="30"/>
    </w:rPr>
  </w:style>
  <w:style w:type="paragraph" w:customStyle="1" w:styleId="2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4">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5">
    <w:name w:val="表格"/>
    <w:basedOn w:val="1"/>
    <w:qFormat/>
    <w:uiPriority w:val="0"/>
    <w:pPr>
      <w:jc w:val="center"/>
      <w:textAlignment w:val="center"/>
    </w:pPr>
    <w:rPr>
      <w:rFonts w:ascii="华文细黑" w:hAnsi="华文细黑"/>
      <w:kern w:val="0"/>
      <w:szCs w:val="20"/>
    </w:rPr>
  </w:style>
  <w:style w:type="paragraph" w:customStyle="1" w:styleId="236">
    <w:name w:val="样式3"/>
    <w:next w:val="1"/>
    <w:qFormat/>
    <w:uiPriority w:val="0"/>
    <w:pPr>
      <w:numPr>
        <w:ilvl w:val="2"/>
        <w:numId w:val="4"/>
      </w:numPr>
    </w:pPr>
    <w:rPr>
      <w:rFonts w:ascii="Times New Roman" w:hAnsi="Times New Roman" w:eastAsia="宋体" w:cs="Times New Roman"/>
      <w:bCs/>
      <w:kern w:val="2"/>
      <w:sz w:val="24"/>
      <w:szCs w:val="24"/>
      <w:lang w:val="en-US" w:eastAsia="zh-CN" w:bidi="ar-SA"/>
    </w:rPr>
  </w:style>
  <w:style w:type="paragraph" w:customStyle="1" w:styleId="237">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Cs w:val="20"/>
    </w:rPr>
  </w:style>
  <w:style w:type="paragraph" w:customStyle="1" w:styleId="238">
    <w:name w:val="通用标题6"/>
    <w:basedOn w:val="1"/>
    <w:qFormat/>
    <w:uiPriority w:val="0"/>
    <w:pPr>
      <w:numPr>
        <w:ilvl w:val="4"/>
        <w:numId w:val="5"/>
      </w:numPr>
      <w:tabs>
        <w:tab w:val="left" w:pos="993"/>
      </w:tabs>
      <w:ind w:firstLine="0"/>
    </w:pPr>
  </w:style>
  <w:style w:type="paragraph" w:customStyle="1" w:styleId="239">
    <w:name w:val="Char1"/>
    <w:basedOn w:val="1"/>
    <w:qFormat/>
    <w:uiPriority w:val="0"/>
    <w:pPr>
      <w:tabs>
        <w:tab w:val="left" w:pos="360"/>
      </w:tabs>
    </w:pPr>
    <w:rPr>
      <w:sz w:val="24"/>
    </w:rPr>
  </w:style>
  <w:style w:type="paragraph" w:customStyle="1" w:styleId="240">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4"/>
    </w:rPr>
  </w:style>
  <w:style w:type="paragraph" w:customStyle="1" w:styleId="241">
    <w:name w:val="默认"/>
    <w:qFormat/>
    <w:uiPriority w:val="0"/>
    <w:rPr>
      <w:rFonts w:ascii="Helvetica" w:hAnsi="Helvetica" w:eastAsia="Helvetica" w:cs="Helvetica"/>
      <w:color w:val="000000"/>
      <w:sz w:val="22"/>
      <w:szCs w:val="22"/>
      <w:lang w:val="en-US" w:eastAsia="zh-CN" w:bidi="ar-SA"/>
    </w:rPr>
  </w:style>
  <w:style w:type="paragraph" w:customStyle="1" w:styleId="2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43">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44">
    <w:name w:val="附件标题1"/>
    <w:next w:val="1"/>
    <w:qFormat/>
    <w:uiPriority w:val="0"/>
    <w:pPr>
      <w:numPr>
        <w:ilvl w:val="0"/>
        <w:numId w:val="6"/>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5">
    <w:name w:val="LIST ALPHA CAPS 2"/>
    <w:basedOn w:val="1"/>
    <w:next w:val="41"/>
    <w:qFormat/>
    <w:uiPriority w:val="0"/>
    <w:pPr>
      <w:widowControl/>
      <w:numPr>
        <w:ilvl w:val="1"/>
        <w:numId w:val="7"/>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0">
    <w:name w:val="Char Char Char Char"/>
    <w:basedOn w:val="1"/>
    <w:qFormat/>
    <w:uiPriority w:val="0"/>
    <w:pPr>
      <w:tabs>
        <w:tab w:val="left" w:pos="360"/>
      </w:tabs>
      <w:spacing w:line="380" w:lineRule="exact"/>
      <w:ind w:firstLine="420" w:firstLineChars="200"/>
    </w:pPr>
    <w:rPr>
      <w:rFonts w:ascii="宋体" w:hAnsi="宋体" w:cs="宋体"/>
      <w:color w:val="000000"/>
      <w:kern w:val="0"/>
      <w:szCs w:val="21"/>
    </w:rPr>
  </w:style>
  <w:style w:type="paragraph" w:customStyle="1" w:styleId="251">
    <w:name w:val="Char"/>
    <w:basedOn w:val="1"/>
    <w:qFormat/>
    <w:uiPriority w:val="0"/>
    <w:rPr>
      <w:szCs w:val="21"/>
    </w:rPr>
  </w:style>
  <w:style w:type="paragraph" w:customStyle="1" w:styleId="252">
    <w:name w:val="List ALPHA CAPS 1"/>
    <w:basedOn w:val="1"/>
    <w:next w:val="19"/>
    <w:qFormat/>
    <w:uiPriority w:val="0"/>
    <w:pPr>
      <w:widowControl/>
      <w:numPr>
        <w:ilvl w:val="0"/>
        <w:numId w:val="7"/>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2"/>
    <w:basedOn w:val="1"/>
    <w:next w:val="28"/>
    <w:qFormat/>
    <w:uiPriority w:val="0"/>
    <w:pPr>
      <w:spacing w:line="360" w:lineRule="auto"/>
      <w:ind w:firstLine="480" w:firstLineChars="200"/>
    </w:pPr>
    <w:rPr>
      <w:rFonts w:ascii="宋体" w:hAnsi="宋体"/>
      <w:sz w:val="24"/>
      <w:szCs w:val="21"/>
      <w:u w:val="wave"/>
    </w:rPr>
  </w:style>
  <w:style w:type="paragraph" w:customStyle="1" w:styleId="255">
    <w:name w:val="TOC 标题2"/>
    <w:basedOn w:val="3"/>
    <w:next w:val="1"/>
    <w:qFormat/>
    <w:uiPriority w:val="0"/>
    <w:pPr>
      <w:spacing w:before="340" w:after="330" w:line="578" w:lineRule="auto"/>
      <w:outlineLvl w:val="9"/>
    </w:pPr>
    <w:rPr>
      <w:sz w:val="44"/>
    </w:rPr>
  </w:style>
  <w:style w:type="paragraph" w:customStyle="1" w:styleId="256">
    <w:name w:val="table"/>
    <w:qFormat/>
    <w:uiPriority w:val="0"/>
    <w:pPr>
      <w:adjustRightInd w:val="0"/>
      <w:snapToGrid w:val="0"/>
    </w:pPr>
    <w:rPr>
      <w:rFonts w:ascii="宋体" w:hAnsi="Times New Roman" w:eastAsia="宋体" w:cs="Times New Roman"/>
      <w:kern w:val="2"/>
      <w:sz w:val="24"/>
      <w:szCs w:val="22"/>
      <w:lang w:val="en-US" w:eastAsia="zh-CN" w:bidi="ar-SA"/>
    </w:rPr>
  </w:style>
  <w:style w:type="paragraph" w:customStyle="1" w:styleId="257">
    <w:name w:val="xl85"/>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0">
    <w:name w:val="样式2"/>
    <w:basedOn w:val="5"/>
    <w:qFormat/>
    <w:uiPriority w:val="0"/>
    <w:pPr>
      <w:spacing w:before="260" w:after="260" w:line="412" w:lineRule="auto"/>
      <w:ind w:firstLine="137" w:firstLineChars="49"/>
    </w:pPr>
    <w:rPr>
      <w:rFonts w:ascii="黑体" w:hAnsi="宋体" w:eastAsia="黑体"/>
      <w:b w:val="0"/>
      <w:i/>
      <w:sz w:val="28"/>
      <w:szCs w:val="28"/>
    </w:rPr>
  </w:style>
  <w:style w:type="paragraph" w:customStyle="1" w:styleId="26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列出段落1"/>
    <w:basedOn w:val="1"/>
    <w:qFormat/>
    <w:uiPriority w:val="0"/>
    <w:pPr>
      <w:ind w:firstLine="420" w:firstLineChars="200"/>
    </w:pPr>
    <w:rPr>
      <w:szCs w:val="22"/>
    </w:rPr>
  </w:style>
  <w:style w:type="paragraph" w:customStyle="1" w:styleId="265">
    <w:name w:val="xl86"/>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7">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26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0">
    <w:name w:val="默认段落字体 Para Char Char"/>
    <w:basedOn w:val="1"/>
    <w:qFormat/>
    <w:uiPriority w:val="0"/>
    <w:rPr>
      <w:szCs w:val="21"/>
    </w:rPr>
  </w:style>
  <w:style w:type="paragraph" w:customStyle="1" w:styleId="271">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2">
    <w:name w:val="CM7"/>
    <w:basedOn w:val="1"/>
    <w:next w:val="1"/>
    <w:qFormat/>
    <w:uiPriority w:val="0"/>
    <w:pPr>
      <w:autoSpaceDE w:val="0"/>
      <w:autoSpaceDN w:val="0"/>
      <w:adjustRightInd w:val="0"/>
      <w:spacing w:line="420" w:lineRule="atLeast"/>
      <w:jc w:val="left"/>
    </w:pPr>
    <w:rPr>
      <w:rFonts w:ascii="楷体_GB2312" w:eastAsia="楷体_GB2312"/>
      <w:kern w:val="0"/>
      <w:sz w:val="24"/>
    </w:rPr>
  </w:style>
  <w:style w:type="paragraph" w:customStyle="1" w:styleId="273">
    <w:name w:val="专用标题4"/>
    <w:basedOn w:val="6"/>
    <w:next w:val="1"/>
    <w:qFormat/>
    <w:uiPriority w:val="0"/>
    <w:pPr>
      <w:widowControl/>
      <w:numPr>
        <w:ilvl w:val="2"/>
        <w:numId w:val="8"/>
      </w:numPr>
      <w:adjustRightInd w:val="0"/>
      <w:snapToGrid w:val="0"/>
      <w:spacing w:before="0" w:after="0"/>
      <w:jc w:val="left"/>
    </w:pPr>
    <w:rPr>
      <w:rFonts w:eastAsia="宋体"/>
      <w:b w:val="0"/>
      <w:bCs w:val="0"/>
      <w:szCs w:val="22"/>
    </w:rPr>
  </w:style>
  <w:style w:type="paragraph" w:customStyle="1" w:styleId="274">
    <w:name w:val="LIST ALPHA CAPS 3"/>
    <w:basedOn w:val="1"/>
    <w:next w:val="18"/>
    <w:qFormat/>
    <w:uiPriority w:val="0"/>
    <w:pPr>
      <w:widowControl/>
      <w:numPr>
        <w:ilvl w:val="2"/>
        <w:numId w:val="7"/>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75">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7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7">
    <w:name w:val="TOC 标题21"/>
    <w:next w:val="1"/>
    <w:qFormat/>
    <w:uiPriority w:val="0"/>
    <w:pPr>
      <w:keepNext/>
      <w:keepLines/>
      <w:widowControl w:val="0"/>
      <w:spacing w:before="260" w:after="260" w:line="413" w:lineRule="auto"/>
    </w:pPr>
    <w:rPr>
      <w:rFonts w:ascii="宋体" w:hAnsi="宋体" w:eastAsia="宋体" w:cs="Times New Roman"/>
      <w:b/>
      <w:bCs/>
      <w:kern w:val="44"/>
      <w:sz w:val="21"/>
      <w:szCs w:val="44"/>
      <w:lang w:val="zh-CN" w:eastAsia="zh-CN" w:bidi="ar-SA"/>
    </w:rPr>
  </w:style>
  <w:style w:type="paragraph" w:customStyle="1" w:styleId="2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9">
    <w:name w:val="专用标题3"/>
    <w:basedOn w:val="5"/>
    <w:qFormat/>
    <w:uiPriority w:val="0"/>
    <w:pPr>
      <w:widowControl/>
      <w:numPr>
        <w:ilvl w:val="1"/>
        <w:numId w:val="8"/>
      </w:numPr>
      <w:wordWrap w:val="0"/>
      <w:topLinePunct/>
      <w:adjustRightInd w:val="0"/>
      <w:snapToGrid w:val="0"/>
      <w:spacing w:after="120" w:afterLines="50"/>
      <w:jc w:val="left"/>
    </w:pPr>
    <w:rPr>
      <w:rFonts w:ascii="宋体" w:hAnsi="Calibri"/>
      <w:bCs w:val="0"/>
      <w:szCs w:val="22"/>
    </w:rPr>
  </w:style>
  <w:style w:type="paragraph" w:customStyle="1" w:styleId="28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
    <w:name w:val="正文首行缩进1"/>
    <w:basedOn w:val="19"/>
    <w:link w:val="332"/>
    <w:qFormat/>
    <w:uiPriority w:val="0"/>
    <w:pPr>
      <w:widowControl/>
      <w:ind w:firstLine="420" w:firstLineChars="100"/>
      <w:jc w:val="left"/>
    </w:pPr>
    <w:rPr>
      <w:kern w:val="0"/>
      <w:sz w:val="24"/>
      <w:lang w:val="zh-CN" w:eastAsia="en-US"/>
    </w:rPr>
  </w:style>
  <w:style w:type="paragraph" w:customStyle="1" w:styleId="282">
    <w:name w:val="Main Title"/>
    <w:next w:val="1"/>
    <w:qFormat/>
    <w:uiPriority w:val="0"/>
    <w:pPr>
      <w:adjustRightInd w:val="0"/>
      <w:snapToGrid w:val="0"/>
      <w:spacing w:after="156" w:afterLines="50" w:line="360" w:lineRule="auto"/>
      <w:jc w:val="center"/>
    </w:pPr>
    <w:rPr>
      <w:rFonts w:ascii="黑体" w:hAnsi="黑体" w:eastAsia="黑体" w:cs="Times New Roman"/>
      <w:b/>
      <w:kern w:val="2"/>
      <w:sz w:val="36"/>
      <w:szCs w:val="22"/>
      <w:lang w:val="zh-CN" w:eastAsia="zh-CN" w:bidi="ar-SA"/>
    </w:rPr>
  </w:style>
  <w:style w:type="paragraph" w:customStyle="1" w:styleId="283">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2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85">
    <w:name w:val="xl8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86">
    <w:name w:val="通用标题7"/>
    <w:basedOn w:val="1"/>
    <w:qFormat/>
    <w:uiPriority w:val="0"/>
    <w:pPr>
      <w:widowControl/>
      <w:numPr>
        <w:ilvl w:val="5"/>
        <w:numId w:val="9"/>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287">
    <w:name w:val="通用标题3"/>
    <w:next w:val="1"/>
    <w:qFormat/>
    <w:uiPriority w:val="0"/>
    <w:pPr>
      <w:widowControl w:val="0"/>
      <w:numPr>
        <w:ilvl w:val="1"/>
        <w:numId w:val="1"/>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88">
    <w:name w:val="协议书标题2"/>
    <w:next w:val="1"/>
    <w:qFormat/>
    <w:uiPriority w:val="0"/>
    <w:pPr>
      <w:tabs>
        <w:tab w:val="left" w:pos="567"/>
      </w:tabs>
      <w:spacing w:line="400" w:lineRule="exact"/>
      <w:ind w:firstLine="424" w:firstLineChars="201"/>
    </w:pPr>
    <w:rPr>
      <w:rFonts w:ascii="宋体" w:hAnsi="宋体" w:eastAsia="宋体" w:cs="Times New Roman"/>
      <w:b/>
      <w:bCs/>
      <w:kern w:val="2"/>
      <w:sz w:val="21"/>
      <w:szCs w:val="32"/>
      <w:lang w:val="en-US" w:eastAsia="zh-CN" w:bidi="ar-SA"/>
    </w:rPr>
  </w:style>
  <w:style w:type="paragraph" w:customStyle="1" w:styleId="2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styleId="291">
    <w:name w:val="List Paragraph"/>
    <w:basedOn w:val="1"/>
    <w:qFormat/>
    <w:uiPriority w:val="0"/>
    <w:pPr>
      <w:ind w:firstLine="420" w:firstLineChars="200"/>
    </w:pPr>
    <w:rPr>
      <w:szCs w:val="22"/>
    </w:rPr>
  </w:style>
  <w:style w:type="paragraph" w:customStyle="1" w:styleId="292">
    <w:name w:val="默认段落字体 Para Char"/>
    <w:basedOn w:val="1"/>
    <w:qFormat/>
    <w:uiPriority w:val="0"/>
  </w:style>
  <w:style w:type="paragraph" w:customStyle="1" w:styleId="293">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 w:val="24"/>
    </w:rPr>
  </w:style>
  <w:style w:type="paragraph" w:customStyle="1" w:styleId="294">
    <w:name w:val="CM22"/>
    <w:basedOn w:val="1"/>
    <w:next w:val="1"/>
    <w:qFormat/>
    <w:uiPriority w:val="0"/>
    <w:pPr>
      <w:autoSpaceDE w:val="0"/>
      <w:autoSpaceDN w:val="0"/>
      <w:adjustRightInd w:val="0"/>
      <w:spacing w:line="320" w:lineRule="atLeast"/>
      <w:jc w:val="left"/>
    </w:pPr>
    <w:rPr>
      <w:rFonts w:ascii="楷体_GB2312" w:eastAsia="楷体_GB2312"/>
      <w:kern w:val="0"/>
      <w:sz w:val="24"/>
    </w:rPr>
  </w:style>
  <w:style w:type="paragraph" w:customStyle="1" w:styleId="295">
    <w:name w:val="Title 5"/>
    <w:next w:val="202"/>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296">
    <w:name w:val="_Style 293"/>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8">
    <w:name w:val="xl89"/>
    <w:basedOn w:val="1"/>
    <w:qFormat/>
    <w:uiPriority w:val="0"/>
    <w:pPr>
      <w:widowControl/>
      <w:spacing w:before="100" w:beforeAutospacing="1" w:after="100" w:afterAutospacing="1"/>
      <w:jc w:val="left"/>
    </w:pPr>
    <w:rPr>
      <w:rFonts w:ascii="仿宋_GB2312" w:hAnsi="宋体" w:eastAsia="仿宋_GB2312" w:cs="仿宋_GB2312"/>
      <w:kern w:val="0"/>
      <w:sz w:val="24"/>
    </w:rPr>
  </w:style>
  <w:style w:type="paragraph" w:customStyle="1" w:styleId="29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0">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01">
    <w:name w:val="样式 标题 4 + 黑色"/>
    <w:basedOn w:val="6"/>
    <w:qFormat/>
    <w:uiPriority w:val="0"/>
    <w:pPr>
      <w:spacing w:before="0" w:after="0" w:line="288" w:lineRule="auto"/>
    </w:pPr>
    <w:rPr>
      <w:color w:val="000000"/>
      <w:sz w:val="24"/>
    </w:rPr>
  </w:style>
  <w:style w:type="paragraph" w:customStyle="1" w:styleId="3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4">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3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6">
    <w:name w:val="目录文字"/>
    <w:basedOn w:val="1"/>
    <w:qFormat/>
    <w:uiPriority w:val="0"/>
    <w:pPr>
      <w:widowControl/>
      <w:spacing w:line="480" w:lineRule="auto"/>
      <w:jc w:val="left"/>
    </w:pPr>
    <w:rPr>
      <w:rFonts w:ascii="宋体" w:hAnsi="宋体"/>
      <w:kern w:val="0"/>
      <w:sz w:val="24"/>
      <w:szCs w:val="20"/>
    </w:rPr>
  </w:style>
  <w:style w:type="paragraph" w:customStyle="1" w:styleId="307">
    <w:name w:val="通用标题2"/>
    <w:next w:val="1"/>
    <w:qFormat/>
    <w:uiPriority w:val="0"/>
    <w:pPr>
      <w:numPr>
        <w:ilvl w:val="0"/>
        <w:numId w:val="9"/>
      </w:numPr>
      <w:tabs>
        <w:tab w:val="left" w:pos="993"/>
      </w:tabs>
      <w:spacing w:line="360" w:lineRule="auto"/>
    </w:pPr>
    <w:rPr>
      <w:rFonts w:ascii="黑体" w:hAnsi="黑体" w:eastAsia="宋体" w:cs="Times New Roman"/>
      <w:b/>
      <w:bCs/>
      <w:kern w:val="2"/>
      <w:sz w:val="21"/>
      <w:szCs w:val="32"/>
      <w:lang w:val="en-US" w:eastAsia="zh-CN" w:bidi="ar-SA"/>
    </w:rPr>
  </w:style>
  <w:style w:type="paragraph" w:customStyle="1" w:styleId="308">
    <w:name w:val="CM137"/>
    <w:basedOn w:val="1"/>
    <w:next w:val="1"/>
    <w:qFormat/>
    <w:uiPriority w:val="0"/>
    <w:pPr>
      <w:autoSpaceDE w:val="0"/>
      <w:autoSpaceDN w:val="0"/>
      <w:adjustRightInd w:val="0"/>
      <w:spacing w:after="83"/>
      <w:jc w:val="left"/>
    </w:pPr>
    <w:rPr>
      <w:rFonts w:ascii="楷体_GB2312" w:eastAsia="楷体_GB2312"/>
      <w:kern w:val="0"/>
      <w:sz w:val="24"/>
    </w:rPr>
  </w:style>
  <w:style w:type="paragraph" w:customStyle="1" w:styleId="3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11">
    <w:name w:val="Char Char Char Char Char Char Char Char Char Char Char Char Char"/>
    <w:basedOn w:val="1"/>
    <w:qFormat/>
    <w:uiPriority w:val="0"/>
    <w:rPr>
      <w:rFonts w:ascii="宋体" w:hAnsi="宋体"/>
      <w:sz w:val="24"/>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1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1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15">
    <w:name w:val="通用标题4"/>
    <w:next w:val="1"/>
    <w:qFormat/>
    <w:uiPriority w:val="0"/>
    <w:pPr>
      <w:numPr>
        <w:ilvl w:val="2"/>
        <w:numId w:val="1"/>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table" w:customStyle="1" w:styleId="316">
    <w:name w:val="TableGri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317">
    <w:name w:val="Other|1"/>
    <w:basedOn w:val="1"/>
    <w:qFormat/>
    <w:uiPriority w:val="0"/>
    <w:pPr>
      <w:spacing w:line="378" w:lineRule="exact"/>
      <w:ind w:firstLine="180"/>
    </w:pPr>
    <w:rPr>
      <w:rFonts w:ascii="宋体" w:hAnsi="宋体" w:cs="宋体"/>
      <w:sz w:val="20"/>
      <w:szCs w:val="20"/>
      <w:lang w:val="zh-TW" w:eastAsia="zh-TW" w:bidi="zh-TW"/>
    </w:rPr>
  </w:style>
  <w:style w:type="paragraph" w:customStyle="1" w:styleId="318">
    <w:name w:val="Char2"/>
    <w:basedOn w:val="218"/>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19">
    <w:name w:val="正文文本 21"/>
    <w:basedOn w:val="1"/>
    <w:qFormat/>
    <w:uiPriority w:val="0"/>
    <w:rPr>
      <w:rFonts w:ascii="宋体" w:hAnsi="宋体" w:eastAsia="楷体_GB2312"/>
      <w:sz w:val="32"/>
      <w:u w:val="single"/>
      <w:lang w:eastAsia="en-US"/>
    </w:rPr>
  </w:style>
  <w:style w:type="character" w:customStyle="1" w:styleId="320">
    <w:name w:val="正文文本缩进 3 Char1"/>
    <w:qFormat/>
    <w:uiPriority w:val="0"/>
    <w:rPr>
      <w:rFonts w:ascii="Times New Roman" w:hAnsi="Times New Roman" w:eastAsia="宋体" w:cs="Times New Roman"/>
      <w:sz w:val="16"/>
      <w:szCs w:val="16"/>
    </w:rPr>
  </w:style>
  <w:style w:type="paragraph" w:customStyle="1" w:styleId="321">
    <w:name w:val="样式 宋体 行距: 1.5 倍行距"/>
    <w:basedOn w:val="1"/>
    <w:qFormat/>
    <w:uiPriority w:val="0"/>
    <w:pPr>
      <w:widowControl/>
      <w:jc w:val="center"/>
    </w:pPr>
    <w:rPr>
      <w:b/>
      <w:kern w:val="0"/>
      <w:sz w:val="22"/>
      <w:szCs w:val="22"/>
    </w:rPr>
  </w:style>
  <w:style w:type="paragraph" w:customStyle="1" w:styleId="322">
    <w:name w:val="Char3"/>
    <w:basedOn w:val="218"/>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3">
    <w:name w:val="正文 New New New New New New New New New New New New New New"/>
    <w:next w:val="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324">
    <w:name w:val="批注引用1"/>
    <w:qFormat/>
    <w:uiPriority w:val="0"/>
    <w:rPr>
      <w:rFonts w:cs="Times New Roman"/>
      <w:sz w:val="21"/>
      <w:szCs w:val="21"/>
    </w:rPr>
  </w:style>
  <w:style w:type="character" w:customStyle="1" w:styleId="325">
    <w:name w:val="HTML 样本1"/>
    <w:qFormat/>
    <w:uiPriority w:val="0"/>
    <w:rPr>
      <w:rFonts w:hint="default" w:ascii="monospace" w:hAnsi="monospace" w:eastAsia="monospace" w:cs="monospace"/>
    </w:rPr>
  </w:style>
  <w:style w:type="character" w:customStyle="1" w:styleId="326">
    <w:name w:val="_Style 173"/>
    <w:qFormat/>
    <w:uiPriority w:val="0"/>
    <w:rPr>
      <w:b/>
      <w:bCs/>
      <w:smallCaps/>
      <w:color w:val="C0504D"/>
      <w:spacing w:val="5"/>
      <w:u w:val="single"/>
    </w:rPr>
  </w:style>
  <w:style w:type="character" w:customStyle="1" w:styleId="327">
    <w:name w:val="HTML 代码1"/>
    <w:qFormat/>
    <w:uiPriority w:val="0"/>
    <w:rPr>
      <w:rFonts w:hint="default" w:ascii="monospace" w:hAnsi="monospace" w:eastAsia="monospace" w:cs="monospace"/>
      <w:sz w:val="20"/>
    </w:rPr>
  </w:style>
  <w:style w:type="character" w:customStyle="1" w:styleId="328">
    <w:name w:val="_Style 170"/>
    <w:qFormat/>
    <w:uiPriority w:val="0"/>
    <w:rPr>
      <w:smallCaps/>
      <w:color w:val="C0504D"/>
      <w:u w:val="single"/>
    </w:rPr>
  </w:style>
  <w:style w:type="character" w:customStyle="1" w:styleId="329">
    <w:name w:val="文本块 Char"/>
    <w:link w:val="21"/>
    <w:qFormat/>
    <w:uiPriority w:val="0"/>
    <w:rPr>
      <w:rFonts w:ascii="Times New Roman" w:hAnsi="Times New Roman" w:eastAsia="宋体" w:cs="Times New Roman"/>
      <w:kern w:val="0"/>
      <w:sz w:val="20"/>
      <w:szCs w:val="20"/>
    </w:rPr>
  </w:style>
  <w:style w:type="character" w:customStyle="1" w:styleId="330">
    <w:name w:val="Char Char20"/>
    <w:qFormat/>
    <w:uiPriority w:val="0"/>
    <w:rPr>
      <w:rFonts w:ascii="仿宋_GB2312" w:hAnsi="宋体" w:eastAsia="仿宋_GB2312" w:cs="宋体"/>
      <w:b/>
      <w:bCs/>
      <w:kern w:val="0"/>
      <w:sz w:val="30"/>
      <w:szCs w:val="30"/>
      <w:lang w:eastAsia="en-US"/>
    </w:rPr>
  </w:style>
  <w:style w:type="character" w:customStyle="1" w:styleId="331">
    <w:name w:val="font01"/>
    <w:qFormat/>
    <w:uiPriority w:val="0"/>
    <w:rPr>
      <w:rFonts w:hint="eastAsia" w:ascii="宋体" w:hAnsi="宋体" w:eastAsia="宋体" w:cs="宋体"/>
      <w:color w:val="993300"/>
      <w:kern w:val="0"/>
      <w:sz w:val="21"/>
      <w:szCs w:val="21"/>
      <w:u w:val="none"/>
      <w:lang w:eastAsia="en-US"/>
    </w:rPr>
  </w:style>
  <w:style w:type="character" w:customStyle="1" w:styleId="332">
    <w:name w:val="正文首行缩进 Char Char"/>
    <w:link w:val="281"/>
    <w:qFormat/>
    <w:uiPriority w:val="0"/>
    <w:rPr>
      <w:rFonts w:ascii="Times New Roman" w:hAnsi="Times New Roman" w:eastAsia="宋体" w:cs="Times New Roman"/>
      <w:kern w:val="0"/>
      <w:sz w:val="24"/>
      <w:szCs w:val="24"/>
      <w:lang w:val="zh-CN" w:eastAsia="en-US"/>
    </w:rPr>
  </w:style>
  <w:style w:type="character" w:customStyle="1" w:styleId="333">
    <w:name w:val="HTML 键盘1"/>
    <w:qFormat/>
    <w:uiPriority w:val="0"/>
    <w:rPr>
      <w:rFonts w:ascii="monospace" w:hAnsi="monospace" w:eastAsia="monospace" w:cs="monospace"/>
      <w:sz w:val="20"/>
    </w:rPr>
  </w:style>
  <w:style w:type="character" w:customStyle="1" w:styleId="334">
    <w:name w:val="正文文本缩进 2 Char1"/>
    <w:qFormat/>
    <w:uiPriority w:val="0"/>
    <w:rPr>
      <w:rFonts w:ascii="Times New Roman" w:hAnsi="Times New Roman" w:eastAsia="宋体" w:cs="Times New Roman"/>
      <w:szCs w:val="24"/>
    </w:rPr>
  </w:style>
  <w:style w:type="character" w:customStyle="1" w:styleId="335">
    <w:name w:val="页码1"/>
    <w:qFormat/>
    <w:uiPriority w:val="0"/>
  </w:style>
  <w:style w:type="character" w:customStyle="1" w:styleId="336">
    <w:name w:val="HTML 定义1"/>
    <w:qFormat/>
    <w:uiPriority w:val="0"/>
  </w:style>
  <w:style w:type="character" w:customStyle="1" w:styleId="337">
    <w:name w:val="页码2"/>
    <w:basedOn w:val="51"/>
    <w:qFormat/>
    <w:uiPriority w:val="0"/>
  </w:style>
  <w:style w:type="character" w:customStyle="1" w:styleId="338">
    <w:name w:val="纯文本 Char Char"/>
    <w:qFormat/>
    <w:uiPriority w:val="0"/>
    <w:rPr>
      <w:rFonts w:ascii="宋体" w:hAnsi="Courier New" w:eastAsia="宋体"/>
    </w:rPr>
  </w:style>
  <w:style w:type="character" w:customStyle="1" w:styleId="339">
    <w:name w:val="HTML 打字机1"/>
    <w:qFormat/>
    <w:uiPriority w:val="0"/>
    <w:rPr>
      <w:rFonts w:hint="default" w:ascii="monospace" w:hAnsi="monospace" w:eastAsia="monospace" w:cs="monospace"/>
      <w:sz w:val="20"/>
    </w:rPr>
  </w:style>
  <w:style w:type="character" w:customStyle="1" w:styleId="340">
    <w:name w:val="_Style 146"/>
    <w:qFormat/>
    <w:uiPriority w:val="0"/>
    <w:rPr>
      <w:b/>
      <w:bCs/>
      <w:smallCaps/>
      <w:spacing w:val="5"/>
    </w:rPr>
  </w:style>
  <w:style w:type="character" w:customStyle="1" w:styleId="341">
    <w:name w:val="正文文本 2 Char1"/>
    <w:qFormat/>
    <w:uiPriority w:val="0"/>
    <w:rPr>
      <w:rFonts w:ascii="黑体" w:hAnsi="Verdana" w:eastAsia="黑体"/>
      <w:kern w:val="2"/>
      <w:sz w:val="21"/>
      <w:szCs w:val="24"/>
      <w:lang w:eastAsia="en-US"/>
    </w:rPr>
  </w:style>
  <w:style w:type="character" w:customStyle="1" w:styleId="342">
    <w:name w:val="HTML 引文1"/>
    <w:qFormat/>
    <w:uiPriority w:val="0"/>
  </w:style>
  <w:style w:type="character" w:customStyle="1" w:styleId="343">
    <w:name w:val="Char Char7"/>
    <w:qFormat/>
    <w:uiPriority w:val="0"/>
    <w:rPr>
      <w:rFonts w:ascii="Arial" w:hAnsi="Arial" w:eastAsia="楷体_GB2312" w:cs="Times New Roman"/>
      <w:b/>
      <w:kern w:val="0"/>
      <w:sz w:val="44"/>
      <w:szCs w:val="20"/>
      <w:lang w:eastAsia="en-US"/>
    </w:rPr>
  </w:style>
  <w:style w:type="character" w:customStyle="1" w:styleId="344">
    <w:name w:val="_Style 198"/>
    <w:qFormat/>
    <w:uiPriority w:val="0"/>
    <w:rPr>
      <w:b/>
      <w:bCs/>
      <w:i/>
      <w:iCs/>
      <w:color w:val="4F81BD"/>
    </w:rPr>
  </w:style>
  <w:style w:type="character" w:customStyle="1" w:styleId="345">
    <w:name w:val="_Style 153"/>
    <w:qFormat/>
    <w:uiPriority w:val="0"/>
    <w:rPr>
      <w:i/>
      <w:iCs/>
      <w:color w:val="808080"/>
    </w:rPr>
  </w:style>
  <w:style w:type="character" w:customStyle="1" w:styleId="346">
    <w:name w:val="Char Char Char Char Char"/>
    <w:qFormat/>
    <w:uiPriority w:val="0"/>
    <w:rPr>
      <w:rFonts w:ascii="黑体" w:hAnsi="Verdana" w:eastAsia="楷体_GB2312"/>
      <w:kern w:val="2"/>
      <w:sz w:val="21"/>
      <w:szCs w:val="32"/>
      <w:lang w:val="en-US" w:eastAsia="zh-CN"/>
    </w:rPr>
  </w:style>
  <w:style w:type="character" w:customStyle="1" w:styleId="347">
    <w:name w:val="HTML 缩写1"/>
    <w:qFormat/>
    <w:uiPriority w:val="0"/>
  </w:style>
  <w:style w:type="character" w:customStyle="1" w:styleId="348">
    <w:name w:val="HTML 变量1"/>
    <w:qFormat/>
    <w:uiPriority w:val="0"/>
  </w:style>
  <w:style w:type="character" w:customStyle="1" w:styleId="349">
    <w:name w:val="批注引用2"/>
    <w:qFormat/>
    <w:uiPriority w:val="0"/>
    <w:rPr>
      <w:rFonts w:cs="Times New Roman"/>
      <w:sz w:val="21"/>
      <w:szCs w:val="21"/>
    </w:rPr>
  </w:style>
  <w:style w:type="paragraph" w:customStyle="1" w:styleId="350">
    <w:name w:val="正文文本缩进 21"/>
    <w:basedOn w:val="1"/>
    <w:qFormat/>
    <w:uiPriority w:val="0"/>
    <w:pPr>
      <w:spacing w:after="120" w:line="480" w:lineRule="auto"/>
      <w:ind w:left="420" w:leftChars="200"/>
    </w:pPr>
  </w:style>
  <w:style w:type="paragraph" w:customStyle="1" w:styleId="351">
    <w:name w:val="页脚 New New New New New New New"/>
    <w:basedOn w:val="323"/>
    <w:qFormat/>
    <w:uiPriority w:val="0"/>
    <w:pPr>
      <w:tabs>
        <w:tab w:val="center" w:pos="4153"/>
        <w:tab w:val="right" w:pos="8306"/>
      </w:tabs>
      <w:snapToGrid w:val="0"/>
      <w:jc w:val="left"/>
    </w:pPr>
    <w:rPr>
      <w:sz w:val="18"/>
      <w:szCs w:val="18"/>
    </w:rPr>
  </w:style>
  <w:style w:type="paragraph" w:customStyle="1" w:styleId="352">
    <w:name w:val="页脚 New New New"/>
    <w:basedOn w:val="353"/>
    <w:qFormat/>
    <w:uiPriority w:val="0"/>
    <w:pPr>
      <w:tabs>
        <w:tab w:val="center" w:pos="4153"/>
        <w:tab w:val="right" w:pos="8306"/>
      </w:tabs>
      <w:snapToGrid w:val="0"/>
      <w:jc w:val="left"/>
    </w:pPr>
    <w:rPr>
      <w:sz w:val="18"/>
      <w:szCs w:val="18"/>
    </w:rPr>
  </w:style>
  <w:style w:type="paragraph" w:customStyle="1" w:styleId="353">
    <w:name w:val="正文 New New New New New New New New New New"/>
    <w:next w:val="354"/>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4">
    <w:name w:val="正文首行缩进 New New New"/>
    <w:basedOn w:val="353"/>
    <w:qFormat/>
    <w:uiPriority w:val="0"/>
    <w:pPr>
      <w:widowControl/>
      <w:ind w:firstLine="420" w:firstLineChars="100"/>
      <w:jc w:val="left"/>
    </w:pPr>
    <w:rPr>
      <w:sz w:val="24"/>
      <w:lang w:eastAsia="en-US"/>
    </w:rPr>
  </w:style>
  <w:style w:type="paragraph" w:customStyle="1" w:styleId="355">
    <w:name w:val="列出段落2"/>
    <w:basedOn w:val="1"/>
    <w:qFormat/>
    <w:uiPriority w:val="0"/>
    <w:pPr>
      <w:ind w:firstLine="420" w:firstLineChars="200"/>
    </w:pPr>
    <w:rPr>
      <w:rFonts w:ascii="Calibri" w:hAnsi="Calibri"/>
      <w:szCs w:val="22"/>
    </w:rPr>
  </w:style>
  <w:style w:type="paragraph" w:customStyle="1" w:styleId="356">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7">
    <w:name w:val="正文文本 31"/>
    <w:basedOn w:val="1"/>
    <w:qFormat/>
    <w:uiPriority w:val="0"/>
    <w:rPr>
      <w:rFonts w:ascii="宋体"/>
      <w:sz w:val="24"/>
    </w:rPr>
  </w:style>
  <w:style w:type="paragraph" w:customStyle="1" w:styleId="358">
    <w:name w:val="正文缩进2"/>
    <w:basedOn w:val="1"/>
    <w:qFormat/>
    <w:uiPriority w:val="0"/>
    <w:pPr>
      <w:ind w:firstLine="420" w:firstLineChars="200"/>
    </w:pPr>
  </w:style>
  <w:style w:type="paragraph" w:customStyle="1" w:styleId="359">
    <w:name w:val="日期1"/>
    <w:basedOn w:val="1"/>
    <w:next w:val="1"/>
    <w:qFormat/>
    <w:uiPriority w:val="0"/>
    <w:rPr>
      <w:sz w:val="24"/>
    </w:rPr>
  </w:style>
  <w:style w:type="paragraph" w:customStyle="1" w:styleId="360">
    <w:name w:val="纯文本 New"/>
    <w:basedOn w:val="218"/>
    <w:qFormat/>
    <w:uiPriority w:val="0"/>
    <w:rPr>
      <w:rFonts w:hint="default" w:ascii="宋体" w:hAnsi="Courier New" w:eastAsia="宋体" w:cs="Times New Roman"/>
      <w:color w:val="auto"/>
      <w:szCs w:val="20"/>
    </w:rPr>
  </w:style>
  <w:style w:type="paragraph" w:customStyle="1" w:styleId="361">
    <w:name w:val="正文文本 22"/>
    <w:basedOn w:val="1"/>
    <w:qFormat/>
    <w:uiPriority w:val="0"/>
    <w:rPr>
      <w:rFonts w:ascii="宋体" w:hAnsi="宋体" w:eastAsia="楷体_GB2312"/>
      <w:sz w:val="32"/>
      <w:u w:val="single"/>
      <w:lang w:eastAsia="en-US"/>
    </w:rPr>
  </w:style>
  <w:style w:type="paragraph" w:customStyle="1" w:styleId="36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CM50"/>
    <w:basedOn w:val="313"/>
    <w:next w:val="313"/>
    <w:qFormat/>
    <w:uiPriority w:val="0"/>
    <w:pPr>
      <w:spacing w:line="520" w:lineRule="atLeast"/>
    </w:pPr>
    <w:rPr>
      <w:rFonts w:cs="Times New Roman"/>
      <w:color w:val="auto"/>
    </w:rPr>
  </w:style>
  <w:style w:type="paragraph" w:customStyle="1" w:styleId="364">
    <w:name w:val="文档结构图1"/>
    <w:basedOn w:val="1"/>
    <w:qFormat/>
    <w:uiPriority w:val="0"/>
    <w:pPr>
      <w:shd w:val="clear" w:color="auto" w:fill="000080"/>
    </w:pPr>
    <w:rPr>
      <w:shd w:val="clear" w:color="auto" w:fill="000080"/>
    </w:rPr>
  </w:style>
  <w:style w:type="paragraph" w:customStyle="1" w:styleId="365">
    <w:name w:val="正文文本缩进 31"/>
    <w:basedOn w:val="1"/>
    <w:qFormat/>
    <w:uiPriority w:val="0"/>
    <w:pPr>
      <w:spacing w:after="120"/>
      <w:ind w:left="420" w:leftChars="200"/>
    </w:pPr>
    <w:rPr>
      <w:sz w:val="16"/>
      <w:szCs w:val="16"/>
    </w:rPr>
  </w:style>
  <w:style w:type="paragraph" w:customStyle="1" w:styleId="366">
    <w:name w:val="正文首行缩进 New New"/>
    <w:basedOn w:val="367"/>
    <w:qFormat/>
    <w:uiPriority w:val="0"/>
    <w:pPr>
      <w:widowControl/>
      <w:ind w:firstLine="420" w:firstLineChars="100"/>
      <w:jc w:val="left"/>
    </w:pPr>
    <w:rPr>
      <w:sz w:val="24"/>
      <w:lang w:eastAsia="en-US"/>
    </w:rPr>
  </w:style>
  <w:style w:type="paragraph" w:customStyle="1" w:styleId="367">
    <w:name w:val="正文 New New New New New New New New New"/>
    <w:next w:val="366"/>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8">
    <w:name w:val="正文首行缩进 New New New New New"/>
    <w:basedOn w:val="369"/>
    <w:qFormat/>
    <w:uiPriority w:val="0"/>
    <w:pPr>
      <w:widowControl/>
      <w:ind w:firstLine="420" w:firstLineChars="100"/>
      <w:jc w:val="left"/>
    </w:pPr>
    <w:rPr>
      <w:sz w:val="24"/>
      <w:lang w:eastAsia="en-US"/>
    </w:rPr>
  </w:style>
  <w:style w:type="paragraph" w:customStyle="1" w:styleId="369">
    <w:name w:val="正文 New New New New New New New New New New New New New"/>
    <w:next w:val="368"/>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70">
    <w:name w:val="纯文本2"/>
    <w:basedOn w:val="1"/>
    <w:qFormat/>
    <w:uiPriority w:val="0"/>
    <w:rPr>
      <w:rFonts w:ascii="宋体" w:hAnsi="Courier New"/>
    </w:rPr>
  </w:style>
  <w:style w:type="paragraph" w:customStyle="1" w:styleId="371">
    <w:name w:val="索引 41"/>
    <w:basedOn w:val="1"/>
    <w:next w:val="1"/>
    <w:qFormat/>
    <w:uiPriority w:val="0"/>
    <w:pPr>
      <w:ind w:left="600" w:leftChars="600"/>
    </w:pPr>
  </w:style>
  <w:style w:type="paragraph" w:customStyle="1" w:styleId="37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Char Char Char1 Char1"/>
    <w:basedOn w:val="1"/>
    <w:qFormat/>
    <w:uiPriority w:val="0"/>
    <w:rPr>
      <w:rFonts w:eastAsia="楷体_GB2312"/>
      <w:szCs w:val="20"/>
    </w:rPr>
  </w:style>
  <w:style w:type="paragraph" w:customStyle="1" w:styleId="374">
    <w:name w:val="称呼1"/>
    <w:basedOn w:val="1"/>
    <w:next w:val="1"/>
    <w:qFormat/>
    <w:uiPriority w:val="0"/>
    <w:rPr>
      <w:rFonts w:ascii="黑体" w:hAnsi="Verdana" w:eastAsia="黑体"/>
      <w:lang w:eastAsia="en-US"/>
    </w:rPr>
  </w:style>
  <w:style w:type="paragraph" w:customStyle="1" w:styleId="375">
    <w:name w:val="_Style 151"/>
    <w:basedOn w:val="1"/>
    <w:next w:val="1"/>
    <w:qFormat/>
    <w:uiPriority w:val="0"/>
    <w:pPr>
      <w:pBdr>
        <w:bottom w:val="single" w:color="auto" w:sz="6" w:space="1"/>
      </w:pBdr>
      <w:jc w:val="center"/>
    </w:pPr>
    <w:rPr>
      <w:rFonts w:ascii="Arial"/>
      <w:vanish/>
      <w:sz w:val="16"/>
    </w:rPr>
  </w:style>
  <w:style w:type="paragraph" w:customStyle="1" w:styleId="376">
    <w:name w:val="正文文本缩进2"/>
    <w:basedOn w:val="1"/>
    <w:qFormat/>
    <w:uiPriority w:val="0"/>
    <w:pPr>
      <w:spacing w:after="120"/>
      <w:ind w:left="420" w:leftChars="200"/>
    </w:pPr>
  </w:style>
  <w:style w:type="paragraph" w:customStyle="1" w:styleId="377">
    <w:name w:val="Char Char Char1 Char"/>
    <w:basedOn w:val="364"/>
    <w:qFormat/>
    <w:uiPriority w:val="0"/>
    <w:pPr>
      <w:shd w:val="clear" w:color="auto" w:fill="auto"/>
    </w:pPr>
    <w:rPr>
      <w:rFonts w:ascii="宋体" w:hAnsi="Verdana" w:eastAsia="黑体"/>
      <w:sz w:val="18"/>
      <w:szCs w:val="18"/>
      <w:shd w:val="clear" w:color="auto" w:fill="auto"/>
      <w:lang w:eastAsia="en-US"/>
    </w:rPr>
  </w:style>
  <w:style w:type="paragraph" w:customStyle="1" w:styleId="378">
    <w:name w:val="正文首行缩进2"/>
    <w:basedOn w:val="1"/>
    <w:qFormat/>
    <w:uiPriority w:val="0"/>
    <w:pPr>
      <w:ind w:firstLine="420" w:firstLineChars="100"/>
    </w:pPr>
    <w:rPr>
      <w:rFonts w:ascii="黑体" w:hAnsi="Verdana" w:eastAsia="楷体_GB2312"/>
      <w:szCs w:val="32"/>
      <w:lang w:eastAsia="en-US"/>
    </w:rPr>
  </w:style>
  <w:style w:type="paragraph" w:customStyle="1" w:styleId="379">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80">
    <w:name w:val="_Style 98"/>
    <w:basedOn w:val="3"/>
    <w:next w:val="1"/>
    <w:qFormat/>
    <w:uiPriority w:val="0"/>
    <w:pPr>
      <w:spacing w:before="340" w:after="330" w:line="578" w:lineRule="auto"/>
      <w:jc w:val="both"/>
      <w:outlineLvl w:val="9"/>
    </w:pPr>
    <w:rPr>
      <w:sz w:val="44"/>
      <w:lang w:val="en-US"/>
    </w:rPr>
  </w:style>
  <w:style w:type="paragraph" w:customStyle="1" w:styleId="381">
    <w:name w:val="批注主题1"/>
    <w:basedOn w:val="16"/>
    <w:next w:val="16"/>
    <w:qFormat/>
    <w:uiPriority w:val="0"/>
    <w:rPr>
      <w:b/>
      <w:bCs/>
      <w:kern w:val="2"/>
      <w:lang w:val="en-US"/>
    </w:rPr>
  </w:style>
  <w:style w:type="paragraph" w:customStyle="1" w:styleId="382">
    <w:name w:val="正文 New New New New New New"/>
    <w:next w:val="383"/>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3">
    <w:name w:val="正文首行缩进 New"/>
    <w:basedOn w:val="382"/>
    <w:qFormat/>
    <w:uiPriority w:val="0"/>
    <w:pPr>
      <w:widowControl/>
      <w:ind w:firstLine="420" w:firstLineChars="100"/>
      <w:jc w:val="left"/>
    </w:pPr>
    <w:rPr>
      <w:sz w:val="24"/>
      <w:lang w:eastAsia="en-US"/>
    </w:rPr>
  </w:style>
  <w:style w:type="paragraph" w:customStyle="1" w:styleId="384">
    <w:name w:val="正文文本 32"/>
    <w:basedOn w:val="1"/>
    <w:qFormat/>
    <w:uiPriority w:val="0"/>
    <w:rPr>
      <w:rFonts w:ascii="宋体"/>
      <w:sz w:val="24"/>
    </w:rPr>
  </w:style>
  <w:style w:type="paragraph" w:customStyle="1" w:styleId="38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6">
    <w:name w:val="日期11"/>
    <w:basedOn w:val="1"/>
    <w:next w:val="1"/>
    <w:qFormat/>
    <w:uiPriority w:val="0"/>
    <w:rPr>
      <w:sz w:val="24"/>
    </w:rPr>
  </w:style>
  <w:style w:type="paragraph" w:customStyle="1" w:styleId="387">
    <w:name w:val="正文 New New New New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8">
    <w:name w:val="正文文本缩进 211"/>
    <w:basedOn w:val="1"/>
    <w:qFormat/>
    <w:uiPriority w:val="0"/>
    <w:pPr>
      <w:spacing w:after="120" w:line="480" w:lineRule="auto"/>
      <w:ind w:left="420" w:leftChars="200"/>
    </w:pPr>
  </w:style>
  <w:style w:type="paragraph" w:customStyle="1" w:styleId="389">
    <w:name w:val="_Style 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390">
    <w:name w:val="正文缩进1"/>
    <w:basedOn w:val="1"/>
    <w:qFormat/>
    <w:uiPriority w:val="0"/>
    <w:pPr>
      <w:ind w:firstLine="420" w:firstLineChars="200"/>
    </w:pPr>
  </w:style>
  <w:style w:type="paragraph" w:customStyle="1" w:styleId="391">
    <w:name w:val="正文 New New New New New New New New New New New New New New New"/>
    <w:next w:val="39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2">
    <w:name w:val="正文首行缩进 New New New New New New New"/>
    <w:basedOn w:val="391"/>
    <w:qFormat/>
    <w:uiPriority w:val="0"/>
    <w:pPr>
      <w:widowControl/>
      <w:ind w:firstLine="420" w:firstLineChars="100"/>
      <w:jc w:val="left"/>
    </w:pPr>
    <w:rPr>
      <w:sz w:val="24"/>
      <w:lang w:eastAsia="en-US"/>
    </w:rPr>
  </w:style>
  <w:style w:type="paragraph" w:customStyle="1" w:styleId="393">
    <w:name w:val="正文文本缩进21"/>
    <w:basedOn w:val="1"/>
    <w:qFormat/>
    <w:uiPriority w:val="0"/>
    <w:pPr>
      <w:spacing w:after="120"/>
      <w:ind w:left="420" w:leftChars="200"/>
    </w:pPr>
  </w:style>
  <w:style w:type="paragraph" w:customStyle="1" w:styleId="394">
    <w:name w:val="明显引用1"/>
    <w:basedOn w:val="1"/>
    <w:next w:val="1"/>
    <w:qFormat/>
    <w:uiPriority w:val="0"/>
    <w:pPr>
      <w:pBdr>
        <w:bottom w:val="single" w:color="4F81BD" w:sz="4" w:space="4"/>
      </w:pBdr>
      <w:spacing w:before="200" w:after="280"/>
      <w:ind w:left="936" w:right="936"/>
    </w:pPr>
    <w:rPr>
      <w:b/>
      <w:bCs/>
      <w:i/>
      <w:iCs/>
      <w:color w:val="4F81BD"/>
      <w:szCs w:val="22"/>
    </w:rPr>
  </w:style>
  <w:style w:type="paragraph" w:customStyle="1" w:styleId="39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7">
    <w:name w:val="正文 New New New New New New New New"/>
    <w:next w:val="1"/>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398">
    <w:name w:val="正文 New New New New New New New New New New New"/>
    <w:next w:val="399"/>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9">
    <w:name w:val="正文首行缩进 New New New New"/>
    <w:basedOn w:val="398"/>
    <w:qFormat/>
    <w:uiPriority w:val="0"/>
    <w:pPr>
      <w:widowControl/>
      <w:ind w:firstLine="420" w:firstLineChars="100"/>
      <w:jc w:val="left"/>
    </w:pPr>
    <w:rPr>
      <w:sz w:val="24"/>
      <w:lang w:eastAsia="en-US"/>
    </w:rPr>
  </w:style>
  <w:style w:type="paragraph" w:customStyle="1" w:styleId="400">
    <w:name w:val="正文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01">
    <w:name w:val="列出段落21"/>
    <w:basedOn w:val="1"/>
    <w:qFormat/>
    <w:uiPriority w:val="0"/>
    <w:pPr>
      <w:ind w:firstLine="420" w:firstLineChars="200"/>
    </w:pPr>
    <w:rPr>
      <w:rFonts w:ascii="Calibri" w:hAnsi="Calibri"/>
      <w:szCs w:val="22"/>
    </w:rPr>
  </w:style>
  <w:style w:type="paragraph" w:customStyle="1" w:styleId="402">
    <w:name w:val="标题 1 New"/>
    <w:basedOn w:val="323"/>
    <w:next w:val="323"/>
    <w:qFormat/>
    <w:uiPriority w:val="0"/>
    <w:pPr>
      <w:keepNext/>
      <w:keepLines/>
      <w:outlineLvl w:val="0"/>
    </w:pPr>
    <w:rPr>
      <w:b/>
      <w:bCs/>
      <w:kern w:val="44"/>
      <w:sz w:val="28"/>
      <w:szCs w:val="44"/>
    </w:rPr>
  </w:style>
  <w:style w:type="paragraph" w:customStyle="1" w:styleId="403">
    <w:name w:val="页脚 New New New New New"/>
    <w:basedOn w:val="400"/>
    <w:qFormat/>
    <w:uiPriority w:val="0"/>
    <w:pPr>
      <w:tabs>
        <w:tab w:val="center" w:pos="4153"/>
        <w:tab w:val="right" w:pos="8306"/>
      </w:tabs>
      <w:snapToGrid w:val="0"/>
      <w:jc w:val="left"/>
    </w:pPr>
    <w:rPr>
      <w:sz w:val="18"/>
      <w:szCs w:val="18"/>
    </w:rPr>
  </w:style>
  <w:style w:type="paragraph" w:customStyle="1" w:styleId="404">
    <w:name w:val="正文缩进11"/>
    <w:basedOn w:val="1"/>
    <w:qFormat/>
    <w:uiPriority w:val="0"/>
    <w:pPr>
      <w:ind w:firstLine="420" w:firstLineChars="200"/>
    </w:pPr>
  </w:style>
  <w:style w:type="paragraph" w:customStyle="1" w:styleId="405">
    <w:name w:val="索引 11"/>
    <w:basedOn w:val="1"/>
    <w:next w:val="1"/>
    <w:qFormat/>
    <w:uiPriority w:val="0"/>
    <w:rPr>
      <w:rFonts w:eastAsia="楷体_GB2312"/>
    </w:rPr>
  </w:style>
  <w:style w:type="paragraph" w:customStyle="1" w:styleId="406">
    <w:name w:val="页脚 New New New New"/>
    <w:basedOn w:val="398"/>
    <w:qFormat/>
    <w:uiPriority w:val="0"/>
    <w:pPr>
      <w:tabs>
        <w:tab w:val="center" w:pos="4153"/>
        <w:tab w:val="right" w:pos="8306"/>
      </w:tabs>
      <w:snapToGrid w:val="0"/>
      <w:jc w:val="left"/>
    </w:pPr>
    <w:rPr>
      <w:sz w:val="18"/>
      <w:szCs w:val="18"/>
    </w:rPr>
  </w:style>
  <w:style w:type="paragraph" w:customStyle="1" w:styleId="407">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8">
    <w:name w:val="文本块1"/>
    <w:basedOn w:val="1"/>
    <w:qFormat/>
    <w:uiPriority w:val="0"/>
    <w:pPr>
      <w:widowControl/>
      <w:spacing w:after="120"/>
      <w:ind w:left="1440" w:leftChars="700" w:right="1440" w:rightChars="700"/>
      <w:jc w:val="left"/>
    </w:pPr>
    <w:rPr>
      <w:kern w:val="0"/>
      <w:sz w:val="20"/>
      <w:szCs w:val="20"/>
    </w:rPr>
  </w:style>
  <w:style w:type="paragraph" w:customStyle="1" w:styleId="409">
    <w:name w:val="文档结构图11"/>
    <w:basedOn w:val="1"/>
    <w:qFormat/>
    <w:uiPriority w:val="0"/>
    <w:rPr>
      <w:rFonts w:ascii="宋体"/>
      <w:sz w:val="18"/>
      <w:szCs w:val="18"/>
    </w:rPr>
  </w:style>
  <w:style w:type="paragraph" w:customStyle="1" w:styleId="4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_Style 152"/>
    <w:basedOn w:val="1"/>
    <w:next w:val="1"/>
    <w:qFormat/>
    <w:uiPriority w:val="0"/>
    <w:pPr>
      <w:pBdr>
        <w:top w:val="single" w:color="auto" w:sz="6" w:space="1"/>
      </w:pBdr>
      <w:jc w:val="center"/>
    </w:pPr>
    <w:rPr>
      <w:rFonts w:ascii="Arial"/>
      <w:vanish/>
      <w:sz w:val="16"/>
    </w:rPr>
  </w:style>
  <w:style w:type="paragraph" w:customStyle="1" w:styleId="412">
    <w:name w:val="_Style 125"/>
    <w:qFormat/>
    <w:uiPriority w:val="0"/>
    <w:rPr>
      <w:rFonts w:ascii="Times New Roman" w:hAnsi="Times New Roman" w:eastAsia="宋体" w:cs="Times New Roman"/>
      <w:kern w:val="2"/>
      <w:sz w:val="21"/>
      <w:szCs w:val="24"/>
      <w:lang w:val="en-US" w:eastAsia="zh-CN" w:bidi="ar-SA"/>
    </w:rPr>
  </w:style>
  <w:style w:type="paragraph" w:customStyle="1" w:styleId="413">
    <w:name w:val="纯文本21"/>
    <w:basedOn w:val="1"/>
    <w:qFormat/>
    <w:uiPriority w:val="0"/>
    <w:rPr>
      <w:rFonts w:ascii="宋体" w:hAnsi="Courier New"/>
    </w:rPr>
  </w:style>
  <w:style w:type="paragraph" w:customStyle="1" w:styleId="414">
    <w:name w:val="_Style 6"/>
    <w:basedOn w:val="3"/>
    <w:next w:val="1"/>
    <w:qFormat/>
    <w:uiPriority w:val="0"/>
    <w:pPr>
      <w:spacing w:line="360" w:lineRule="auto"/>
      <w:jc w:val="both"/>
      <w:outlineLvl w:val="9"/>
    </w:pPr>
    <w:rPr>
      <w:rFonts w:ascii="黑体" w:hAnsi="Verdana" w:eastAsia="黑体"/>
      <w:sz w:val="32"/>
      <w:lang w:val="en-US" w:eastAsia="en-US"/>
    </w:rPr>
  </w:style>
  <w:style w:type="paragraph" w:customStyle="1" w:styleId="415">
    <w:name w:val="页脚 New New"/>
    <w:basedOn w:val="367"/>
    <w:qFormat/>
    <w:uiPriority w:val="0"/>
    <w:pPr>
      <w:tabs>
        <w:tab w:val="center" w:pos="4153"/>
        <w:tab w:val="right" w:pos="8306"/>
      </w:tabs>
      <w:snapToGrid w:val="0"/>
      <w:jc w:val="left"/>
    </w:pPr>
    <w:rPr>
      <w:sz w:val="18"/>
      <w:szCs w:val="18"/>
    </w:rPr>
  </w:style>
  <w:style w:type="paragraph" w:customStyle="1" w:styleId="416">
    <w:name w:val="页脚 New"/>
    <w:basedOn w:val="382"/>
    <w:qFormat/>
    <w:uiPriority w:val="0"/>
    <w:pPr>
      <w:tabs>
        <w:tab w:val="center" w:pos="4153"/>
        <w:tab w:val="right" w:pos="8306"/>
      </w:tabs>
      <w:snapToGrid w:val="0"/>
      <w:jc w:val="left"/>
    </w:pPr>
    <w:rPr>
      <w:sz w:val="18"/>
      <w:szCs w:val="18"/>
    </w:rPr>
  </w:style>
  <w:style w:type="paragraph" w:customStyle="1" w:styleId="417">
    <w:name w:val="页脚 New New New New New New"/>
    <w:basedOn w:val="369"/>
    <w:qFormat/>
    <w:uiPriority w:val="0"/>
    <w:pPr>
      <w:tabs>
        <w:tab w:val="center" w:pos="4153"/>
        <w:tab w:val="right" w:pos="8306"/>
      </w:tabs>
      <w:snapToGrid w:val="0"/>
      <w:jc w:val="left"/>
    </w:pPr>
    <w:rPr>
      <w:sz w:val="18"/>
      <w:szCs w:val="18"/>
    </w:rPr>
  </w:style>
  <w:style w:type="paragraph" w:customStyle="1" w:styleId="41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19">
    <w:name w:val="正文文本缩进 311"/>
    <w:basedOn w:val="1"/>
    <w:qFormat/>
    <w:uiPriority w:val="0"/>
    <w:pPr>
      <w:spacing w:after="120"/>
      <w:ind w:left="420" w:leftChars="200"/>
    </w:pPr>
    <w:rPr>
      <w:sz w:val="16"/>
      <w:szCs w:val="16"/>
    </w:rPr>
  </w:style>
  <w:style w:type="paragraph" w:customStyle="1" w:styleId="420">
    <w:name w:val="正文首行缩进 New New New New New New"/>
    <w:basedOn w:val="323"/>
    <w:qFormat/>
    <w:uiPriority w:val="0"/>
    <w:pPr>
      <w:widowControl/>
      <w:ind w:firstLine="420" w:firstLineChars="100"/>
      <w:jc w:val="left"/>
    </w:pPr>
    <w:rPr>
      <w:sz w:val="24"/>
      <w:lang w:eastAsia="en-US"/>
    </w:rPr>
  </w:style>
  <w:style w:type="paragraph" w:customStyle="1" w:styleId="421">
    <w:name w:val="Char4"/>
    <w:basedOn w:val="218"/>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2">
    <w:name w:val="批注引用3"/>
    <w:basedOn w:val="51"/>
    <w:qFormat/>
    <w:uiPriority w:val="0"/>
    <w:rPr>
      <w:sz w:val="21"/>
      <w:szCs w:val="21"/>
    </w:rPr>
  </w:style>
  <w:style w:type="character" w:customStyle="1" w:styleId="423">
    <w:name w:val="批注引用4"/>
    <w:basedOn w:val="51"/>
    <w:qFormat/>
    <w:uiPriority w:val="0"/>
    <w:rPr>
      <w:sz w:val="21"/>
      <w:szCs w:val="21"/>
    </w:rPr>
  </w:style>
  <w:style w:type="character" w:customStyle="1" w:styleId="424">
    <w:name w:val="3级 Char"/>
    <w:link w:val="425"/>
    <w:qFormat/>
    <w:uiPriority w:val="0"/>
    <w:rPr>
      <w:rFonts w:ascii="宋体" w:hAnsi="宋体" w:eastAsia="宋体" w:cs="Times New Roman"/>
      <w:b/>
      <w:color w:val="000000"/>
      <w:szCs w:val="21"/>
    </w:rPr>
  </w:style>
  <w:style w:type="paragraph" w:customStyle="1" w:styleId="425">
    <w:name w:val="3级"/>
    <w:basedOn w:val="254"/>
    <w:link w:val="424"/>
    <w:qFormat/>
    <w:uiPriority w:val="0"/>
    <w:pPr>
      <w:keepNext/>
      <w:keepLines/>
      <w:spacing w:before="120" w:after="120" w:line="400" w:lineRule="exact"/>
      <w:ind w:firstLine="0" w:firstLineChars="0"/>
      <w:outlineLvl w:val="2"/>
    </w:pPr>
    <w:rPr>
      <w:b/>
      <w:color w:val="000000"/>
      <w:sz w:val="21"/>
      <w:u w:val="none"/>
    </w:rPr>
  </w:style>
  <w:style w:type="paragraph" w:customStyle="1" w:styleId="426">
    <w:name w:val="Char5"/>
    <w:basedOn w:val="218"/>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7">
    <w:name w:val="font41"/>
    <w:qFormat/>
    <w:uiPriority w:val="0"/>
    <w:rPr>
      <w:rFonts w:hint="eastAsia" w:ascii="宋体" w:hAnsi="宋体" w:eastAsia="宋体" w:cs="宋体"/>
      <w:b/>
      <w:color w:val="000000"/>
      <w:sz w:val="22"/>
      <w:szCs w:val="22"/>
      <w:u w:val="none"/>
    </w:rPr>
  </w:style>
  <w:style w:type="paragraph" w:customStyle="1" w:styleId="428">
    <w:name w:val="页眉 New"/>
    <w:basedOn w:val="2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ascii="Times New Roman" w:hAnsi="Times New Roman" w:eastAsia="宋体" w:cs="Times New Roman"/>
      <w:color w:val="auto"/>
      <w:sz w:val="18"/>
      <w:szCs w:val="20"/>
    </w:rPr>
  </w:style>
  <w:style w:type="paragraph" w:customStyle="1" w:styleId="429">
    <w:name w:val="页眉 New New"/>
    <w:basedOn w:val="36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customStyle="1" w:styleId="430">
    <w:name w:val="标题 11"/>
    <w:basedOn w:val="1"/>
    <w:qFormat/>
    <w:uiPriority w:val="0"/>
    <w:pPr>
      <w:ind w:left="256"/>
      <w:jc w:val="left"/>
      <w:outlineLvl w:val="1"/>
    </w:pPr>
    <w:rPr>
      <w:rFonts w:ascii="Microsoft JhengHei" w:hAnsi="Microsoft JhengHei" w:eastAsia="Microsoft JhengHei" w:cs="Mongolian Baiti"/>
      <w:kern w:val="0"/>
      <w:sz w:val="28"/>
      <w:szCs w:val="28"/>
      <w:lang w:eastAsia="en-US"/>
    </w:rPr>
  </w:style>
  <w:style w:type="paragraph" w:customStyle="1" w:styleId="431">
    <w:name w:val="正文 A New New"/>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32">
    <w:name w:val="批注文字 Char Char"/>
    <w:qFormat/>
    <w:uiPriority w:val="0"/>
    <w:rPr>
      <w:rFonts w:ascii="宋体" w:hAnsi="Times New Roman" w:eastAsia="宋体" w:cs="Times New Roman"/>
      <w:sz w:val="28"/>
      <w:szCs w:val="20"/>
    </w:rPr>
  </w:style>
  <w:style w:type="paragraph" w:customStyle="1" w:styleId="433">
    <w:name w:val="Table Text"/>
    <w:basedOn w:val="1"/>
    <w:semiHidden/>
    <w:qFormat/>
    <w:uiPriority w:val="0"/>
    <w:pPr>
      <w:widowControl/>
      <w:kinsoku w:val="0"/>
      <w:autoSpaceDE w:val="0"/>
      <w:autoSpaceDN w:val="0"/>
      <w:adjustRightInd w:val="0"/>
      <w:snapToGrid w:val="0"/>
      <w:jc w:val="left"/>
    </w:pPr>
    <w:rPr>
      <w:rFonts w:ascii="微软雅黑" w:hAnsi="微软雅黑" w:eastAsia="微软雅黑" w:cs="微软雅黑"/>
      <w:color w:val="000000"/>
      <w:kern w:val="0"/>
      <w:sz w:val="20"/>
      <w:szCs w:val="20"/>
      <w:lang w:eastAsia="en-US"/>
    </w:rPr>
  </w:style>
  <w:style w:type="paragraph" w:customStyle="1" w:styleId="434">
    <w:name w:val="样式 首行缩进:  2 字符"/>
    <w:basedOn w:val="1"/>
    <w:qFormat/>
    <w:uiPriority w:val="0"/>
    <w:pPr>
      <w:spacing w:before="120" w:after="120" w:line="360" w:lineRule="auto"/>
      <w:ind w:firstLine="582" w:firstLineChars="200"/>
    </w:pPr>
    <w:rPr>
      <w:rFonts w:ascii="Calibri" w:hAnsi="Calibri" w:eastAsia="仿宋_GB2312" w:cs="宋体"/>
      <w:kern w:val="1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16</Pages>
  <Words>3848</Words>
  <Characters>3916</Characters>
  <Lines>376</Lines>
  <Paragraphs>106</Paragraphs>
  <TotalTime>3</TotalTime>
  <ScaleCrop>false</ScaleCrop>
  <LinksUpToDate>false</LinksUpToDate>
  <CharactersWithSpaces>5045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2023-12-16T00:56:00Z</dcterms:created>
  <dc:creator>QQ</dc:creator>
  <cp:lastModifiedBy>wingzi</cp:lastModifiedBy>
  <cp:lastPrinted>2024-01-09T23:22:00Z</cp:lastPrinted>
  <dcterms:modified xsi:type="dcterms:W3CDTF">2025-06-30T04:16:26Z</dcterms:modified>
  <cp:revision>430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1DD98F02B9B54DF38D804D37DA151EDA_13</vt:lpwstr>
  </property>
  <property fmtid="{D5CDD505-2E9C-101B-9397-08002B2CF9AE}" pid="4" name="KSOTemplateDocerSaveRecord">
    <vt:lpwstr>eyJoZGlkIjoiZTQxNmI5Y2IzNTI4ZjRjM2Q1M2EyMTIyN2Y1M2Q4M2UifQ==</vt:lpwstr>
  </property>
</Properties>
</file>